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98" w:rsidRDefault="00010198" w:rsidP="00010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84280">
        <w:rPr>
          <w:sz w:val="28"/>
          <w:szCs w:val="28"/>
        </w:rPr>
        <w:t xml:space="preserve"> </w:t>
      </w:r>
      <w:r w:rsidR="00AE311F" w:rsidRPr="007D1342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AE311F" w:rsidRPr="007D1342" w:rsidRDefault="00AE311F" w:rsidP="00AE311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182F18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AE311F" w:rsidRDefault="00AE311F" w:rsidP="00AE311F">
      <w:pPr>
        <w:pBdr>
          <w:bottom w:val="single" w:sz="12" w:space="1" w:color="auto"/>
        </w:pBdr>
      </w:pPr>
    </w:p>
    <w:p w:rsidR="00AE311F" w:rsidRDefault="00AE311F" w:rsidP="00AE311F">
      <w:pPr>
        <w:rPr>
          <w:sz w:val="28"/>
          <w:szCs w:val="28"/>
        </w:rPr>
      </w:pPr>
    </w:p>
    <w:p w:rsidR="00AE311F" w:rsidRDefault="00AE311F" w:rsidP="00AE311F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AE311F" w:rsidRPr="005515BB" w:rsidRDefault="00AE311F" w:rsidP="00AE311F">
      <w:pPr>
        <w:rPr>
          <w:b/>
          <w:u w:val="single"/>
        </w:rPr>
      </w:pPr>
    </w:p>
    <w:p w:rsidR="00AE311F" w:rsidRPr="007D1342" w:rsidRDefault="00010198" w:rsidP="00AE311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F2A76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FF2A7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D6AA0">
        <w:rPr>
          <w:sz w:val="28"/>
          <w:szCs w:val="28"/>
        </w:rPr>
        <w:t>20</w:t>
      </w:r>
      <w:r w:rsidR="00FF2A76">
        <w:rPr>
          <w:sz w:val="28"/>
          <w:szCs w:val="28"/>
        </w:rPr>
        <w:t>20</w:t>
      </w:r>
      <w:r w:rsidR="00AE311F" w:rsidRPr="00147446">
        <w:rPr>
          <w:sz w:val="28"/>
          <w:szCs w:val="28"/>
        </w:rPr>
        <w:t xml:space="preserve">                              </w:t>
      </w:r>
      <w:r w:rsidR="00182F18">
        <w:rPr>
          <w:sz w:val="28"/>
          <w:szCs w:val="28"/>
        </w:rPr>
        <w:t xml:space="preserve">                   </w:t>
      </w:r>
      <w:r w:rsidR="00AE311F" w:rsidRPr="00147446">
        <w:rPr>
          <w:sz w:val="28"/>
          <w:szCs w:val="28"/>
        </w:rPr>
        <w:t xml:space="preserve">                                            </w:t>
      </w:r>
      <w:r w:rsidR="00A20466">
        <w:rPr>
          <w:sz w:val="28"/>
          <w:szCs w:val="28"/>
        </w:rPr>
        <w:t xml:space="preserve">             </w:t>
      </w:r>
      <w:r w:rsidR="00AE311F" w:rsidRPr="00147446">
        <w:rPr>
          <w:sz w:val="28"/>
          <w:szCs w:val="28"/>
        </w:rPr>
        <w:t xml:space="preserve"> </w:t>
      </w:r>
      <w:r w:rsidR="00FF2A76">
        <w:rPr>
          <w:sz w:val="28"/>
          <w:szCs w:val="28"/>
        </w:rPr>
        <w:t xml:space="preserve">     </w:t>
      </w:r>
      <w:r w:rsidR="00AE311F" w:rsidRPr="00147446">
        <w:rPr>
          <w:sz w:val="28"/>
          <w:szCs w:val="28"/>
        </w:rPr>
        <w:t xml:space="preserve">    № </w:t>
      </w:r>
      <w:r w:rsidR="00FF2A76">
        <w:rPr>
          <w:sz w:val="28"/>
          <w:szCs w:val="28"/>
        </w:rPr>
        <w:t>7</w:t>
      </w:r>
    </w:p>
    <w:p w:rsidR="00182F18" w:rsidRDefault="00182F18" w:rsidP="00182F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</w:t>
      </w:r>
      <w:r w:rsidRPr="001801C6">
        <w:rPr>
          <w:sz w:val="28"/>
          <w:szCs w:val="28"/>
        </w:rPr>
        <w:t>.</w:t>
      </w:r>
      <w:r w:rsidR="00A20466">
        <w:rPr>
          <w:sz w:val="28"/>
          <w:szCs w:val="28"/>
        </w:rPr>
        <w:t xml:space="preserve"> </w:t>
      </w:r>
      <w:r>
        <w:rPr>
          <w:sz w:val="28"/>
          <w:szCs w:val="28"/>
        </w:rPr>
        <w:t>Конезавод имени Буденного</w:t>
      </w:r>
    </w:p>
    <w:p w:rsidR="00182F18" w:rsidRDefault="00182F18" w:rsidP="00182F18">
      <w:pPr>
        <w:autoSpaceDE w:val="0"/>
        <w:autoSpaceDN w:val="0"/>
        <w:adjustRightInd w:val="0"/>
        <w:rPr>
          <w:sz w:val="28"/>
          <w:szCs w:val="28"/>
        </w:rPr>
      </w:pPr>
    </w:p>
    <w:p w:rsidR="008D6AA0" w:rsidRDefault="008D6AA0" w:rsidP="00AE31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8D6AA0" w:rsidRDefault="008D6AA0" w:rsidP="00AE31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Буденновского сельского поселения</w:t>
      </w:r>
    </w:p>
    <w:p w:rsidR="00AE311F" w:rsidRPr="00C9734A" w:rsidRDefault="00C15F98" w:rsidP="00AE31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14.11.2018 № 108 «</w:t>
      </w:r>
      <w:r w:rsidR="00AE311F" w:rsidRPr="00C9734A">
        <w:rPr>
          <w:color w:val="000000"/>
          <w:sz w:val="28"/>
          <w:szCs w:val="28"/>
        </w:rPr>
        <w:t xml:space="preserve">Об утверждении </w:t>
      </w:r>
      <w:proofErr w:type="gramStart"/>
      <w:r w:rsidR="00AE311F" w:rsidRPr="00C9734A">
        <w:rPr>
          <w:color w:val="000000"/>
          <w:sz w:val="28"/>
          <w:szCs w:val="28"/>
        </w:rPr>
        <w:t>муниципальной</w:t>
      </w:r>
      <w:proofErr w:type="gramEnd"/>
      <w:r w:rsidR="00AE311F" w:rsidRPr="00C9734A">
        <w:rPr>
          <w:color w:val="000000"/>
          <w:sz w:val="28"/>
          <w:szCs w:val="28"/>
        </w:rPr>
        <w:t xml:space="preserve"> </w:t>
      </w:r>
    </w:p>
    <w:p w:rsidR="00C15F98" w:rsidRDefault="00A20466" w:rsidP="00C15F98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E311F" w:rsidRPr="0028567B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</w:t>
      </w:r>
      <w:r w:rsidR="00AE311F" w:rsidRPr="0028567B">
        <w:rPr>
          <w:color w:val="000000"/>
          <w:sz w:val="28"/>
          <w:szCs w:val="28"/>
        </w:rPr>
        <w:t xml:space="preserve"> </w:t>
      </w:r>
      <w:r w:rsidR="00C15F98">
        <w:rPr>
          <w:color w:val="000000"/>
          <w:sz w:val="28"/>
          <w:szCs w:val="28"/>
        </w:rPr>
        <w:t xml:space="preserve">Буденновского сельского </w:t>
      </w:r>
      <w:r>
        <w:rPr>
          <w:color w:val="000000"/>
          <w:sz w:val="28"/>
          <w:szCs w:val="28"/>
        </w:rPr>
        <w:t xml:space="preserve">поселения </w:t>
      </w:r>
    </w:p>
    <w:p w:rsidR="0028567B" w:rsidRPr="0028567B" w:rsidRDefault="0028567B" w:rsidP="00C15F98">
      <w:p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8567B">
        <w:rPr>
          <w:color w:val="000000"/>
          <w:sz w:val="28"/>
          <w:szCs w:val="28"/>
        </w:rPr>
        <w:t>«Развитие физической</w:t>
      </w:r>
      <w:r w:rsidR="00C15F98">
        <w:rPr>
          <w:color w:val="000000"/>
          <w:sz w:val="28"/>
          <w:szCs w:val="28"/>
        </w:rPr>
        <w:t xml:space="preserve"> </w:t>
      </w:r>
      <w:r w:rsidRPr="0028567B">
        <w:rPr>
          <w:color w:val="000000"/>
          <w:sz w:val="28"/>
          <w:szCs w:val="28"/>
        </w:rPr>
        <w:t xml:space="preserve">культуры и </w:t>
      </w:r>
      <w:r w:rsidR="00A20466">
        <w:rPr>
          <w:color w:val="000000"/>
          <w:sz w:val="28"/>
          <w:szCs w:val="28"/>
        </w:rPr>
        <w:t>спорта</w:t>
      </w:r>
      <w:r w:rsidRPr="0028567B">
        <w:rPr>
          <w:color w:val="000000"/>
          <w:sz w:val="28"/>
          <w:szCs w:val="28"/>
        </w:rPr>
        <w:t>»</w:t>
      </w:r>
    </w:p>
    <w:p w:rsidR="00AE311F" w:rsidRPr="00C9734A" w:rsidRDefault="00AE311F" w:rsidP="0028567B">
      <w:pPr>
        <w:rPr>
          <w:color w:val="000000"/>
          <w:sz w:val="28"/>
          <w:szCs w:val="28"/>
        </w:rPr>
      </w:pPr>
    </w:p>
    <w:p w:rsidR="00182F18" w:rsidRPr="00C9734A" w:rsidRDefault="00182F18" w:rsidP="00182F18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C9734A">
        <w:rPr>
          <w:kern w:val="2"/>
          <w:sz w:val="28"/>
          <w:szCs w:val="28"/>
        </w:rPr>
        <w:t>В</w:t>
      </w:r>
      <w:r w:rsidR="00C15F98">
        <w:rPr>
          <w:kern w:val="2"/>
          <w:sz w:val="28"/>
          <w:szCs w:val="28"/>
        </w:rPr>
        <w:t xml:space="preserve"> </w:t>
      </w:r>
      <w:r w:rsidR="00FF2A76">
        <w:rPr>
          <w:kern w:val="2"/>
          <w:sz w:val="28"/>
          <w:szCs w:val="28"/>
        </w:rPr>
        <w:t xml:space="preserve">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>»</w:t>
      </w:r>
      <w:r w:rsidR="00C15F98">
        <w:rPr>
          <w:bCs/>
          <w:kern w:val="2"/>
          <w:sz w:val="28"/>
          <w:szCs w:val="28"/>
        </w:rPr>
        <w:t>,</w:t>
      </w:r>
      <w:r w:rsidRPr="00C9734A">
        <w:rPr>
          <w:bCs/>
          <w:kern w:val="2"/>
          <w:sz w:val="28"/>
          <w:szCs w:val="28"/>
        </w:rPr>
        <w:t xml:space="preserve"> </w:t>
      </w:r>
      <w:r w:rsidR="00FF2A76">
        <w:rPr>
          <w:bCs/>
          <w:kern w:val="2"/>
          <w:sz w:val="28"/>
          <w:szCs w:val="28"/>
        </w:rPr>
        <w:t xml:space="preserve"> на основании решений </w:t>
      </w:r>
      <w:r w:rsidR="00FF2A76">
        <w:rPr>
          <w:kern w:val="2"/>
          <w:sz w:val="28"/>
          <w:szCs w:val="28"/>
        </w:rPr>
        <w:t>Собрания депутатов Буденновского сельского поселения от 30.12.2019 года № 134 «О внесении изменений в решение Собрания депутатов Буденновского сельского поселения от 25.12.2018 № 102 «О бюджете Буденновского сельского поселения Сальского района на 2019 год и</w:t>
      </w:r>
      <w:proofErr w:type="gramEnd"/>
      <w:r w:rsidR="00FF2A76">
        <w:rPr>
          <w:kern w:val="2"/>
          <w:sz w:val="28"/>
          <w:szCs w:val="28"/>
        </w:rPr>
        <w:t xml:space="preserve"> на плановый период 2020 и 2021 годов» и от 25.12.2019 № 133 «О бюджете Буденновского сельского поселения Сальского района на 2020 год и на плановый период 2021 и 2022 годов»,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AE311F" w:rsidRDefault="00AE311F" w:rsidP="00AE311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proofErr w:type="gramStart"/>
      <w:r w:rsidRPr="00C9734A">
        <w:rPr>
          <w:b/>
          <w:kern w:val="2"/>
          <w:sz w:val="28"/>
          <w:szCs w:val="28"/>
        </w:rPr>
        <w:t>п</w:t>
      </w:r>
      <w:proofErr w:type="gramEnd"/>
      <w:r w:rsidRPr="00C9734A">
        <w:rPr>
          <w:b/>
          <w:kern w:val="2"/>
          <w:sz w:val="28"/>
          <w:szCs w:val="28"/>
        </w:rPr>
        <w:t xml:space="preserve"> о с т а н о в л я е т:</w:t>
      </w:r>
    </w:p>
    <w:p w:rsidR="00182F18" w:rsidRPr="00C9734A" w:rsidRDefault="00182F18" w:rsidP="00AE311F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0763A8" w:rsidRPr="000763A8" w:rsidRDefault="00C15F98" w:rsidP="0028567B">
      <w:pPr>
        <w:pStyle w:val="af1"/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постановление Администрации Буденновского сельского поселения от 14.11.2018 № 108 «Об утверждении муниципальной программы </w:t>
      </w:r>
      <w:r w:rsidR="000763A8">
        <w:rPr>
          <w:rFonts w:ascii="Times New Roman" w:hAnsi="Times New Roman" w:cs="Times New Roman"/>
          <w:color w:val="000000"/>
          <w:sz w:val="28"/>
          <w:szCs w:val="28"/>
        </w:rPr>
        <w:t>Буденновского сельского поселения «Развитие физической культуры и спорта»:</w:t>
      </w:r>
    </w:p>
    <w:p w:rsidR="00AE311F" w:rsidRDefault="000763A8" w:rsidP="000763A8">
      <w:pPr>
        <w:pStyle w:val="af1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B436C">
        <w:rPr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№1 к постановлению</w:t>
      </w:r>
      <w:r w:rsidR="00AE311F" w:rsidRPr="00285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«Ресурсное обеспечение муниципальной программы изложить в следующей редакции:</w:t>
      </w:r>
    </w:p>
    <w:tbl>
      <w:tblPr>
        <w:tblW w:w="102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54"/>
        <w:gridCol w:w="313"/>
        <w:gridCol w:w="6294"/>
      </w:tblGrid>
      <w:tr w:rsidR="000763A8" w:rsidRPr="00D12418" w:rsidTr="00FF2A76">
        <w:tc>
          <w:tcPr>
            <w:tcW w:w="3654" w:type="dxa"/>
            <w:shd w:val="clear" w:color="auto" w:fill="auto"/>
          </w:tcPr>
          <w:p w:rsidR="000763A8" w:rsidRPr="00D12418" w:rsidRDefault="000763A8" w:rsidP="00FF2A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0763A8" w:rsidRPr="00D12418" w:rsidRDefault="000763A8" w:rsidP="00FF2A7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Буденновского</w:t>
            </w:r>
            <w:r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0763A8" w:rsidRPr="00D12418" w:rsidRDefault="000763A8" w:rsidP="00FF2A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shd w:val="clear" w:color="auto" w:fill="auto"/>
          </w:tcPr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</w:t>
            </w:r>
            <w:r w:rsidR="00021EA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</w:t>
            </w:r>
            <w:r w:rsidR="00021E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="00021EA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</w:t>
            </w:r>
            <w:r w:rsidR="00021EAF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, а также местн</w:t>
            </w:r>
            <w:r w:rsidR="00021EAF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="00021EAF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, в объёмах предусмотренных программой, корректируемых на каждый бюджетный год. Общий объём финансирования программы составляет:        </w:t>
            </w:r>
            <w:r w:rsidR="00D907EF">
              <w:rPr>
                <w:bCs/>
                <w:color w:val="000000"/>
                <w:sz w:val="28"/>
                <w:szCs w:val="28"/>
              </w:rPr>
              <w:t>55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рублей,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D907E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21EAF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0763A8" w:rsidRPr="00D12418" w:rsidRDefault="000763A8" w:rsidP="00FF2A7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B436C" w:rsidRDefault="005B436C" w:rsidP="005B436C">
      <w:pPr>
        <w:spacing w:line="230" w:lineRule="auto"/>
        <w:ind w:left="4111"/>
        <w:jc w:val="both"/>
        <w:rPr>
          <w:color w:val="000000"/>
          <w:sz w:val="28"/>
          <w:szCs w:val="28"/>
        </w:rPr>
      </w:pP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федерального бюджета составляет 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рублей, в том числе: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5B436C" w:rsidP="005B436C">
      <w:pPr>
        <w:spacing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 xml:space="preserve"> 2020 году – </w:t>
      </w:r>
      <w:r w:rsidR="00021EAF">
        <w:rPr>
          <w:rFonts w:eastAsia="Calibri"/>
          <w:kern w:val="2"/>
          <w:sz w:val="28"/>
          <w:szCs w:val="28"/>
          <w:lang w:eastAsia="en-US"/>
        </w:rPr>
        <w:t>0,0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5B436C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2030 году – </w:t>
      </w:r>
      <w:r w:rsidR="00021EAF" w:rsidRPr="00E97BE5">
        <w:rPr>
          <w:rFonts w:eastAsia="Calibri"/>
          <w:kern w:val="2"/>
          <w:sz w:val="28"/>
          <w:szCs w:val="28"/>
          <w:lang w:eastAsia="en-US"/>
        </w:rPr>
        <w:t>0,0 тыс. рублей.</w:t>
      </w:r>
    </w:p>
    <w:p w:rsidR="00021EAF" w:rsidRPr="00FD40F8" w:rsidRDefault="00021EAF" w:rsidP="005B436C">
      <w:pPr>
        <w:autoSpaceDE w:val="0"/>
        <w:autoSpaceDN w:val="0"/>
        <w:adjustRightInd w:val="0"/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областного бюджета составляет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2020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21EAF" w:rsidRPr="00E97BE5" w:rsidRDefault="00021EAF" w:rsidP="005B436C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0763A8" w:rsidRDefault="00021EAF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2030 году – 0,0 тыс. рублей.</w:t>
      </w:r>
    </w:p>
    <w:p w:rsidR="00DF23FB" w:rsidRPr="005B436C" w:rsidRDefault="00DF23FB" w:rsidP="005B436C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36C" w:rsidRDefault="005B436C" w:rsidP="005B436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kern w:val="2"/>
          <w:sz w:val="28"/>
          <w:szCs w:val="28"/>
        </w:rPr>
        <w:t xml:space="preserve">В паспорте подпрограммы  1 «Развитие физической культуры и массового спорта Буденновского сельского </w:t>
      </w:r>
      <w:r w:rsidR="00DF23FB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>» пункт «Ресурсное обеспечение подпрограммы» изложить в новой редакции: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760"/>
        <w:gridCol w:w="7554"/>
      </w:tblGrid>
      <w:tr w:rsidR="00DF23FB" w:rsidRPr="00D12418" w:rsidTr="002C26E2">
        <w:tc>
          <w:tcPr>
            <w:tcW w:w="2760" w:type="dxa"/>
            <w:shd w:val="clear" w:color="auto" w:fill="auto"/>
          </w:tcPr>
          <w:p w:rsidR="00DF23FB" w:rsidRPr="00D12418" w:rsidRDefault="00DF23FB" w:rsidP="00FF2A76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DF23FB" w:rsidRPr="00D12418" w:rsidRDefault="00DF23FB" w:rsidP="00FF2A76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554" w:type="dxa"/>
            <w:shd w:val="clear" w:color="auto" w:fill="auto"/>
          </w:tcPr>
          <w:p w:rsidR="00DF23FB" w:rsidRPr="00D12418" w:rsidRDefault="00DF23FB" w:rsidP="00FF2A7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DF23FB" w:rsidRPr="00FD40F8" w:rsidRDefault="00DF23FB" w:rsidP="002C26E2">
            <w:pPr>
              <w:autoSpaceDE w:val="0"/>
              <w:autoSpaceDN w:val="0"/>
              <w:adjustRightInd w:val="0"/>
              <w:ind w:left="1351" w:right="-108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Общий объём финансирования подпрограммы, составляет: </w:t>
            </w:r>
            <w:r w:rsidR="00D907EF">
              <w:rPr>
                <w:bCs/>
                <w:color w:val="000000"/>
                <w:sz w:val="28"/>
                <w:szCs w:val="28"/>
              </w:rPr>
              <w:t xml:space="preserve"> 55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рублей.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lastRenderedPageBreak/>
              <w:t xml:space="preserve"> в том числе по годам:</w:t>
            </w:r>
          </w:p>
          <w:p w:rsidR="00DF23FB" w:rsidRPr="00D12418" w:rsidRDefault="00DF23FB" w:rsidP="002C26E2">
            <w:pPr>
              <w:shd w:val="clear" w:color="auto" w:fill="FFFFFF"/>
              <w:ind w:left="1351" w:righ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Default="00DF23FB" w:rsidP="00DF23FB">
            <w:pPr>
              <w:shd w:val="clear" w:color="auto" w:fill="FFFFFF"/>
              <w:ind w:left="1351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DF23FB" w:rsidRPr="00D12418" w:rsidRDefault="00DF23FB" w:rsidP="00DF23FB">
            <w:pPr>
              <w:shd w:val="clear" w:color="auto" w:fill="FFFFFF"/>
              <w:ind w:left="1351"/>
              <w:jc w:val="both"/>
              <w:rPr>
                <w:sz w:val="28"/>
                <w:szCs w:val="28"/>
              </w:rPr>
            </w:pPr>
          </w:p>
        </w:tc>
      </w:tr>
    </w:tbl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lastRenderedPageBreak/>
        <w:t xml:space="preserve">Объем средств федерального бюджета составляет 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рублей, в том числе: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2020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2030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рублей.</w:t>
      </w:r>
    </w:p>
    <w:p w:rsidR="00DF23FB" w:rsidRPr="00FD40F8" w:rsidRDefault="00DF23FB" w:rsidP="00DF23FB">
      <w:pPr>
        <w:autoSpaceDE w:val="0"/>
        <w:autoSpaceDN w:val="0"/>
        <w:adjustRightInd w:val="0"/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Объем средств областного бюджета составляет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рублей, в том числе: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2019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2020 году – </w:t>
      </w:r>
      <w:r>
        <w:rPr>
          <w:kern w:val="2"/>
          <w:sz w:val="28"/>
          <w:szCs w:val="28"/>
        </w:rPr>
        <w:t>0,0</w:t>
      </w:r>
      <w:r w:rsidRPr="00E97BE5">
        <w:rPr>
          <w:kern w:val="2"/>
          <w:sz w:val="28"/>
          <w:szCs w:val="28"/>
        </w:rPr>
        <w:t xml:space="preserve">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 w:rsidRPr="00E97BE5">
        <w:rPr>
          <w:rFonts w:eastAsia="Calibri"/>
          <w:kern w:val="2"/>
          <w:sz w:val="28"/>
          <w:szCs w:val="28"/>
          <w:lang w:eastAsia="en-US"/>
        </w:rPr>
        <w:t xml:space="preserve">2021 году – </w:t>
      </w:r>
      <w:r>
        <w:rPr>
          <w:rFonts w:eastAsia="Calibri"/>
          <w:kern w:val="2"/>
          <w:sz w:val="28"/>
          <w:szCs w:val="28"/>
          <w:lang w:eastAsia="en-US"/>
        </w:rPr>
        <w:t>0,0</w:t>
      </w:r>
      <w:r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2022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2023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2024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2025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2026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2027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2028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Pr="00E97BE5" w:rsidRDefault="00DF23FB" w:rsidP="00DF23FB">
      <w:pPr>
        <w:spacing w:line="230" w:lineRule="auto"/>
        <w:ind w:left="411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2029 году – </w:t>
      </w:r>
      <w:r w:rsidRPr="00E97BE5">
        <w:rPr>
          <w:rFonts w:eastAsia="Calibri"/>
          <w:kern w:val="2"/>
          <w:sz w:val="28"/>
          <w:szCs w:val="28"/>
          <w:lang w:eastAsia="en-US"/>
        </w:rPr>
        <w:t>0,0 тыс. рублей;</w:t>
      </w:r>
    </w:p>
    <w:p w:rsidR="00DF23FB" w:rsidRDefault="00DF23FB" w:rsidP="00DF23FB">
      <w:pPr>
        <w:pStyle w:val="af1"/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B436C">
        <w:rPr>
          <w:rFonts w:ascii="Times New Roman" w:hAnsi="Times New Roman" w:cs="Times New Roman"/>
          <w:kern w:val="2"/>
          <w:sz w:val="28"/>
          <w:szCs w:val="28"/>
          <w:lang w:eastAsia="en-US"/>
        </w:rPr>
        <w:t>2030 году – 0,0 тыс. рублей.</w:t>
      </w:r>
    </w:p>
    <w:p w:rsidR="000763A8" w:rsidRDefault="000763A8" w:rsidP="000763A8">
      <w:pPr>
        <w:pStyle w:val="af1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7A73" w:rsidRDefault="003F7A73" w:rsidP="003F7A73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1.3. Приложение 4,5 изложить в редакции согласно приложению 1,2 к настоящему постановлению.</w:t>
      </w:r>
    </w:p>
    <w:p w:rsidR="003F7A73" w:rsidRDefault="003F7A73" w:rsidP="003F7A73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Установить, что в ходе реализации </w:t>
      </w:r>
      <w:r w:rsidR="00AD1C57">
        <w:rPr>
          <w:kern w:val="2"/>
          <w:sz w:val="28"/>
          <w:szCs w:val="28"/>
        </w:rPr>
        <w:t xml:space="preserve">муниципальной программы Буденновского сельского поселения «Развитие физической культуры и спорта» мероприятия и </w:t>
      </w:r>
      <w:r w:rsidR="00AD1C57">
        <w:rPr>
          <w:kern w:val="2"/>
          <w:sz w:val="28"/>
          <w:szCs w:val="28"/>
        </w:rPr>
        <w:lastRenderedPageBreak/>
        <w:t>объемы их финансирования подлежат корректировке с учетом возможностей средств местного бюджета.</w:t>
      </w:r>
    </w:p>
    <w:p w:rsidR="00AE311F" w:rsidRPr="003F7A73" w:rsidRDefault="003F7A73" w:rsidP="0028567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E311F" w:rsidRPr="00C9734A">
        <w:rPr>
          <w:sz w:val="28"/>
          <w:szCs w:val="28"/>
        </w:rPr>
        <w:t xml:space="preserve">. </w:t>
      </w:r>
      <w:proofErr w:type="gramStart"/>
      <w:r w:rsidRPr="003F7A73">
        <w:rPr>
          <w:sz w:val="28"/>
          <w:szCs w:val="28"/>
        </w:rPr>
        <w:t>Разместить</w:t>
      </w:r>
      <w:proofErr w:type="gramEnd"/>
      <w:r w:rsidRPr="003F7A73">
        <w:rPr>
          <w:sz w:val="28"/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поселения.</w:t>
      </w:r>
    </w:p>
    <w:p w:rsidR="00AE311F" w:rsidRPr="00C9734A" w:rsidRDefault="00AD1C57" w:rsidP="00285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сектора экономики и финансов О.В. Козак и ведущего специалиста по организационной работе  И.И. Москвину.</w:t>
      </w:r>
      <w:r w:rsidR="0028567B">
        <w:rPr>
          <w:color w:val="000000"/>
          <w:sz w:val="28"/>
          <w:szCs w:val="28"/>
        </w:rPr>
        <w:t xml:space="preserve">    </w:t>
      </w:r>
    </w:p>
    <w:p w:rsidR="00AE311F" w:rsidRPr="00C9734A" w:rsidRDefault="00AE311F" w:rsidP="0028567B">
      <w:pPr>
        <w:rPr>
          <w:sz w:val="28"/>
          <w:szCs w:val="28"/>
        </w:rPr>
      </w:pPr>
    </w:p>
    <w:p w:rsidR="00AE311F" w:rsidRDefault="00AE311F" w:rsidP="00AE311F">
      <w:pPr>
        <w:rPr>
          <w:sz w:val="28"/>
          <w:szCs w:val="28"/>
        </w:rPr>
      </w:pPr>
    </w:p>
    <w:p w:rsidR="00AD1C57" w:rsidRDefault="00AD1C57" w:rsidP="00AE311F">
      <w:pPr>
        <w:rPr>
          <w:sz w:val="28"/>
          <w:szCs w:val="28"/>
        </w:rPr>
      </w:pPr>
    </w:p>
    <w:p w:rsidR="00AD1C57" w:rsidRDefault="00AD1C57" w:rsidP="00AE311F">
      <w:pPr>
        <w:rPr>
          <w:sz w:val="28"/>
          <w:szCs w:val="28"/>
        </w:rPr>
      </w:pPr>
    </w:p>
    <w:p w:rsidR="00AD1C57" w:rsidRPr="00C9734A" w:rsidRDefault="00AD1C57" w:rsidP="00AE311F">
      <w:pPr>
        <w:rPr>
          <w:sz w:val="28"/>
          <w:szCs w:val="28"/>
        </w:rPr>
      </w:pPr>
    </w:p>
    <w:p w:rsidR="00AE311F" w:rsidRPr="00C9734A" w:rsidRDefault="00AE311F" w:rsidP="00AE311F">
      <w:pPr>
        <w:rPr>
          <w:sz w:val="28"/>
          <w:szCs w:val="28"/>
        </w:rPr>
      </w:pPr>
    </w:p>
    <w:p w:rsidR="00AE311F" w:rsidRPr="00C9734A" w:rsidRDefault="00AD1C57" w:rsidP="00AE311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311F" w:rsidRPr="00C9734A">
        <w:rPr>
          <w:sz w:val="28"/>
          <w:szCs w:val="28"/>
        </w:rPr>
        <w:t xml:space="preserve"> Администрации </w:t>
      </w:r>
    </w:p>
    <w:p w:rsidR="00AE311F" w:rsidRDefault="00182F18" w:rsidP="00AE311F">
      <w:pPr>
        <w:rPr>
          <w:kern w:val="2"/>
          <w:sz w:val="27"/>
          <w:szCs w:val="27"/>
        </w:rPr>
      </w:pPr>
      <w:r>
        <w:rPr>
          <w:sz w:val="28"/>
          <w:szCs w:val="28"/>
        </w:rPr>
        <w:t>Буденновского</w:t>
      </w:r>
      <w:r w:rsidR="00AE311F" w:rsidRPr="00C9734A">
        <w:rPr>
          <w:sz w:val="28"/>
          <w:szCs w:val="28"/>
        </w:rPr>
        <w:t xml:space="preserve">  сельского поселения                                </w:t>
      </w:r>
      <w:r w:rsidR="00A90959">
        <w:rPr>
          <w:sz w:val="28"/>
          <w:szCs w:val="28"/>
        </w:rPr>
        <w:t xml:space="preserve">                    </w:t>
      </w:r>
      <w:r w:rsidR="00AE311F" w:rsidRPr="00C9734A">
        <w:rPr>
          <w:sz w:val="28"/>
          <w:szCs w:val="28"/>
        </w:rPr>
        <w:t xml:space="preserve"> </w:t>
      </w:r>
      <w:r w:rsidR="00AD1C57">
        <w:rPr>
          <w:sz w:val="28"/>
          <w:szCs w:val="28"/>
        </w:rPr>
        <w:t>К</w:t>
      </w:r>
      <w:r w:rsidR="00A90959">
        <w:rPr>
          <w:sz w:val="28"/>
          <w:szCs w:val="28"/>
        </w:rPr>
        <w:t xml:space="preserve">.В. </w:t>
      </w:r>
      <w:r w:rsidR="00AD1C57">
        <w:rPr>
          <w:sz w:val="28"/>
          <w:szCs w:val="28"/>
        </w:rPr>
        <w:t>Степаненко</w:t>
      </w:r>
    </w:p>
    <w:p w:rsidR="00AE311F" w:rsidRDefault="00AE311F" w:rsidP="00AE311F">
      <w:pPr>
        <w:rPr>
          <w:kern w:val="2"/>
          <w:sz w:val="27"/>
          <w:szCs w:val="27"/>
        </w:rPr>
      </w:pPr>
    </w:p>
    <w:p w:rsidR="00AE311F" w:rsidRDefault="00AE311F" w:rsidP="00AE311F">
      <w:pPr>
        <w:suppressAutoHyphens w:val="0"/>
        <w:ind w:left="4860"/>
        <w:jc w:val="center"/>
        <w:rPr>
          <w:lang w:eastAsia="ru-RU"/>
        </w:rPr>
      </w:pPr>
    </w:p>
    <w:p w:rsidR="00A90959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90959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90959" w:rsidRPr="00182F18" w:rsidRDefault="00A90959" w:rsidP="00AE311F">
      <w:pPr>
        <w:suppressAutoHyphens w:val="0"/>
        <w:ind w:left="4860"/>
        <w:jc w:val="center"/>
        <w:rPr>
          <w:lang w:eastAsia="ru-RU"/>
        </w:rPr>
      </w:pPr>
    </w:p>
    <w:p w:rsidR="00AE311F" w:rsidRDefault="00AE311F" w:rsidP="00AE311F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AE311F" w:rsidRDefault="00AE311F" w:rsidP="00AE311F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AE311F" w:rsidRDefault="00AE311F" w:rsidP="00AE311F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AE311F" w:rsidRDefault="00AE311F" w:rsidP="00AE311F">
      <w:pPr>
        <w:suppressAutoHyphens w:val="0"/>
        <w:ind w:left="4860"/>
        <w:jc w:val="center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  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8"/>
        <w:gridCol w:w="2652"/>
        <w:gridCol w:w="1002"/>
        <w:gridCol w:w="313"/>
        <w:gridCol w:w="6294"/>
        <w:gridCol w:w="229"/>
      </w:tblGrid>
      <w:tr w:rsidR="00AE311F" w:rsidRPr="00D12418" w:rsidTr="00DF23FB">
        <w:trPr>
          <w:gridBefore w:val="1"/>
          <w:gridAfter w:val="1"/>
          <w:wBefore w:w="108" w:type="dxa"/>
          <w:wAfter w:w="229" w:type="dxa"/>
        </w:trPr>
        <w:tc>
          <w:tcPr>
            <w:tcW w:w="3654" w:type="dxa"/>
            <w:gridSpan w:val="2"/>
            <w:shd w:val="clear" w:color="auto" w:fill="auto"/>
          </w:tcPr>
          <w:p w:rsidR="00AE311F" w:rsidRPr="00D12418" w:rsidRDefault="00AE311F" w:rsidP="0028567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13" w:type="dxa"/>
            <w:shd w:val="clear" w:color="auto" w:fill="auto"/>
          </w:tcPr>
          <w:p w:rsidR="00AE311F" w:rsidRPr="00D12418" w:rsidRDefault="00AE311F" w:rsidP="002856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shd w:val="clear" w:color="auto" w:fill="auto"/>
          </w:tcPr>
          <w:p w:rsidR="00A90959" w:rsidRPr="00D12418" w:rsidRDefault="00A90959" w:rsidP="008309D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11F" w:rsidRPr="00D12418" w:rsidTr="00DF23FB">
        <w:tc>
          <w:tcPr>
            <w:tcW w:w="2760" w:type="dxa"/>
            <w:gridSpan w:val="2"/>
            <w:shd w:val="clear" w:color="auto" w:fill="auto"/>
          </w:tcPr>
          <w:p w:rsidR="00AE311F" w:rsidRPr="00D12418" w:rsidRDefault="00AE311F" w:rsidP="00182F18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7838" w:type="dxa"/>
            <w:gridSpan w:val="4"/>
            <w:shd w:val="clear" w:color="auto" w:fill="auto"/>
          </w:tcPr>
          <w:p w:rsidR="00AE311F" w:rsidRPr="00D12418" w:rsidRDefault="00AE311F" w:rsidP="00182F1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E311F" w:rsidRPr="00D12418" w:rsidTr="00DF23FB">
        <w:tc>
          <w:tcPr>
            <w:tcW w:w="2760" w:type="dxa"/>
            <w:gridSpan w:val="2"/>
            <w:shd w:val="clear" w:color="auto" w:fill="auto"/>
          </w:tcPr>
          <w:p w:rsidR="00AE311F" w:rsidRPr="00D12418" w:rsidRDefault="00AE311F" w:rsidP="00182F18">
            <w:pPr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838" w:type="dxa"/>
            <w:gridSpan w:val="4"/>
            <w:shd w:val="clear" w:color="auto" w:fill="auto"/>
          </w:tcPr>
          <w:p w:rsidR="00AE311F" w:rsidRPr="00D12418" w:rsidRDefault="00AE311F" w:rsidP="00182F1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11F" w:rsidRPr="00D12418" w:rsidTr="00DF23FB">
        <w:tc>
          <w:tcPr>
            <w:tcW w:w="2760" w:type="dxa"/>
            <w:gridSpan w:val="2"/>
            <w:shd w:val="clear" w:color="auto" w:fill="auto"/>
          </w:tcPr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gridSpan w:val="4"/>
            <w:shd w:val="clear" w:color="auto" w:fill="auto"/>
          </w:tcPr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11F" w:rsidRPr="00D12418" w:rsidTr="00DF23FB">
        <w:tc>
          <w:tcPr>
            <w:tcW w:w="2760" w:type="dxa"/>
            <w:gridSpan w:val="2"/>
            <w:shd w:val="clear" w:color="auto" w:fill="auto"/>
          </w:tcPr>
          <w:p w:rsidR="00AE311F" w:rsidRPr="00D12418" w:rsidRDefault="00AE311F" w:rsidP="00182F1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gridSpan w:val="4"/>
            <w:shd w:val="clear" w:color="auto" w:fill="auto"/>
          </w:tcPr>
          <w:p w:rsidR="00AE311F" w:rsidRPr="00D12418" w:rsidRDefault="00AE311F" w:rsidP="008309DA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AE311F" w:rsidRPr="00147446" w:rsidRDefault="00AE311F" w:rsidP="002C26E2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</w:t>
      </w:r>
    </w:p>
    <w:p w:rsidR="00AE311F" w:rsidRDefault="00AE311F" w:rsidP="00182F18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AE311F" w:rsidRDefault="00AE311F" w:rsidP="00182F18">
      <w:pPr>
        <w:shd w:val="clear" w:color="auto" w:fill="FFFFFF"/>
        <w:jc w:val="both"/>
        <w:rPr>
          <w:sz w:val="26"/>
          <w:szCs w:val="26"/>
        </w:rPr>
        <w:sectPr w:rsidR="00AE311F">
          <w:footerReference w:type="default" r:id="rId9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AE311F" w:rsidRDefault="00AE311F" w:rsidP="002C26E2">
      <w:pPr>
        <w:pStyle w:val="af0"/>
        <w:rPr>
          <w:b/>
          <w:sz w:val="24"/>
          <w:szCs w:val="24"/>
        </w:rPr>
      </w:pPr>
    </w:p>
    <w:p w:rsidR="00AE311F" w:rsidRDefault="00AE311F" w:rsidP="00AE311F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2C26E2">
        <w:rPr>
          <w:sz w:val="24"/>
          <w:szCs w:val="24"/>
        </w:rPr>
        <w:t>1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</w:t>
      </w:r>
      <w:r w:rsidR="006E6D17">
        <w:rPr>
          <w:sz w:val="24"/>
          <w:szCs w:val="24"/>
        </w:rPr>
        <w:t>п</w:t>
      </w:r>
      <w:r>
        <w:rPr>
          <w:sz w:val="24"/>
          <w:szCs w:val="24"/>
        </w:rPr>
        <w:t xml:space="preserve">рограмме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</w:t>
      </w:r>
    </w:p>
    <w:p w:rsidR="006E6D17" w:rsidRDefault="00AE311F" w:rsidP="00AE311F">
      <w:pPr>
        <w:jc w:val="right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6E6D1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«</w:t>
      </w:r>
      <w:r w:rsidR="002562AA" w:rsidRPr="002562AA">
        <w:rPr>
          <w:color w:val="000000"/>
          <w:sz w:val="22"/>
          <w:szCs w:val="22"/>
        </w:rPr>
        <w:t>Развитие физической культуры и</w:t>
      </w:r>
    </w:p>
    <w:p w:rsidR="00AE311F" w:rsidRDefault="002562AA" w:rsidP="00AE311F">
      <w:pPr>
        <w:jc w:val="right"/>
        <w:rPr>
          <w:sz w:val="24"/>
          <w:szCs w:val="24"/>
        </w:rPr>
      </w:pPr>
      <w:r w:rsidRPr="002562AA">
        <w:rPr>
          <w:color w:val="000000"/>
          <w:sz w:val="22"/>
          <w:szCs w:val="22"/>
        </w:rPr>
        <w:t xml:space="preserve"> спорта</w:t>
      </w:r>
      <w:r w:rsidRPr="002562AA">
        <w:rPr>
          <w:bCs/>
          <w:color w:val="000000"/>
          <w:sz w:val="22"/>
          <w:szCs w:val="22"/>
        </w:rPr>
        <w:t xml:space="preserve"> Буденновского сельского поселения</w:t>
      </w:r>
      <w:r w:rsidR="00AE311F">
        <w:rPr>
          <w:sz w:val="24"/>
          <w:szCs w:val="24"/>
        </w:rPr>
        <w:t>»</w:t>
      </w:r>
    </w:p>
    <w:p w:rsidR="00AE311F" w:rsidRDefault="00AE311F" w:rsidP="006E6D17">
      <w:pPr>
        <w:tabs>
          <w:tab w:val="left" w:pos="8364"/>
        </w:tabs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4</w:t>
      </w:r>
    </w:p>
    <w:p w:rsidR="00AE311F" w:rsidRDefault="00AE311F" w:rsidP="00AE311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AE311F" w:rsidRDefault="00AE311F" w:rsidP="00AE311F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Pr="00B86CD0">
        <w:rPr>
          <w:sz w:val="24"/>
          <w:szCs w:val="24"/>
        </w:rPr>
        <w:t xml:space="preserve">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 Сальского района на реализацию муниципальной программы                                                                                                                   </w:t>
      </w:r>
      <w:r w:rsidR="00182F18">
        <w:rPr>
          <w:sz w:val="24"/>
          <w:szCs w:val="24"/>
        </w:rPr>
        <w:t>Буденновского</w:t>
      </w:r>
      <w:r>
        <w:rPr>
          <w:sz w:val="24"/>
          <w:szCs w:val="24"/>
        </w:rPr>
        <w:t xml:space="preserve"> сельского поселения </w:t>
      </w:r>
      <w:r w:rsidRPr="002562AA">
        <w:rPr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 w:rsidRPr="002562AA">
        <w:rPr>
          <w:sz w:val="24"/>
          <w:szCs w:val="24"/>
        </w:rPr>
        <w:t>»</w:t>
      </w:r>
    </w:p>
    <w:p w:rsidR="00AE311F" w:rsidRDefault="00AE311F" w:rsidP="00AE311F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848"/>
        <w:gridCol w:w="1413"/>
        <w:gridCol w:w="709"/>
        <w:gridCol w:w="713"/>
        <w:gridCol w:w="1271"/>
        <w:gridCol w:w="567"/>
        <w:gridCol w:w="856"/>
        <w:gridCol w:w="850"/>
        <w:gridCol w:w="709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AE311F" w:rsidTr="006E6D17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  <w:t>приоритетного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 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6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AE311F" w:rsidTr="006E6D17"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6E6D17" w:rsidTr="006E6D17">
        <w:trPr>
          <w:trHeight w:val="331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Pr="00505783" w:rsidRDefault="006E6D17" w:rsidP="002C26E2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505783">
              <w:rPr>
                <w:sz w:val="24"/>
                <w:szCs w:val="24"/>
              </w:rPr>
              <w:t>Муниципальная программа Буденновского сельского поселения «</w:t>
            </w:r>
            <w:r w:rsidRPr="00505783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505783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505783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6E6D1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D907EF" w:rsidP="002C26E2">
            <w:pPr>
              <w:widowControl w:val="0"/>
              <w:jc w:val="center"/>
            </w:pPr>
            <w:r>
              <w:t>55</w:t>
            </w:r>
            <w:r w:rsidR="006E6D17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D907EF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</w:tr>
      <w:tr w:rsidR="006E6D17" w:rsidTr="006E6D17">
        <w:trPr>
          <w:trHeight w:val="267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Pr="00A50BB5" w:rsidRDefault="006E6D17" w:rsidP="0028567B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A50BB5">
              <w:rPr>
                <w:sz w:val="24"/>
                <w:szCs w:val="24"/>
              </w:rPr>
              <w:t>Подпрограмма 1 «</w:t>
            </w:r>
            <w:r w:rsidRPr="00A50BB5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Pr="00A50BB5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A50BB5">
              <w:rPr>
                <w:sz w:val="24"/>
                <w:szCs w:val="24"/>
              </w:rPr>
              <w:t>»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D907EF" w:rsidP="00505783">
            <w:pPr>
              <w:widowControl w:val="0"/>
              <w:jc w:val="center"/>
            </w:pPr>
            <w: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D907EF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D17" w:rsidRDefault="006E6D17" w:rsidP="00A20466">
            <w:r>
              <w:t>5</w:t>
            </w:r>
            <w:r w:rsidRPr="00224653">
              <w:t>,0</w:t>
            </w:r>
          </w:p>
        </w:tc>
      </w:tr>
      <w:tr w:rsidR="006E6D17" w:rsidTr="006E6D17">
        <w:trPr>
          <w:trHeight w:val="9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pStyle w:val="ConsPlusCel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28567B">
            <w:pPr>
              <w:widowControl w:val="0"/>
              <w:snapToGrid w:val="0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505783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Default="006E6D17" w:rsidP="00A20466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D17" w:rsidRDefault="006E6D17" w:rsidP="00A20466"/>
        </w:tc>
      </w:tr>
      <w:tr w:rsidR="00A50BB5" w:rsidTr="006E6D17">
        <w:trPr>
          <w:trHeight w:val="460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5" w:rsidRPr="006E6D17" w:rsidRDefault="006E6D17" w:rsidP="0028567B">
            <w:pPr>
              <w:widowControl w:val="0"/>
              <w:jc w:val="center"/>
              <w:rPr>
                <w:kern w:val="1"/>
                <w:sz w:val="24"/>
                <w:szCs w:val="24"/>
              </w:rPr>
            </w:pPr>
            <w:r w:rsidRPr="006E6D17">
              <w:rPr>
                <w:sz w:val="24"/>
                <w:szCs w:val="24"/>
              </w:rPr>
              <w:lastRenderedPageBreak/>
              <w:t>Основное мероприятие 1.</w:t>
            </w:r>
            <w:r w:rsidR="00A50BB5" w:rsidRPr="006E6D17">
              <w:rPr>
                <w:sz w:val="24"/>
                <w:szCs w:val="24"/>
              </w:rPr>
              <w:t xml:space="preserve"> Исполнение календарного плана, </w:t>
            </w:r>
            <w:r w:rsidR="00A50BB5" w:rsidRPr="006E6D17">
              <w:rPr>
                <w:color w:val="000000"/>
                <w:sz w:val="24"/>
                <w:szCs w:val="24"/>
              </w:rPr>
              <w:t xml:space="preserve">физическое воспитание населения </w:t>
            </w:r>
            <w:r w:rsidR="00A50BB5" w:rsidRPr="006E6D17">
              <w:rPr>
                <w:sz w:val="24"/>
                <w:szCs w:val="24"/>
              </w:rPr>
              <w:t xml:space="preserve">Буденновского сельского поселения </w:t>
            </w:r>
            <w:r w:rsidR="00A50BB5" w:rsidRPr="006E6D17">
              <w:rPr>
                <w:color w:val="000000"/>
                <w:sz w:val="24"/>
                <w:szCs w:val="24"/>
              </w:rPr>
              <w:t>и обеспечение организации и проведения физкультурных и массовых спортивных мероприятий</w:t>
            </w:r>
            <w:r w:rsidR="00A50BB5" w:rsidRPr="006E6D17">
              <w:rPr>
                <w:sz w:val="24"/>
                <w:szCs w:val="24"/>
              </w:rPr>
              <w:t xml:space="preserve">  Буденновского сельского поселения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28567B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D907EF" w:rsidP="00505783">
            <w:pPr>
              <w:widowControl w:val="0"/>
              <w:jc w:val="center"/>
            </w:pPr>
            <w:r>
              <w:t>55</w:t>
            </w:r>
            <w:r w:rsidR="00A50BB5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D907EF" w:rsidP="00A20466">
            <w:pPr>
              <w:widowControl w:val="0"/>
              <w:jc w:val="center"/>
            </w:pPr>
            <w:r>
              <w:t>0</w:t>
            </w:r>
            <w:r w:rsidR="00A50BB5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BB5" w:rsidRDefault="00A50BB5" w:rsidP="00A20466">
            <w:r>
              <w:t>5</w:t>
            </w:r>
            <w:r w:rsidRPr="00224653">
              <w:t>,0</w:t>
            </w:r>
          </w:p>
        </w:tc>
      </w:tr>
      <w:tr w:rsidR="00505783" w:rsidTr="006E6D17">
        <w:trPr>
          <w:trHeight w:val="178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17" w:rsidRPr="006E6D17" w:rsidRDefault="006E6D17" w:rsidP="0028567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E6D17">
              <w:rPr>
                <w:sz w:val="24"/>
                <w:szCs w:val="24"/>
              </w:rPr>
              <w:t>Основное мероприятие 2.</w:t>
            </w:r>
          </w:p>
          <w:p w:rsidR="00505783" w:rsidRDefault="00505783" w:rsidP="0028567B">
            <w:pPr>
              <w:widowControl w:val="0"/>
              <w:snapToGrid w:val="0"/>
              <w:jc w:val="center"/>
            </w:pPr>
            <w:r w:rsidRPr="006E6D17">
              <w:rPr>
                <w:sz w:val="24"/>
                <w:szCs w:val="24"/>
              </w:rPr>
              <w:t>Строительство и реконструкция спортивных объектов муниципальной собственности, включая газификацию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 w:rsidP="0028567B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Администрация Буденновского сельского поселения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 w:rsidP="0028567B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 w:rsidP="0028567B">
            <w:pPr>
              <w:widowControl w:val="0"/>
              <w:snapToGrid w:val="0"/>
              <w:jc w:val="center"/>
            </w:pPr>
            <w:r>
              <w:t>1101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 w:rsidP="00505783">
            <w:pPr>
              <w:widowControl w:val="0"/>
              <w:snapToGrid w:val="0"/>
              <w:jc w:val="center"/>
            </w:pPr>
            <w:r w:rsidRPr="006A183A">
              <w:t>06100</w:t>
            </w:r>
            <w:r>
              <w:rPr>
                <w:lang w:val="en-US"/>
              </w:rPr>
              <w:t>S340</w:t>
            </w:r>
            <w:r w:rsidRPr="006A183A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Pr="00505783" w:rsidRDefault="00505783" w:rsidP="0028567B">
            <w:pPr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Pr="00D907EF" w:rsidRDefault="00D907EF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Pr="00D907EF" w:rsidRDefault="00D907EF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 w:rsidP="00A20466"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 w:rsidP="00A20466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 w:rsidP="00A20466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 w:rsidP="00A20466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>
            <w:r w:rsidRPr="00FE1DD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>
            <w:r w:rsidRPr="00FE1DDE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83" w:rsidRDefault="00505783">
            <w:r w:rsidRPr="00FE1DDE"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83" w:rsidRDefault="00505783">
            <w:r w:rsidRPr="00FE1DDE">
              <w:t>0,0</w:t>
            </w:r>
          </w:p>
        </w:tc>
      </w:tr>
    </w:tbl>
    <w:p w:rsidR="00AE311F" w:rsidRDefault="00AE311F" w:rsidP="00AE311F">
      <w:pPr>
        <w:widowControl w:val="0"/>
        <w:jc w:val="center"/>
        <w:rPr>
          <w:b/>
        </w:rPr>
      </w:pPr>
    </w:p>
    <w:p w:rsidR="002562AA" w:rsidRDefault="00AE311F" w:rsidP="00AE311F">
      <w:pPr>
        <w:widowControl w:val="0"/>
        <w:ind w:left="8496"/>
        <w:jc w:val="center"/>
      </w:pPr>
      <w:r>
        <w:t xml:space="preserve">      </w:t>
      </w:r>
    </w:p>
    <w:p w:rsidR="00AE311F" w:rsidRDefault="00AE311F" w:rsidP="006E6D17">
      <w:pPr>
        <w:widowControl w:val="0"/>
      </w:pPr>
    </w:p>
    <w:p w:rsidR="006E6D17" w:rsidRDefault="006E6D17" w:rsidP="006E6D17">
      <w:pPr>
        <w:widowControl w:val="0"/>
      </w:pPr>
    </w:p>
    <w:p w:rsidR="006E6D17" w:rsidRDefault="006E6D17" w:rsidP="006E6D17">
      <w:pPr>
        <w:widowControl w:val="0"/>
      </w:pPr>
    </w:p>
    <w:p w:rsidR="006E6D17" w:rsidRDefault="006E6D17" w:rsidP="006E6D17">
      <w:pPr>
        <w:widowControl w:val="0"/>
      </w:pPr>
    </w:p>
    <w:p w:rsidR="006E6D17" w:rsidRDefault="006E6D17" w:rsidP="006E6D17">
      <w:pPr>
        <w:widowControl w:val="0"/>
        <w:rPr>
          <w:sz w:val="22"/>
          <w:szCs w:val="22"/>
        </w:rPr>
      </w:pPr>
    </w:p>
    <w:p w:rsidR="00AE311F" w:rsidRDefault="00AE311F" w:rsidP="00AE311F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</w:t>
      </w:r>
      <w:r w:rsidR="006E6D17">
        <w:rPr>
          <w:sz w:val="24"/>
          <w:szCs w:val="24"/>
        </w:rPr>
        <w:t>2</w:t>
      </w:r>
    </w:p>
    <w:p w:rsidR="00AE311F" w:rsidRDefault="00AE311F" w:rsidP="00AE3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182F18">
        <w:rPr>
          <w:sz w:val="24"/>
          <w:szCs w:val="24"/>
        </w:rPr>
        <w:t>Буденновского</w:t>
      </w:r>
      <w:r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>
        <w:rPr>
          <w:sz w:val="24"/>
          <w:szCs w:val="24"/>
        </w:rPr>
        <w:t>»</w:t>
      </w:r>
    </w:p>
    <w:p w:rsidR="00AE311F" w:rsidRDefault="00AE311F" w:rsidP="00AE311F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>Таблица 5</w:t>
      </w:r>
    </w:p>
    <w:p w:rsidR="00AE311F" w:rsidRDefault="00AE311F" w:rsidP="00AE311F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AE311F" w:rsidRDefault="00AE311F" w:rsidP="00AE311F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182F18">
        <w:rPr>
          <w:bCs/>
          <w:sz w:val="24"/>
          <w:szCs w:val="24"/>
        </w:rPr>
        <w:t>Буденновского</w:t>
      </w:r>
      <w:r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</w:t>
      </w:r>
      <w:r w:rsidR="002562AA" w:rsidRPr="002562AA">
        <w:rPr>
          <w:color w:val="000000"/>
          <w:sz w:val="24"/>
          <w:szCs w:val="24"/>
        </w:rPr>
        <w:t>Развитие физической культуры и спорта</w:t>
      </w:r>
      <w:r w:rsidR="002562AA" w:rsidRPr="002562AA">
        <w:rPr>
          <w:bCs/>
          <w:color w:val="000000"/>
          <w:sz w:val="24"/>
          <w:szCs w:val="24"/>
        </w:rPr>
        <w:t xml:space="preserve"> Буденновского сельского поселения</w:t>
      </w:r>
      <w:r>
        <w:rPr>
          <w:sz w:val="24"/>
          <w:szCs w:val="24"/>
        </w:rPr>
        <w:t>»</w:t>
      </w:r>
    </w:p>
    <w:p w:rsidR="00AE311F" w:rsidRDefault="00AE311F" w:rsidP="00AE311F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AE311F" w:rsidTr="0028567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  <w:r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AE311F" w:rsidTr="0028567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2562AA" w:rsidTr="0028567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8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2562AA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Pr="00A84280" w:rsidRDefault="002562AA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D907EF" w:rsidP="00A84280">
            <w:pPr>
              <w:widowControl w:val="0"/>
              <w:jc w:val="center"/>
            </w:pPr>
            <w: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D907EF" w:rsidP="00A20466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A" w:rsidRDefault="002562AA" w:rsidP="00A20466">
            <w:r>
              <w:t>5</w:t>
            </w:r>
            <w:r w:rsidRPr="00224653">
              <w:t>,0</w:t>
            </w:r>
          </w:p>
        </w:tc>
      </w:tr>
      <w:tr w:rsidR="00D907EF" w:rsidTr="0028567B">
        <w:trPr>
          <w:trHeight w:val="4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Pr="00A84280" w:rsidRDefault="00D907E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8B3974">
            <w:pPr>
              <w:widowControl w:val="0"/>
              <w:jc w:val="center"/>
            </w:pPr>
            <w: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8B39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907EF" w:rsidTr="0028567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28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Pr="002562AA">
              <w:rPr>
                <w:color w:val="000000"/>
                <w:sz w:val="24"/>
                <w:szCs w:val="24"/>
              </w:rPr>
              <w:t>Развитие физической культуры и массового спорта</w:t>
            </w:r>
            <w:r w:rsidRPr="002562AA">
              <w:rPr>
                <w:bCs/>
                <w:color w:val="000000"/>
                <w:sz w:val="24"/>
                <w:szCs w:val="24"/>
              </w:rPr>
              <w:t xml:space="preserve"> Буденновского сельского поселения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Pr="00A84280" w:rsidRDefault="00D907E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8B3974">
            <w:pPr>
              <w:widowControl w:val="0"/>
              <w:jc w:val="center"/>
            </w:pPr>
            <w: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8B39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</w:tr>
      <w:tr w:rsidR="00D907EF" w:rsidTr="0028567B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Pr="00A84280" w:rsidRDefault="00D907E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8B3974">
            <w:pPr>
              <w:widowControl w:val="0"/>
              <w:jc w:val="center"/>
            </w:pPr>
            <w: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8B3974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EF" w:rsidRDefault="00D907EF" w:rsidP="00A20466">
            <w:r>
              <w:t>5</w:t>
            </w:r>
            <w:r w:rsidRPr="00224653">
              <w:t>,0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AE311F" w:rsidTr="0028567B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Pr="00A84280" w:rsidRDefault="00AE311F" w:rsidP="0028567B">
            <w:pPr>
              <w:rPr>
                <w:sz w:val="22"/>
                <w:szCs w:val="22"/>
              </w:rPr>
            </w:pPr>
            <w:r w:rsidRPr="00A8428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11F" w:rsidRDefault="00AE311F" w:rsidP="0028567B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  <w:bookmarkStart w:id="0" w:name="_GoBack"/>
      <w:bookmarkEnd w:id="0"/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widowControl w:val="0"/>
        <w:ind w:left="10620" w:firstLine="708"/>
        <w:jc w:val="right"/>
        <w:rPr>
          <w:sz w:val="24"/>
          <w:szCs w:val="24"/>
        </w:rPr>
      </w:pPr>
    </w:p>
    <w:p w:rsidR="00AE311F" w:rsidRDefault="00AE311F" w:rsidP="00AE311F">
      <w:pPr>
        <w:sectPr w:rsidR="00AE311F" w:rsidSect="006E6D17">
          <w:footerReference w:type="default" r:id="rId10"/>
          <w:pgSz w:w="16838" w:h="11906" w:orient="landscape"/>
          <w:pgMar w:top="284" w:right="567" w:bottom="709" w:left="1134" w:header="720" w:footer="720" w:gutter="0"/>
          <w:cols w:space="720"/>
          <w:docGrid w:linePitch="600" w:charSpace="40960"/>
        </w:sectPr>
      </w:pPr>
    </w:p>
    <w:p w:rsidR="006927BC" w:rsidRDefault="006927BC" w:rsidP="00AC171E">
      <w:pPr>
        <w:pStyle w:val="ac"/>
        <w:tabs>
          <w:tab w:val="left" w:pos="709"/>
        </w:tabs>
        <w:contextualSpacing/>
        <w:jc w:val="center"/>
      </w:pPr>
    </w:p>
    <w:sectPr w:rsidR="006927BC" w:rsidSect="0028567B">
      <w:footerReference w:type="default" r:id="rId11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AF" w:rsidRDefault="005F3CAF" w:rsidP="00483456">
      <w:r>
        <w:separator/>
      </w:r>
    </w:p>
  </w:endnote>
  <w:endnote w:type="continuationSeparator" w:id="0">
    <w:p w:rsidR="005F3CAF" w:rsidRDefault="005F3CAF" w:rsidP="004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76" w:rsidRDefault="00FF2A76">
    <w:pPr>
      <w:pStyle w:val="af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327457D" wp14:editId="54A19CBB">
              <wp:simplePos x="0" y="0"/>
              <wp:positionH relativeFrom="page">
                <wp:posOffset>7072630</wp:posOffset>
              </wp:positionH>
              <wp:positionV relativeFrom="paragraph">
                <wp:posOffset>635</wp:posOffset>
              </wp:positionV>
              <wp:extent cx="127000" cy="146050"/>
              <wp:effectExtent l="5080" t="635" r="1270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A76" w:rsidRDefault="00FF2A76">
                          <w:pPr>
                            <w:pStyle w:val="af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D907EF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9pt;margin-top:.05pt;width:10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" stroked="f">
              <v:fill opacity="0"/>
              <v:textbox inset="0,0,0,0">
                <w:txbxContent>
                  <w:p w:rsidR="00FF2A76" w:rsidRDefault="00FF2A76">
                    <w:pPr>
                      <w:pStyle w:val="af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D907EF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76" w:rsidRPr="002C26E2" w:rsidRDefault="00FF2A76" w:rsidP="002C26E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EF" w:rsidRDefault="00FF2A76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7000" cy="146050"/>
              <wp:effectExtent l="6985" t="635" r="889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A76" w:rsidRDefault="00FF2A76">
                          <w:pPr>
                            <w:pStyle w:val="af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D907EF">
                            <w:rPr>
                              <w:rStyle w:val="a7"/>
                              <w:noProof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8.55pt;margin-top:.05pt;width:10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" stroked="f">
              <v:fill opacity="0"/>
              <v:textbox inset="0,0,0,0">
                <w:txbxContent>
                  <w:p w:rsidR="00FF2A76" w:rsidRDefault="00FF2A76">
                    <w:pPr>
                      <w:pStyle w:val="af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D907EF">
                      <w:rPr>
                        <w:rStyle w:val="a7"/>
                        <w:noProof/>
                      </w:rPr>
                      <w:t>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D907EF" w:rsidRDefault="00D907EF">
    <w:pPr>
      <w:pStyle w:val="af"/>
      <w:ind w:right="360"/>
    </w:pPr>
  </w:p>
  <w:p w:rsidR="00FF2A76" w:rsidRDefault="00FF2A76">
    <w:pPr>
      <w:pStyle w:val="af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AF" w:rsidRDefault="005F3CAF" w:rsidP="00483456">
      <w:r>
        <w:separator/>
      </w:r>
    </w:p>
  </w:footnote>
  <w:footnote w:type="continuationSeparator" w:id="0">
    <w:p w:rsidR="005F3CAF" w:rsidRDefault="005F3CAF" w:rsidP="0048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5B8D6C13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1F"/>
    <w:rsid w:val="00010198"/>
    <w:rsid w:val="00021EAF"/>
    <w:rsid w:val="000763A8"/>
    <w:rsid w:val="00091B33"/>
    <w:rsid w:val="000B4FF2"/>
    <w:rsid w:val="00182F18"/>
    <w:rsid w:val="002562AA"/>
    <w:rsid w:val="0028567B"/>
    <w:rsid w:val="002A255B"/>
    <w:rsid w:val="002C26E2"/>
    <w:rsid w:val="003F7A73"/>
    <w:rsid w:val="00483456"/>
    <w:rsid w:val="00505783"/>
    <w:rsid w:val="005B436C"/>
    <w:rsid w:val="005F3CAF"/>
    <w:rsid w:val="006927BC"/>
    <w:rsid w:val="006E6D17"/>
    <w:rsid w:val="00707292"/>
    <w:rsid w:val="007513DE"/>
    <w:rsid w:val="00770746"/>
    <w:rsid w:val="007C6922"/>
    <w:rsid w:val="008309DA"/>
    <w:rsid w:val="008D6AA0"/>
    <w:rsid w:val="0097105B"/>
    <w:rsid w:val="009A0608"/>
    <w:rsid w:val="00A20466"/>
    <w:rsid w:val="00A50BB5"/>
    <w:rsid w:val="00A743EB"/>
    <w:rsid w:val="00A83FC8"/>
    <w:rsid w:val="00A84280"/>
    <w:rsid w:val="00A90959"/>
    <w:rsid w:val="00AC171E"/>
    <w:rsid w:val="00AD1C57"/>
    <w:rsid w:val="00AE311F"/>
    <w:rsid w:val="00B86193"/>
    <w:rsid w:val="00C15F98"/>
    <w:rsid w:val="00C9395B"/>
    <w:rsid w:val="00D907EF"/>
    <w:rsid w:val="00DC4E67"/>
    <w:rsid w:val="00DD57A2"/>
    <w:rsid w:val="00DE2C40"/>
    <w:rsid w:val="00DF23FB"/>
    <w:rsid w:val="00EA7FAC"/>
    <w:rsid w:val="00EC4660"/>
    <w:rsid w:val="00F21367"/>
    <w:rsid w:val="00F941BC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311F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E311F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E311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311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1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E31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E311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AE311F"/>
    <w:rPr>
      <w:rFonts w:ascii="Symbol" w:hAnsi="Symbol" w:cs="Symbol" w:hint="default"/>
    </w:rPr>
  </w:style>
  <w:style w:type="character" w:customStyle="1" w:styleId="WW8Num1z1">
    <w:name w:val="WW8Num1z1"/>
    <w:rsid w:val="00AE311F"/>
    <w:rPr>
      <w:rFonts w:ascii="Courier New" w:hAnsi="Courier New" w:cs="Courier New" w:hint="default"/>
    </w:rPr>
  </w:style>
  <w:style w:type="character" w:customStyle="1" w:styleId="WW8Num1z2">
    <w:name w:val="WW8Num1z2"/>
    <w:rsid w:val="00AE311F"/>
    <w:rPr>
      <w:rFonts w:ascii="Wingdings" w:hAnsi="Wingdings" w:cs="Wingdings" w:hint="default"/>
    </w:rPr>
  </w:style>
  <w:style w:type="character" w:customStyle="1" w:styleId="WW8Num2z0">
    <w:name w:val="WW8Num2z0"/>
    <w:rsid w:val="00AE311F"/>
    <w:rPr>
      <w:rFonts w:hint="default"/>
    </w:rPr>
  </w:style>
  <w:style w:type="character" w:customStyle="1" w:styleId="WW8Num2z1">
    <w:name w:val="WW8Num2z1"/>
    <w:rsid w:val="00AE311F"/>
  </w:style>
  <w:style w:type="character" w:customStyle="1" w:styleId="WW8Num2z2">
    <w:name w:val="WW8Num2z2"/>
    <w:rsid w:val="00AE311F"/>
  </w:style>
  <w:style w:type="character" w:customStyle="1" w:styleId="WW8Num2z3">
    <w:name w:val="WW8Num2z3"/>
    <w:rsid w:val="00AE311F"/>
  </w:style>
  <w:style w:type="character" w:customStyle="1" w:styleId="WW8Num2z4">
    <w:name w:val="WW8Num2z4"/>
    <w:rsid w:val="00AE311F"/>
  </w:style>
  <w:style w:type="character" w:customStyle="1" w:styleId="WW8Num2z5">
    <w:name w:val="WW8Num2z5"/>
    <w:rsid w:val="00AE311F"/>
  </w:style>
  <w:style w:type="character" w:customStyle="1" w:styleId="WW8Num2z6">
    <w:name w:val="WW8Num2z6"/>
    <w:rsid w:val="00AE311F"/>
  </w:style>
  <w:style w:type="character" w:customStyle="1" w:styleId="WW8Num2z7">
    <w:name w:val="WW8Num2z7"/>
    <w:rsid w:val="00AE311F"/>
  </w:style>
  <w:style w:type="character" w:customStyle="1" w:styleId="WW8Num2z8">
    <w:name w:val="WW8Num2z8"/>
    <w:rsid w:val="00AE311F"/>
  </w:style>
  <w:style w:type="character" w:customStyle="1" w:styleId="WW8Num3z0">
    <w:name w:val="WW8Num3z0"/>
    <w:rsid w:val="00AE311F"/>
    <w:rPr>
      <w:rFonts w:ascii="Symbol" w:hAnsi="Symbol" w:cs="Symbol" w:hint="default"/>
    </w:rPr>
  </w:style>
  <w:style w:type="character" w:customStyle="1" w:styleId="WW8Num3z1">
    <w:name w:val="WW8Num3z1"/>
    <w:rsid w:val="00AE311F"/>
    <w:rPr>
      <w:rFonts w:ascii="Courier New" w:hAnsi="Courier New" w:cs="Courier New" w:hint="default"/>
    </w:rPr>
  </w:style>
  <w:style w:type="character" w:customStyle="1" w:styleId="WW8Num3z2">
    <w:name w:val="WW8Num3z2"/>
    <w:rsid w:val="00AE311F"/>
    <w:rPr>
      <w:rFonts w:ascii="Wingdings" w:hAnsi="Wingdings" w:cs="Wingdings" w:hint="default"/>
    </w:rPr>
  </w:style>
  <w:style w:type="character" w:customStyle="1" w:styleId="WW8Num4z0">
    <w:name w:val="WW8Num4z0"/>
    <w:rsid w:val="00AE311F"/>
    <w:rPr>
      <w:rFonts w:ascii="Symbol" w:hAnsi="Symbol" w:cs="Symbol" w:hint="default"/>
    </w:rPr>
  </w:style>
  <w:style w:type="character" w:customStyle="1" w:styleId="WW8Num4z1">
    <w:name w:val="WW8Num4z1"/>
    <w:rsid w:val="00AE311F"/>
    <w:rPr>
      <w:rFonts w:ascii="Courier New" w:hAnsi="Courier New" w:cs="Courier New" w:hint="default"/>
    </w:rPr>
  </w:style>
  <w:style w:type="character" w:customStyle="1" w:styleId="WW8Num4z2">
    <w:name w:val="WW8Num4z2"/>
    <w:rsid w:val="00AE311F"/>
    <w:rPr>
      <w:rFonts w:ascii="Wingdings" w:hAnsi="Wingdings" w:cs="Wingdings" w:hint="default"/>
    </w:rPr>
  </w:style>
  <w:style w:type="character" w:customStyle="1" w:styleId="WW8Num5z0">
    <w:name w:val="WW8Num5z0"/>
    <w:rsid w:val="00AE311F"/>
    <w:rPr>
      <w:rFonts w:ascii="Symbol" w:hAnsi="Symbol" w:cs="Symbol" w:hint="default"/>
    </w:rPr>
  </w:style>
  <w:style w:type="character" w:customStyle="1" w:styleId="WW8Num5z1">
    <w:name w:val="WW8Num5z1"/>
    <w:rsid w:val="00AE311F"/>
    <w:rPr>
      <w:rFonts w:ascii="Courier New" w:hAnsi="Courier New" w:cs="Courier New" w:hint="default"/>
    </w:rPr>
  </w:style>
  <w:style w:type="character" w:customStyle="1" w:styleId="WW8Num5z2">
    <w:name w:val="WW8Num5z2"/>
    <w:rsid w:val="00AE311F"/>
    <w:rPr>
      <w:rFonts w:ascii="Wingdings" w:hAnsi="Wingdings" w:cs="Wingdings" w:hint="default"/>
    </w:rPr>
  </w:style>
  <w:style w:type="character" w:customStyle="1" w:styleId="WW8Num6z0">
    <w:name w:val="WW8Num6z0"/>
    <w:rsid w:val="00AE311F"/>
    <w:rPr>
      <w:rFonts w:ascii="Symbol" w:hAnsi="Symbol" w:cs="Symbol" w:hint="default"/>
    </w:rPr>
  </w:style>
  <w:style w:type="character" w:customStyle="1" w:styleId="WW8Num6z1">
    <w:name w:val="WW8Num6z1"/>
    <w:rsid w:val="00AE311F"/>
    <w:rPr>
      <w:rFonts w:ascii="Courier New" w:hAnsi="Courier New" w:cs="Courier New" w:hint="default"/>
    </w:rPr>
  </w:style>
  <w:style w:type="character" w:customStyle="1" w:styleId="WW8Num6z2">
    <w:name w:val="WW8Num6z2"/>
    <w:rsid w:val="00AE311F"/>
    <w:rPr>
      <w:rFonts w:ascii="Wingdings" w:hAnsi="Wingdings" w:cs="Wingdings" w:hint="default"/>
    </w:rPr>
  </w:style>
  <w:style w:type="character" w:customStyle="1" w:styleId="WW8Num7z0">
    <w:name w:val="WW8Num7z0"/>
    <w:rsid w:val="00AE311F"/>
  </w:style>
  <w:style w:type="character" w:customStyle="1" w:styleId="WW8Num7z1">
    <w:name w:val="WW8Num7z1"/>
    <w:rsid w:val="00AE311F"/>
  </w:style>
  <w:style w:type="character" w:customStyle="1" w:styleId="WW8Num7z2">
    <w:name w:val="WW8Num7z2"/>
    <w:rsid w:val="00AE311F"/>
  </w:style>
  <w:style w:type="character" w:customStyle="1" w:styleId="WW8Num7z3">
    <w:name w:val="WW8Num7z3"/>
    <w:rsid w:val="00AE311F"/>
  </w:style>
  <w:style w:type="character" w:customStyle="1" w:styleId="WW8Num7z4">
    <w:name w:val="WW8Num7z4"/>
    <w:rsid w:val="00AE311F"/>
  </w:style>
  <w:style w:type="character" w:customStyle="1" w:styleId="WW8Num7z5">
    <w:name w:val="WW8Num7z5"/>
    <w:rsid w:val="00AE311F"/>
  </w:style>
  <w:style w:type="character" w:customStyle="1" w:styleId="WW8Num7z6">
    <w:name w:val="WW8Num7z6"/>
    <w:rsid w:val="00AE311F"/>
  </w:style>
  <w:style w:type="character" w:customStyle="1" w:styleId="WW8Num7z7">
    <w:name w:val="WW8Num7z7"/>
    <w:rsid w:val="00AE311F"/>
  </w:style>
  <w:style w:type="character" w:customStyle="1" w:styleId="WW8Num7z8">
    <w:name w:val="WW8Num7z8"/>
    <w:rsid w:val="00AE311F"/>
  </w:style>
  <w:style w:type="character" w:customStyle="1" w:styleId="WW8Num8z0">
    <w:name w:val="WW8Num8z0"/>
    <w:rsid w:val="00AE311F"/>
    <w:rPr>
      <w:rFonts w:hint="default"/>
    </w:rPr>
  </w:style>
  <w:style w:type="character" w:customStyle="1" w:styleId="WW8Num8z1">
    <w:name w:val="WW8Num8z1"/>
    <w:rsid w:val="00AE311F"/>
  </w:style>
  <w:style w:type="character" w:customStyle="1" w:styleId="WW8Num8z2">
    <w:name w:val="WW8Num8z2"/>
    <w:rsid w:val="00AE311F"/>
  </w:style>
  <w:style w:type="character" w:customStyle="1" w:styleId="WW8Num8z3">
    <w:name w:val="WW8Num8z3"/>
    <w:rsid w:val="00AE311F"/>
  </w:style>
  <w:style w:type="character" w:customStyle="1" w:styleId="WW8Num8z4">
    <w:name w:val="WW8Num8z4"/>
    <w:rsid w:val="00AE311F"/>
  </w:style>
  <w:style w:type="character" w:customStyle="1" w:styleId="WW8Num8z5">
    <w:name w:val="WW8Num8z5"/>
    <w:rsid w:val="00AE311F"/>
  </w:style>
  <w:style w:type="character" w:customStyle="1" w:styleId="WW8Num8z6">
    <w:name w:val="WW8Num8z6"/>
    <w:rsid w:val="00AE311F"/>
  </w:style>
  <w:style w:type="character" w:customStyle="1" w:styleId="WW8Num8z7">
    <w:name w:val="WW8Num8z7"/>
    <w:rsid w:val="00AE311F"/>
  </w:style>
  <w:style w:type="character" w:customStyle="1" w:styleId="WW8Num8z8">
    <w:name w:val="WW8Num8z8"/>
    <w:rsid w:val="00AE311F"/>
  </w:style>
  <w:style w:type="character" w:customStyle="1" w:styleId="WW8Num9z0">
    <w:name w:val="WW8Num9z0"/>
    <w:rsid w:val="00AE311F"/>
    <w:rPr>
      <w:rFonts w:ascii="Symbol" w:hAnsi="Symbol" w:cs="Symbol" w:hint="default"/>
    </w:rPr>
  </w:style>
  <w:style w:type="character" w:customStyle="1" w:styleId="WW8Num9z1">
    <w:name w:val="WW8Num9z1"/>
    <w:rsid w:val="00AE311F"/>
    <w:rPr>
      <w:rFonts w:ascii="Courier New" w:hAnsi="Courier New" w:cs="Courier New" w:hint="default"/>
    </w:rPr>
  </w:style>
  <w:style w:type="character" w:customStyle="1" w:styleId="WW8Num9z2">
    <w:name w:val="WW8Num9z2"/>
    <w:rsid w:val="00AE311F"/>
    <w:rPr>
      <w:rFonts w:ascii="Wingdings" w:hAnsi="Wingdings" w:cs="Wingdings" w:hint="default"/>
    </w:rPr>
  </w:style>
  <w:style w:type="character" w:customStyle="1" w:styleId="WW8Num10z0">
    <w:name w:val="WW8Num10z0"/>
    <w:rsid w:val="00AE311F"/>
  </w:style>
  <w:style w:type="character" w:customStyle="1" w:styleId="WW8Num10z1">
    <w:name w:val="WW8Num10z1"/>
    <w:rsid w:val="00AE311F"/>
  </w:style>
  <w:style w:type="character" w:customStyle="1" w:styleId="WW8Num10z2">
    <w:name w:val="WW8Num10z2"/>
    <w:rsid w:val="00AE311F"/>
  </w:style>
  <w:style w:type="character" w:customStyle="1" w:styleId="WW8Num10z3">
    <w:name w:val="WW8Num10z3"/>
    <w:rsid w:val="00AE311F"/>
  </w:style>
  <w:style w:type="character" w:customStyle="1" w:styleId="WW8Num10z4">
    <w:name w:val="WW8Num10z4"/>
    <w:rsid w:val="00AE311F"/>
  </w:style>
  <w:style w:type="character" w:customStyle="1" w:styleId="WW8Num10z5">
    <w:name w:val="WW8Num10z5"/>
    <w:rsid w:val="00AE311F"/>
  </w:style>
  <w:style w:type="character" w:customStyle="1" w:styleId="WW8Num10z6">
    <w:name w:val="WW8Num10z6"/>
    <w:rsid w:val="00AE311F"/>
  </w:style>
  <w:style w:type="character" w:customStyle="1" w:styleId="WW8Num10z7">
    <w:name w:val="WW8Num10z7"/>
    <w:rsid w:val="00AE311F"/>
  </w:style>
  <w:style w:type="character" w:customStyle="1" w:styleId="WW8Num10z8">
    <w:name w:val="WW8Num10z8"/>
    <w:rsid w:val="00AE311F"/>
  </w:style>
  <w:style w:type="character" w:customStyle="1" w:styleId="WW8Num11z0">
    <w:name w:val="WW8Num11z0"/>
    <w:rsid w:val="00AE311F"/>
    <w:rPr>
      <w:rFonts w:ascii="Times New Roman" w:hAnsi="Times New Roman" w:cs="Times New Roman" w:hint="default"/>
    </w:rPr>
  </w:style>
  <w:style w:type="character" w:customStyle="1" w:styleId="WW8Num12z0">
    <w:name w:val="WW8Num12z0"/>
    <w:rsid w:val="00AE311F"/>
    <w:rPr>
      <w:rFonts w:ascii="Times New Roman" w:hAnsi="Times New Roman" w:cs="Times New Roman" w:hint="default"/>
    </w:rPr>
  </w:style>
  <w:style w:type="character" w:customStyle="1" w:styleId="WW8Num13z0">
    <w:name w:val="WW8Num13z0"/>
    <w:rsid w:val="00AE311F"/>
    <w:rPr>
      <w:rFonts w:ascii="Symbol" w:hAnsi="Symbol" w:cs="Symbol" w:hint="default"/>
    </w:rPr>
  </w:style>
  <w:style w:type="character" w:customStyle="1" w:styleId="WW8Num13z1">
    <w:name w:val="WW8Num13z1"/>
    <w:rsid w:val="00AE311F"/>
    <w:rPr>
      <w:rFonts w:ascii="Courier New" w:hAnsi="Courier New" w:cs="Courier New" w:hint="default"/>
    </w:rPr>
  </w:style>
  <w:style w:type="character" w:customStyle="1" w:styleId="WW8Num13z2">
    <w:name w:val="WW8Num13z2"/>
    <w:rsid w:val="00AE311F"/>
    <w:rPr>
      <w:rFonts w:ascii="Wingdings" w:hAnsi="Wingdings" w:cs="Wingdings" w:hint="default"/>
    </w:rPr>
  </w:style>
  <w:style w:type="character" w:customStyle="1" w:styleId="WW8Num14z0">
    <w:name w:val="WW8Num14z0"/>
    <w:rsid w:val="00AE311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AE311F"/>
    <w:rPr>
      <w:rFonts w:ascii="Courier New" w:hAnsi="Courier New" w:cs="Courier New" w:hint="default"/>
    </w:rPr>
  </w:style>
  <w:style w:type="character" w:customStyle="1" w:styleId="WW8Num14z2">
    <w:name w:val="WW8Num14z2"/>
    <w:rsid w:val="00AE311F"/>
    <w:rPr>
      <w:rFonts w:ascii="Wingdings" w:hAnsi="Wingdings" w:cs="Wingdings" w:hint="default"/>
    </w:rPr>
  </w:style>
  <w:style w:type="character" w:customStyle="1" w:styleId="WW8Num14z3">
    <w:name w:val="WW8Num14z3"/>
    <w:rsid w:val="00AE311F"/>
    <w:rPr>
      <w:rFonts w:ascii="Symbol" w:hAnsi="Symbol" w:cs="Symbol" w:hint="default"/>
    </w:rPr>
  </w:style>
  <w:style w:type="character" w:customStyle="1" w:styleId="WW8Num15z0">
    <w:name w:val="WW8Num15z0"/>
    <w:rsid w:val="00AE311F"/>
    <w:rPr>
      <w:rFonts w:ascii="Symbol" w:hAnsi="Symbol" w:cs="Symbol" w:hint="default"/>
    </w:rPr>
  </w:style>
  <w:style w:type="character" w:customStyle="1" w:styleId="WW8Num15z1">
    <w:name w:val="WW8Num15z1"/>
    <w:rsid w:val="00AE311F"/>
    <w:rPr>
      <w:rFonts w:ascii="Courier New" w:hAnsi="Courier New" w:cs="Courier New" w:hint="default"/>
    </w:rPr>
  </w:style>
  <w:style w:type="character" w:customStyle="1" w:styleId="WW8Num15z2">
    <w:name w:val="WW8Num15z2"/>
    <w:rsid w:val="00AE311F"/>
    <w:rPr>
      <w:rFonts w:ascii="Wingdings" w:hAnsi="Wingdings" w:cs="Wingdings" w:hint="default"/>
    </w:rPr>
  </w:style>
  <w:style w:type="character" w:customStyle="1" w:styleId="WW8Num16z0">
    <w:name w:val="WW8Num16z0"/>
    <w:rsid w:val="00AE311F"/>
    <w:rPr>
      <w:rFonts w:ascii="Symbol" w:hAnsi="Symbol" w:cs="Symbol" w:hint="default"/>
    </w:rPr>
  </w:style>
  <w:style w:type="character" w:customStyle="1" w:styleId="WW8Num16z1">
    <w:name w:val="WW8Num16z1"/>
    <w:rsid w:val="00AE311F"/>
    <w:rPr>
      <w:rFonts w:ascii="Courier New" w:hAnsi="Courier New" w:cs="Courier New" w:hint="default"/>
    </w:rPr>
  </w:style>
  <w:style w:type="character" w:customStyle="1" w:styleId="WW8Num16z2">
    <w:name w:val="WW8Num16z2"/>
    <w:rsid w:val="00AE311F"/>
    <w:rPr>
      <w:rFonts w:ascii="Wingdings" w:hAnsi="Wingdings" w:cs="Wingdings" w:hint="default"/>
    </w:rPr>
  </w:style>
  <w:style w:type="character" w:customStyle="1" w:styleId="WW8Num17z0">
    <w:name w:val="WW8Num17z0"/>
    <w:rsid w:val="00AE311F"/>
    <w:rPr>
      <w:rFonts w:ascii="Symbol" w:hAnsi="Symbol" w:cs="Symbol" w:hint="default"/>
    </w:rPr>
  </w:style>
  <w:style w:type="character" w:customStyle="1" w:styleId="WW8Num17z1">
    <w:name w:val="WW8Num17z1"/>
    <w:rsid w:val="00AE311F"/>
    <w:rPr>
      <w:rFonts w:ascii="Courier New" w:hAnsi="Courier New" w:cs="Courier New" w:hint="default"/>
    </w:rPr>
  </w:style>
  <w:style w:type="character" w:customStyle="1" w:styleId="WW8Num17z2">
    <w:name w:val="WW8Num17z2"/>
    <w:rsid w:val="00AE311F"/>
    <w:rPr>
      <w:rFonts w:ascii="Wingdings" w:hAnsi="Wingdings" w:cs="Wingdings" w:hint="default"/>
    </w:rPr>
  </w:style>
  <w:style w:type="character" w:customStyle="1" w:styleId="WW8Num18z0">
    <w:name w:val="WW8Num18z0"/>
    <w:rsid w:val="00AE311F"/>
    <w:rPr>
      <w:rFonts w:ascii="Times New Roman" w:hAnsi="Times New Roman" w:cs="Times New Roman" w:hint="default"/>
    </w:rPr>
  </w:style>
  <w:style w:type="character" w:customStyle="1" w:styleId="WW8Num19z0">
    <w:name w:val="WW8Num19z0"/>
    <w:rsid w:val="00AE311F"/>
  </w:style>
  <w:style w:type="character" w:customStyle="1" w:styleId="WW8Num19z1">
    <w:name w:val="WW8Num19z1"/>
    <w:rsid w:val="00AE311F"/>
  </w:style>
  <w:style w:type="character" w:customStyle="1" w:styleId="WW8Num19z2">
    <w:name w:val="WW8Num19z2"/>
    <w:rsid w:val="00AE311F"/>
  </w:style>
  <w:style w:type="character" w:customStyle="1" w:styleId="WW8Num19z3">
    <w:name w:val="WW8Num19z3"/>
    <w:rsid w:val="00AE311F"/>
  </w:style>
  <w:style w:type="character" w:customStyle="1" w:styleId="WW8Num19z4">
    <w:name w:val="WW8Num19z4"/>
    <w:rsid w:val="00AE311F"/>
  </w:style>
  <w:style w:type="character" w:customStyle="1" w:styleId="WW8Num19z5">
    <w:name w:val="WW8Num19z5"/>
    <w:rsid w:val="00AE311F"/>
  </w:style>
  <w:style w:type="character" w:customStyle="1" w:styleId="WW8Num19z6">
    <w:name w:val="WW8Num19z6"/>
    <w:rsid w:val="00AE311F"/>
  </w:style>
  <w:style w:type="character" w:customStyle="1" w:styleId="WW8Num19z7">
    <w:name w:val="WW8Num19z7"/>
    <w:rsid w:val="00AE311F"/>
  </w:style>
  <w:style w:type="character" w:customStyle="1" w:styleId="WW8Num19z8">
    <w:name w:val="WW8Num19z8"/>
    <w:rsid w:val="00AE311F"/>
  </w:style>
  <w:style w:type="character" w:customStyle="1" w:styleId="WW8Num20z0">
    <w:name w:val="WW8Num20z0"/>
    <w:rsid w:val="00AE311F"/>
    <w:rPr>
      <w:rFonts w:ascii="Symbol" w:hAnsi="Symbol" w:cs="Symbol" w:hint="default"/>
    </w:rPr>
  </w:style>
  <w:style w:type="character" w:customStyle="1" w:styleId="WW8Num20z1">
    <w:name w:val="WW8Num20z1"/>
    <w:rsid w:val="00AE311F"/>
    <w:rPr>
      <w:rFonts w:ascii="Courier New" w:hAnsi="Courier New" w:cs="Courier New" w:hint="default"/>
    </w:rPr>
  </w:style>
  <w:style w:type="character" w:customStyle="1" w:styleId="WW8Num20z2">
    <w:name w:val="WW8Num20z2"/>
    <w:rsid w:val="00AE311F"/>
    <w:rPr>
      <w:rFonts w:ascii="Wingdings" w:hAnsi="Wingdings" w:cs="Wingdings" w:hint="default"/>
    </w:rPr>
  </w:style>
  <w:style w:type="character" w:customStyle="1" w:styleId="WW8Num21z0">
    <w:name w:val="WW8Num21z0"/>
    <w:rsid w:val="00AE311F"/>
    <w:rPr>
      <w:rFonts w:hint="default"/>
    </w:rPr>
  </w:style>
  <w:style w:type="character" w:customStyle="1" w:styleId="WW8Num21z1">
    <w:name w:val="WW8Num21z1"/>
    <w:rsid w:val="00AE311F"/>
  </w:style>
  <w:style w:type="character" w:customStyle="1" w:styleId="WW8Num21z2">
    <w:name w:val="WW8Num21z2"/>
    <w:rsid w:val="00AE311F"/>
  </w:style>
  <w:style w:type="character" w:customStyle="1" w:styleId="WW8Num21z3">
    <w:name w:val="WW8Num21z3"/>
    <w:rsid w:val="00AE311F"/>
  </w:style>
  <w:style w:type="character" w:customStyle="1" w:styleId="WW8Num21z4">
    <w:name w:val="WW8Num21z4"/>
    <w:rsid w:val="00AE311F"/>
  </w:style>
  <w:style w:type="character" w:customStyle="1" w:styleId="WW8Num21z5">
    <w:name w:val="WW8Num21z5"/>
    <w:rsid w:val="00AE311F"/>
  </w:style>
  <w:style w:type="character" w:customStyle="1" w:styleId="WW8Num21z6">
    <w:name w:val="WW8Num21z6"/>
    <w:rsid w:val="00AE311F"/>
  </w:style>
  <w:style w:type="character" w:customStyle="1" w:styleId="WW8Num21z7">
    <w:name w:val="WW8Num21z7"/>
    <w:rsid w:val="00AE311F"/>
  </w:style>
  <w:style w:type="character" w:customStyle="1" w:styleId="WW8Num21z8">
    <w:name w:val="WW8Num21z8"/>
    <w:rsid w:val="00AE311F"/>
  </w:style>
  <w:style w:type="character" w:customStyle="1" w:styleId="WW8Num22z0">
    <w:name w:val="WW8Num22z0"/>
    <w:rsid w:val="00AE311F"/>
    <w:rPr>
      <w:rFonts w:ascii="Symbol" w:hAnsi="Symbol" w:cs="Symbol" w:hint="default"/>
    </w:rPr>
  </w:style>
  <w:style w:type="character" w:customStyle="1" w:styleId="WW8Num22z1">
    <w:name w:val="WW8Num22z1"/>
    <w:rsid w:val="00AE311F"/>
    <w:rPr>
      <w:rFonts w:ascii="Courier New" w:hAnsi="Courier New" w:cs="Courier New" w:hint="default"/>
    </w:rPr>
  </w:style>
  <w:style w:type="character" w:customStyle="1" w:styleId="WW8Num22z2">
    <w:name w:val="WW8Num22z2"/>
    <w:rsid w:val="00AE311F"/>
    <w:rPr>
      <w:rFonts w:ascii="Wingdings" w:hAnsi="Wingdings" w:cs="Wingdings" w:hint="default"/>
    </w:rPr>
  </w:style>
  <w:style w:type="character" w:customStyle="1" w:styleId="WW8Num23z0">
    <w:name w:val="WW8Num23z0"/>
    <w:rsid w:val="00AE311F"/>
    <w:rPr>
      <w:rFonts w:ascii="Symbol" w:hAnsi="Symbol" w:cs="Symbol" w:hint="default"/>
    </w:rPr>
  </w:style>
  <w:style w:type="character" w:customStyle="1" w:styleId="WW8Num23z1">
    <w:name w:val="WW8Num23z1"/>
    <w:rsid w:val="00AE311F"/>
    <w:rPr>
      <w:rFonts w:ascii="Courier New" w:hAnsi="Courier New" w:cs="Courier New" w:hint="default"/>
    </w:rPr>
  </w:style>
  <w:style w:type="character" w:customStyle="1" w:styleId="WW8Num23z2">
    <w:name w:val="WW8Num23z2"/>
    <w:rsid w:val="00AE311F"/>
    <w:rPr>
      <w:rFonts w:ascii="Wingdings" w:hAnsi="Wingdings" w:cs="Wingdings" w:hint="default"/>
    </w:rPr>
  </w:style>
  <w:style w:type="character" w:customStyle="1" w:styleId="WW8Num24z0">
    <w:name w:val="WW8Num24z0"/>
    <w:rsid w:val="00AE311F"/>
    <w:rPr>
      <w:rFonts w:hint="default"/>
    </w:rPr>
  </w:style>
  <w:style w:type="character" w:customStyle="1" w:styleId="WW8Num24z1">
    <w:name w:val="WW8Num24z1"/>
    <w:rsid w:val="00AE311F"/>
  </w:style>
  <w:style w:type="character" w:customStyle="1" w:styleId="WW8Num24z2">
    <w:name w:val="WW8Num24z2"/>
    <w:rsid w:val="00AE311F"/>
  </w:style>
  <w:style w:type="character" w:customStyle="1" w:styleId="WW8Num24z3">
    <w:name w:val="WW8Num24z3"/>
    <w:rsid w:val="00AE311F"/>
  </w:style>
  <w:style w:type="character" w:customStyle="1" w:styleId="WW8Num24z4">
    <w:name w:val="WW8Num24z4"/>
    <w:rsid w:val="00AE311F"/>
  </w:style>
  <w:style w:type="character" w:customStyle="1" w:styleId="WW8Num24z5">
    <w:name w:val="WW8Num24z5"/>
    <w:rsid w:val="00AE311F"/>
  </w:style>
  <w:style w:type="character" w:customStyle="1" w:styleId="WW8Num24z6">
    <w:name w:val="WW8Num24z6"/>
    <w:rsid w:val="00AE311F"/>
  </w:style>
  <w:style w:type="character" w:customStyle="1" w:styleId="WW8Num24z7">
    <w:name w:val="WW8Num24z7"/>
    <w:rsid w:val="00AE311F"/>
  </w:style>
  <w:style w:type="character" w:customStyle="1" w:styleId="WW8Num24z8">
    <w:name w:val="WW8Num24z8"/>
    <w:rsid w:val="00AE311F"/>
  </w:style>
  <w:style w:type="character" w:customStyle="1" w:styleId="WW8Num25z0">
    <w:name w:val="WW8Num25z0"/>
    <w:rsid w:val="00AE311F"/>
    <w:rPr>
      <w:rFonts w:ascii="Symbol" w:hAnsi="Symbol" w:cs="Symbol" w:hint="default"/>
    </w:rPr>
  </w:style>
  <w:style w:type="character" w:customStyle="1" w:styleId="WW8Num25z1">
    <w:name w:val="WW8Num25z1"/>
    <w:rsid w:val="00AE311F"/>
    <w:rPr>
      <w:rFonts w:ascii="Courier New" w:hAnsi="Courier New" w:cs="Courier New" w:hint="default"/>
    </w:rPr>
  </w:style>
  <w:style w:type="character" w:customStyle="1" w:styleId="WW8Num25z2">
    <w:name w:val="WW8Num25z2"/>
    <w:rsid w:val="00AE311F"/>
    <w:rPr>
      <w:rFonts w:ascii="Wingdings" w:hAnsi="Wingdings" w:cs="Wingdings" w:hint="default"/>
    </w:rPr>
  </w:style>
  <w:style w:type="character" w:customStyle="1" w:styleId="WW8Num26z0">
    <w:name w:val="WW8Num26z0"/>
    <w:rsid w:val="00AE311F"/>
    <w:rPr>
      <w:rFonts w:hint="default"/>
    </w:rPr>
  </w:style>
  <w:style w:type="character" w:customStyle="1" w:styleId="WW8Num26z1">
    <w:name w:val="WW8Num26z1"/>
    <w:rsid w:val="00AE311F"/>
  </w:style>
  <w:style w:type="character" w:customStyle="1" w:styleId="WW8Num26z2">
    <w:name w:val="WW8Num26z2"/>
    <w:rsid w:val="00AE311F"/>
  </w:style>
  <w:style w:type="character" w:customStyle="1" w:styleId="WW8Num26z3">
    <w:name w:val="WW8Num26z3"/>
    <w:rsid w:val="00AE311F"/>
  </w:style>
  <w:style w:type="character" w:customStyle="1" w:styleId="WW8Num26z4">
    <w:name w:val="WW8Num26z4"/>
    <w:rsid w:val="00AE311F"/>
  </w:style>
  <w:style w:type="character" w:customStyle="1" w:styleId="WW8Num26z5">
    <w:name w:val="WW8Num26z5"/>
    <w:rsid w:val="00AE311F"/>
  </w:style>
  <w:style w:type="character" w:customStyle="1" w:styleId="WW8Num26z6">
    <w:name w:val="WW8Num26z6"/>
    <w:rsid w:val="00AE311F"/>
  </w:style>
  <w:style w:type="character" w:customStyle="1" w:styleId="WW8Num26z7">
    <w:name w:val="WW8Num26z7"/>
    <w:rsid w:val="00AE311F"/>
  </w:style>
  <w:style w:type="character" w:customStyle="1" w:styleId="WW8Num26z8">
    <w:name w:val="WW8Num26z8"/>
    <w:rsid w:val="00AE311F"/>
  </w:style>
  <w:style w:type="character" w:customStyle="1" w:styleId="WW8Num27z0">
    <w:name w:val="WW8Num27z0"/>
    <w:rsid w:val="00AE311F"/>
    <w:rPr>
      <w:rFonts w:ascii="Symbol" w:hAnsi="Symbol" w:cs="Symbol" w:hint="default"/>
    </w:rPr>
  </w:style>
  <w:style w:type="character" w:customStyle="1" w:styleId="WW8Num27z1">
    <w:name w:val="WW8Num27z1"/>
    <w:rsid w:val="00AE311F"/>
    <w:rPr>
      <w:rFonts w:ascii="Courier New" w:hAnsi="Courier New" w:cs="Courier New" w:hint="default"/>
    </w:rPr>
  </w:style>
  <w:style w:type="character" w:customStyle="1" w:styleId="WW8Num27z2">
    <w:name w:val="WW8Num27z2"/>
    <w:rsid w:val="00AE311F"/>
    <w:rPr>
      <w:rFonts w:ascii="Wingdings" w:hAnsi="Wingdings" w:cs="Wingdings" w:hint="default"/>
    </w:rPr>
  </w:style>
  <w:style w:type="character" w:customStyle="1" w:styleId="WW8Num28z0">
    <w:name w:val="WW8Num28z0"/>
    <w:rsid w:val="00AE311F"/>
    <w:rPr>
      <w:rFonts w:ascii="Symbol" w:hAnsi="Symbol" w:cs="Symbol" w:hint="default"/>
    </w:rPr>
  </w:style>
  <w:style w:type="character" w:customStyle="1" w:styleId="WW8Num28z1">
    <w:name w:val="WW8Num28z1"/>
    <w:rsid w:val="00AE311F"/>
    <w:rPr>
      <w:rFonts w:ascii="Courier New" w:hAnsi="Courier New" w:cs="Courier New" w:hint="default"/>
    </w:rPr>
  </w:style>
  <w:style w:type="character" w:customStyle="1" w:styleId="WW8Num28z2">
    <w:name w:val="WW8Num28z2"/>
    <w:rsid w:val="00AE311F"/>
    <w:rPr>
      <w:rFonts w:ascii="Wingdings" w:hAnsi="Wingdings" w:cs="Wingdings" w:hint="default"/>
    </w:rPr>
  </w:style>
  <w:style w:type="character" w:customStyle="1" w:styleId="WW8Num29z0">
    <w:name w:val="WW8Num29z0"/>
    <w:rsid w:val="00AE311F"/>
    <w:rPr>
      <w:rFonts w:ascii="Symbol" w:hAnsi="Symbol" w:cs="Symbol" w:hint="default"/>
    </w:rPr>
  </w:style>
  <w:style w:type="character" w:customStyle="1" w:styleId="WW8Num29z1">
    <w:name w:val="WW8Num29z1"/>
    <w:rsid w:val="00AE311F"/>
    <w:rPr>
      <w:rFonts w:ascii="Courier New" w:hAnsi="Courier New" w:cs="Courier New" w:hint="default"/>
    </w:rPr>
  </w:style>
  <w:style w:type="character" w:customStyle="1" w:styleId="WW8Num29z2">
    <w:name w:val="WW8Num29z2"/>
    <w:rsid w:val="00AE311F"/>
    <w:rPr>
      <w:rFonts w:ascii="Wingdings" w:hAnsi="Wingdings" w:cs="Wingdings" w:hint="default"/>
    </w:rPr>
  </w:style>
  <w:style w:type="character" w:customStyle="1" w:styleId="WW8Num30z0">
    <w:name w:val="WW8Num30z0"/>
    <w:rsid w:val="00AE311F"/>
    <w:rPr>
      <w:color w:val="000000"/>
      <w:sz w:val="24"/>
      <w:szCs w:val="24"/>
    </w:rPr>
  </w:style>
  <w:style w:type="character" w:customStyle="1" w:styleId="WW8Num30z1">
    <w:name w:val="WW8Num30z1"/>
    <w:rsid w:val="00AE311F"/>
  </w:style>
  <w:style w:type="character" w:customStyle="1" w:styleId="WW8Num30z2">
    <w:name w:val="WW8Num30z2"/>
    <w:rsid w:val="00AE311F"/>
  </w:style>
  <w:style w:type="character" w:customStyle="1" w:styleId="WW8Num30z3">
    <w:name w:val="WW8Num30z3"/>
    <w:rsid w:val="00AE311F"/>
  </w:style>
  <w:style w:type="character" w:customStyle="1" w:styleId="WW8Num30z4">
    <w:name w:val="WW8Num30z4"/>
    <w:rsid w:val="00AE311F"/>
  </w:style>
  <w:style w:type="character" w:customStyle="1" w:styleId="WW8Num30z5">
    <w:name w:val="WW8Num30z5"/>
    <w:rsid w:val="00AE311F"/>
  </w:style>
  <w:style w:type="character" w:customStyle="1" w:styleId="WW8Num30z6">
    <w:name w:val="WW8Num30z6"/>
    <w:rsid w:val="00AE311F"/>
  </w:style>
  <w:style w:type="character" w:customStyle="1" w:styleId="WW8Num30z7">
    <w:name w:val="WW8Num30z7"/>
    <w:rsid w:val="00AE311F"/>
  </w:style>
  <w:style w:type="character" w:customStyle="1" w:styleId="WW8Num30z8">
    <w:name w:val="WW8Num30z8"/>
    <w:rsid w:val="00AE311F"/>
  </w:style>
  <w:style w:type="character" w:customStyle="1" w:styleId="WW8Num31z0">
    <w:name w:val="WW8Num31z0"/>
    <w:rsid w:val="00AE311F"/>
    <w:rPr>
      <w:rFonts w:hint="default"/>
    </w:rPr>
  </w:style>
  <w:style w:type="character" w:customStyle="1" w:styleId="WW8Num31z1">
    <w:name w:val="WW8Num31z1"/>
    <w:rsid w:val="00AE311F"/>
  </w:style>
  <w:style w:type="character" w:customStyle="1" w:styleId="WW8Num31z2">
    <w:name w:val="WW8Num31z2"/>
    <w:rsid w:val="00AE311F"/>
  </w:style>
  <w:style w:type="character" w:customStyle="1" w:styleId="WW8Num31z3">
    <w:name w:val="WW8Num31z3"/>
    <w:rsid w:val="00AE311F"/>
  </w:style>
  <w:style w:type="character" w:customStyle="1" w:styleId="WW8Num31z4">
    <w:name w:val="WW8Num31z4"/>
    <w:rsid w:val="00AE311F"/>
  </w:style>
  <w:style w:type="character" w:customStyle="1" w:styleId="WW8Num31z5">
    <w:name w:val="WW8Num31z5"/>
    <w:rsid w:val="00AE311F"/>
  </w:style>
  <w:style w:type="character" w:customStyle="1" w:styleId="WW8Num31z6">
    <w:name w:val="WW8Num31z6"/>
    <w:rsid w:val="00AE311F"/>
  </w:style>
  <w:style w:type="character" w:customStyle="1" w:styleId="WW8Num31z7">
    <w:name w:val="WW8Num31z7"/>
    <w:rsid w:val="00AE311F"/>
  </w:style>
  <w:style w:type="character" w:customStyle="1" w:styleId="WW8Num31z8">
    <w:name w:val="WW8Num31z8"/>
    <w:rsid w:val="00AE311F"/>
  </w:style>
  <w:style w:type="character" w:customStyle="1" w:styleId="WW8Num32z0">
    <w:name w:val="WW8Num32z0"/>
    <w:rsid w:val="00AE311F"/>
    <w:rPr>
      <w:rFonts w:ascii="Symbol" w:hAnsi="Symbol" w:cs="Symbol" w:hint="default"/>
    </w:rPr>
  </w:style>
  <w:style w:type="character" w:customStyle="1" w:styleId="WW8Num32z1">
    <w:name w:val="WW8Num32z1"/>
    <w:rsid w:val="00AE311F"/>
    <w:rPr>
      <w:rFonts w:ascii="Courier New" w:hAnsi="Courier New" w:cs="Courier New" w:hint="default"/>
    </w:rPr>
  </w:style>
  <w:style w:type="character" w:customStyle="1" w:styleId="WW8Num32z2">
    <w:name w:val="WW8Num32z2"/>
    <w:rsid w:val="00AE311F"/>
    <w:rPr>
      <w:rFonts w:ascii="Wingdings" w:hAnsi="Wingdings" w:cs="Wingdings" w:hint="default"/>
    </w:rPr>
  </w:style>
  <w:style w:type="character" w:customStyle="1" w:styleId="WW8Num33z0">
    <w:name w:val="WW8Num33z0"/>
    <w:rsid w:val="00AE311F"/>
    <w:rPr>
      <w:rFonts w:ascii="Times New Roman" w:hAnsi="Times New Roman" w:cs="Times New Roman" w:hint="default"/>
    </w:rPr>
  </w:style>
  <w:style w:type="character" w:customStyle="1" w:styleId="WW8Num34z0">
    <w:name w:val="WW8Num34z0"/>
    <w:rsid w:val="00AE311F"/>
    <w:rPr>
      <w:rFonts w:hint="default"/>
    </w:rPr>
  </w:style>
  <w:style w:type="character" w:customStyle="1" w:styleId="WW8Num34z1">
    <w:name w:val="WW8Num34z1"/>
    <w:rsid w:val="00AE311F"/>
  </w:style>
  <w:style w:type="character" w:customStyle="1" w:styleId="WW8Num34z2">
    <w:name w:val="WW8Num34z2"/>
    <w:rsid w:val="00AE311F"/>
  </w:style>
  <w:style w:type="character" w:customStyle="1" w:styleId="WW8Num34z3">
    <w:name w:val="WW8Num34z3"/>
    <w:rsid w:val="00AE311F"/>
  </w:style>
  <w:style w:type="character" w:customStyle="1" w:styleId="WW8Num34z4">
    <w:name w:val="WW8Num34z4"/>
    <w:rsid w:val="00AE311F"/>
  </w:style>
  <w:style w:type="character" w:customStyle="1" w:styleId="WW8Num34z5">
    <w:name w:val="WW8Num34z5"/>
    <w:rsid w:val="00AE311F"/>
  </w:style>
  <w:style w:type="character" w:customStyle="1" w:styleId="WW8Num34z6">
    <w:name w:val="WW8Num34z6"/>
    <w:rsid w:val="00AE311F"/>
  </w:style>
  <w:style w:type="character" w:customStyle="1" w:styleId="WW8Num34z7">
    <w:name w:val="WW8Num34z7"/>
    <w:rsid w:val="00AE311F"/>
  </w:style>
  <w:style w:type="character" w:customStyle="1" w:styleId="WW8Num34z8">
    <w:name w:val="WW8Num34z8"/>
    <w:rsid w:val="00AE311F"/>
  </w:style>
  <w:style w:type="character" w:customStyle="1" w:styleId="WW8Num35z0">
    <w:name w:val="WW8Num35z0"/>
    <w:rsid w:val="00AE311F"/>
    <w:rPr>
      <w:rFonts w:ascii="Symbol" w:hAnsi="Symbol" w:cs="Symbol" w:hint="default"/>
    </w:rPr>
  </w:style>
  <w:style w:type="character" w:customStyle="1" w:styleId="WW8Num35z1">
    <w:name w:val="WW8Num35z1"/>
    <w:rsid w:val="00AE311F"/>
    <w:rPr>
      <w:rFonts w:ascii="Courier New" w:hAnsi="Courier New" w:cs="Courier New" w:hint="default"/>
    </w:rPr>
  </w:style>
  <w:style w:type="character" w:customStyle="1" w:styleId="WW8Num35z2">
    <w:name w:val="WW8Num35z2"/>
    <w:rsid w:val="00AE311F"/>
    <w:rPr>
      <w:rFonts w:ascii="Wingdings" w:hAnsi="Wingdings" w:cs="Wingdings" w:hint="default"/>
    </w:rPr>
  </w:style>
  <w:style w:type="character" w:customStyle="1" w:styleId="WW8Num36z0">
    <w:name w:val="WW8Num36z0"/>
    <w:rsid w:val="00AE311F"/>
    <w:rPr>
      <w:rFonts w:ascii="Times New Roman" w:hAnsi="Times New Roman" w:cs="Times New Roman" w:hint="default"/>
    </w:rPr>
  </w:style>
  <w:style w:type="character" w:customStyle="1" w:styleId="WW8Num37z0">
    <w:name w:val="WW8Num37z0"/>
    <w:rsid w:val="00AE311F"/>
    <w:rPr>
      <w:rFonts w:ascii="Symbol" w:hAnsi="Symbol" w:cs="Symbol" w:hint="default"/>
    </w:rPr>
  </w:style>
  <w:style w:type="character" w:customStyle="1" w:styleId="WW8Num37z1">
    <w:name w:val="WW8Num37z1"/>
    <w:rsid w:val="00AE311F"/>
    <w:rPr>
      <w:rFonts w:ascii="Courier New" w:hAnsi="Courier New" w:cs="Courier New" w:hint="default"/>
    </w:rPr>
  </w:style>
  <w:style w:type="character" w:customStyle="1" w:styleId="WW8Num37z2">
    <w:name w:val="WW8Num37z2"/>
    <w:rsid w:val="00AE311F"/>
    <w:rPr>
      <w:rFonts w:ascii="Wingdings" w:hAnsi="Wingdings" w:cs="Wingdings" w:hint="default"/>
    </w:rPr>
  </w:style>
  <w:style w:type="character" w:customStyle="1" w:styleId="WW8Num38z0">
    <w:name w:val="WW8Num38z0"/>
    <w:rsid w:val="00AE311F"/>
    <w:rPr>
      <w:rFonts w:ascii="Times New Roman" w:hAnsi="Times New Roman" w:cs="Times New Roman" w:hint="default"/>
    </w:rPr>
  </w:style>
  <w:style w:type="character" w:customStyle="1" w:styleId="WW8Num39z0">
    <w:name w:val="WW8Num39z0"/>
    <w:rsid w:val="00AE311F"/>
    <w:rPr>
      <w:rFonts w:ascii="Symbol" w:hAnsi="Symbol" w:cs="Symbol" w:hint="default"/>
    </w:rPr>
  </w:style>
  <w:style w:type="character" w:customStyle="1" w:styleId="WW8Num39z1">
    <w:name w:val="WW8Num39z1"/>
    <w:rsid w:val="00AE311F"/>
    <w:rPr>
      <w:rFonts w:ascii="Courier New" w:hAnsi="Courier New" w:cs="Courier New" w:hint="default"/>
    </w:rPr>
  </w:style>
  <w:style w:type="character" w:customStyle="1" w:styleId="WW8Num39z2">
    <w:name w:val="WW8Num39z2"/>
    <w:rsid w:val="00AE311F"/>
    <w:rPr>
      <w:rFonts w:ascii="Wingdings" w:hAnsi="Wingdings" w:cs="Wingdings" w:hint="default"/>
    </w:rPr>
  </w:style>
  <w:style w:type="character" w:customStyle="1" w:styleId="WW8Num40z0">
    <w:name w:val="WW8Num40z0"/>
    <w:rsid w:val="00AE311F"/>
    <w:rPr>
      <w:rFonts w:ascii="Symbol" w:hAnsi="Symbol" w:cs="Symbol" w:hint="default"/>
    </w:rPr>
  </w:style>
  <w:style w:type="character" w:customStyle="1" w:styleId="WW8Num40z1">
    <w:name w:val="WW8Num40z1"/>
    <w:rsid w:val="00AE311F"/>
    <w:rPr>
      <w:rFonts w:ascii="Courier New" w:hAnsi="Courier New" w:cs="Courier New" w:hint="default"/>
    </w:rPr>
  </w:style>
  <w:style w:type="character" w:customStyle="1" w:styleId="WW8Num40z2">
    <w:name w:val="WW8Num40z2"/>
    <w:rsid w:val="00AE311F"/>
    <w:rPr>
      <w:rFonts w:ascii="Wingdings" w:hAnsi="Wingdings" w:cs="Wingdings" w:hint="default"/>
    </w:rPr>
  </w:style>
  <w:style w:type="character" w:customStyle="1" w:styleId="WW8Num41z0">
    <w:name w:val="WW8Num41z0"/>
    <w:rsid w:val="00AE311F"/>
    <w:rPr>
      <w:rFonts w:ascii="Symbol" w:hAnsi="Symbol" w:cs="Symbol" w:hint="default"/>
    </w:rPr>
  </w:style>
  <w:style w:type="character" w:customStyle="1" w:styleId="WW8Num41z1">
    <w:name w:val="WW8Num41z1"/>
    <w:rsid w:val="00AE311F"/>
    <w:rPr>
      <w:rFonts w:ascii="Courier New" w:hAnsi="Courier New" w:cs="Courier New" w:hint="default"/>
    </w:rPr>
  </w:style>
  <w:style w:type="character" w:customStyle="1" w:styleId="WW8Num41z2">
    <w:name w:val="WW8Num41z2"/>
    <w:rsid w:val="00AE311F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E311F"/>
  </w:style>
  <w:style w:type="character" w:customStyle="1" w:styleId="a3">
    <w:name w:val="Основной текст Знак"/>
    <w:rsid w:val="00AE311F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AE311F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AE311F"/>
    <w:rPr>
      <w:lang w:val="ru-RU" w:eastAsia="ar-SA" w:bidi="ar-SA"/>
    </w:rPr>
  </w:style>
  <w:style w:type="character" w:customStyle="1" w:styleId="a6">
    <w:name w:val="Верхний колонтитул Знак"/>
    <w:rsid w:val="00AE311F"/>
    <w:rPr>
      <w:lang w:val="ru-RU" w:eastAsia="ar-SA" w:bidi="ar-SA"/>
    </w:rPr>
  </w:style>
  <w:style w:type="character" w:styleId="a7">
    <w:name w:val="page number"/>
    <w:basedOn w:val="11"/>
    <w:rsid w:val="00AE311F"/>
  </w:style>
  <w:style w:type="character" w:styleId="a8">
    <w:name w:val="Hyperlink"/>
    <w:rsid w:val="00AE311F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AE311F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AE311F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AE311F"/>
    <w:rPr>
      <w:sz w:val="28"/>
      <w:lang w:val="ru-RU" w:eastAsia="ar-SA" w:bidi="ar-SA"/>
    </w:rPr>
  </w:style>
  <w:style w:type="character" w:customStyle="1" w:styleId="aa">
    <w:name w:val="Схема документа Знак"/>
    <w:rsid w:val="00AE311F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AE31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AE311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AE31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AE311F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AE3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3"/>
    <w:rsid w:val="00AE311F"/>
    <w:rPr>
      <w:sz w:val="28"/>
    </w:rPr>
  </w:style>
  <w:style w:type="character" w:customStyle="1" w:styleId="13">
    <w:name w:val="Основной текст Знак1"/>
    <w:basedOn w:val="a0"/>
    <w:link w:val="ac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c"/>
    <w:rsid w:val="00AE311F"/>
    <w:rPr>
      <w:rFonts w:cs="Mangal"/>
    </w:rPr>
  </w:style>
  <w:style w:type="paragraph" w:customStyle="1" w:styleId="14">
    <w:name w:val="Название1"/>
    <w:basedOn w:val="a"/>
    <w:rsid w:val="00AE3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E311F"/>
    <w:pPr>
      <w:suppressLineNumbers/>
    </w:pPr>
    <w:rPr>
      <w:rFonts w:cs="Mangal"/>
    </w:rPr>
  </w:style>
  <w:style w:type="paragraph" w:styleId="ae">
    <w:name w:val="Body Text Indent"/>
    <w:basedOn w:val="a"/>
    <w:link w:val="16"/>
    <w:rsid w:val="00AE311F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a0"/>
    <w:link w:val="ae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ostan">
    <w:name w:val="Postan"/>
    <w:basedOn w:val="a"/>
    <w:rsid w:val="00AE311F"/>
    <w:pPr>
      <w:jc w:val="center"/>
    </w:pPr>
    <w:rPr>
      <w:sz w:val="28"/>
    </w:rPr>
  </w:style>
  <w:style w:type="paragraph" w:styleId="af">
    <w:name w:val="footer"/>
    <w:basedOn w:val="a"/>
    <w:link w:val="17"/>
    <w:rsid w:val="00AE311F"/>
  </w:style>
  <w:style w:type="character" w:customStyle="1" w:styleId="17">
    <w:name w:val="Нижний колонтитул Знак1"/>
    <w:basedOn w:val="a0"/>
    <w:link w:val="af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18"/>
    <w:rsid w:val="00AE311F"/>
  </w:style>
  <w:style w:type="character" w:customStyle="1" w:styleId="18">
    <w:name w:val="Верхний колонтитул Знак1"/>
    <w:basedOn w:val="a0"/>
    <w:link w:val="af0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List Paragraph"/>
    <w:basedOn w:val="a"/>
    <w:qFormat/>
    <w:rsid w:val="00AE31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AE31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E3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AE31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E311F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AE311F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AE311F"/>
    <w:rPr>
      <w:sz w:val="28"/>
      <w:szCs w:val="24"/>
    </w:rPr>
  </w:style>
  <w:style w:type="paragraph" w:styleId="af3">
    <w:name w:val="No Spacing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AE311F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1a"/>
    <w:rsid w:val="00AE311F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4"/>
    <w:rsid w:val="00AE31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b">
    <w:name w:val="Верхний колонтитул1"/>
    <w:basedOn w:val="a"/>
    <w:rsid w:val="00AE311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AE311F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AE311F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AE311F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AE31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AE311F"/>
    <w:pPr>
      <w:suppressLineNumbers/>
    </w:pPr>
  </w:style>
  <w:style w:type="paragraph" w:customStyle="1" w:styleId="af6">
    <w:name w:val="Заголовок таблицы"/>
    <w:basedOn w:val="af5"/>
    <w:rsid w:val="00AE311F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E311F"/>
  </w:style>
  <w:style w:type="paragraph" w:styleId="af8">
    <w:name w:val="Title"/>
    <w:basedOn w:val="a"/>
    <w:next w:val="a"/>
    <w:link w:val="af9"/>
    <w:qFormat/>
    <w:rsid w:val="00AE311F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AE311F"/>
    <w:rPr>
      <w:rFonts w:ascii="Arial" w:eastAsia="MS Mincho" w:hAnsi="Arial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311F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E311F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E311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311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1F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E311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E311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AE311F"/>
    <w:rPr>
      <w:rFonts w:ascii="Symbol" w:hAnsi="Symbol" w:cs="Symbol" w:hint="default"/>
    </w:rPr>
  </w:style>
  <w:style w:type="character" w:customStyle="1" w:styleId="WW8Num1z1">
    <w:name w:val="WW8Num1z1"/>
    <w:rsid w:val="00AE311F"/>
    <w:rPr>
      <w:rFonts w:ascii="Courier New" w:hAnsi="Courier New" w:cs="Courier New" w:hint="default"/>
    </w:rPr>
  </w:style>
  <w:style w:type="character" w:customStyle="1" w:styleId="WW8Num1z2">
    <w:name w:val="WW8Num1z2"/>
    <w:rsid w:val="00AE311F"/>
    <w:rPr>
      <w:rFonts w:ascii="Wingdings" w:hAnsi="Wingdings" w:cs="Wingdings" w:hint="default"/>
    </w:rPr>
  </w:style>
  <w:style w:type="character" w:customStyle="1" w:styleId="WW8Num2z0">
    <w:name w:val="WW8Num2z0"/>
    <w:rsid w:val="00AE311F"/>
    <w:rPr>
      <w:rFonts w:hint="default"/>
    </w:rPr>
  </w:style>
  <w:style w:type="character" w:customStyle="1" w:styleId="WW8Num2z1">
    <w:name w:val="WW8Num2z1"/>
    <w:rsid w:val="00AE311F"/>
  </w:style>
  <w:style w:type="character" w:customStyle="1" w:styleId="WW8Num2z2">
    <w:name w:val="WW8Num2z2"/>
    <w:rsid w:val="00AE311F"/>
  </w:style>
  <w:style w:type="character" w:customStyle="1" w:styleId="WW8Num2z3">
    <w:name w:val="WW8Num2z3"/>
    <w:rsid w:val="00AE311F"/>
  </w:style>
  <w:style w:type="character" w:customStyle="1" w:styleId="WW8Num2z4">
    <w:name w:val="WW8Num2z4"/>
    <w:rsid w:val="00AE311F"/>
  </w:style>
  <w:style w:type="character" w:customStyle="1" w:styleId="WW8Num2z5">
    <w:name w:val="WW8Num2z5"/>
    <w:rsid w:val="00AE311F"/>
  </w:style>
  <w:style w:type="character" w:customStyle="1" w:styleId="WW8Num2z6">
    <w:name w:val="WW8Num2z6"/>
    <w:rsid w:val="00AE311F"/>
  </w:style>
  <w:style w:type="character" w:customStyle="1" w:styleId="WW8Num2z7">
    <w:name w:val="WW8Num2z7"/>
    <w:rsid w:val="00AE311F"/>
  </w:style>
  <w:style w:type="character" w:customStyle="1" w:styleId="WW8Num2z8">
    <w:name w:val="WW8Num2z8"/>
    <w:rsid w:val="00AE311F"/>
  </w:style>
  <w:style w:type="character" w:customStyle="1" w:styleId="WW8Num3z0">
    <w:name w:val="WW8Num3z0"/>
    <w:rsid w:val="00AE311F"/>
    <w:rPr>
      <w:rFonts w:ascii="Symbol" w:hAnsi="Symbol" w:cs="Symbol" w:hint="default"/>
    </w:rPr>
  </w:style>
  <w:style w:type="character" w:customStyle="1" w:styleId="WW8Num3z1">
    <w:name w:val="WW8Num3z1"/>
    <w:rsid w:val="00AE311F"/>
    <w:rPr>
      <w:rFonts w:ascii="Courier New" w:hAnsi="Courier New" w:cs="Courier New" w:hint="default"/>
    </w:rPr>
  </w:style>
  <w:style w:type="character" w:customStyle="1" w:styleId="WW8Num3z2">
    <w:name w:val="WW8Num3z2"/>
    <w:rsid w:val="00AE311F"/>
    <w:rPr>
      <w:rFonts w:ascii="Wingdings" w:hAnsi="Wingdings" w:cs="Wingdings" w:hint="default"/>
    </w:rPr>
  </w:style>
  <w:style w:type="character" w:customStyle="1" w:styleId="WW8Num4z0">
    <w:name w:val="WW8Num4z0"/>
    <w:rsid w:val="00AE311F"/>
    <w:rPr>
      <w:rFonts w:ascii="Symbol" w:hAnsi="Symbol" w:cs="Symbol" w:hint="default"/>
    </w:rPr>
  </w:style>
  <w:style w:type="character" w:customStyle="1" w:styleId="WW8Num4z1">
    <w:name w:val="WW8Num4z1"/>
    <w:rsid w:val="00AE311F"/>
    <w:rPr>
      <w:rFonts w:ascii="Courier New" w:hAnsi="Courier New" w:cs="Courier New" w:hint="default"/>
    </w:rPr>
  </w:style>
  <w:style w:type="character" w:customStyle="1" w:styleId="WW8Num4z2">
    <w:name w:val="WW8Num4z2"/>
    <w:rsid w:val="00AE311F"/>
    <w:rPr>
      <w:rFonts w:ascii="Wingdings" w:hAnsi="Wingdings" w:cs="Wingdings" w:hint="default"/>
    </w:rPr>
  </w:style>
  <w:style w:type="character" w:customStyle="1" w:styleId="WW8Num5z0">
    <w:name w:val="WW8Num5z0"/>
    <w:rsid w:val="00AE311F"/>
    <w:rPr>
      <w:rFonts w:ascii="Symbol" w:hAnsi="Symbol" w:cs="Symbol" w:hint="default"/>
    </w:rPr>
  </w:style>
  <w:style w:type="character" w:customStyle="1" w:styleId="WW8Num5z1">
    <w:name w:val="WW8Num5z1"/>
    <w:rsid w:val="00AE311F"/>
    <w:rPr>
      <w:rFonts w:ascii="Courier New" w:hAnsi="Courier New" w:cs="Courier New" w:hint="default"/>
    </w:rPr>
  </w:style>
  <w:style w:type="character" w:customStyle="1" w:styleId="WW8Num5z2">
    <w:name w:val="WW8Num5z2"/>
    <w:rsid w:val="00AE311F"/>
    <w:rPr>
      <w:rFonts w:ascii="Wingdings" w:hAnsi="Wingdings" w:cs="Wingdings" w:hint="default"/>
    </w:rPr>
  </w:style>
  <w:style w:type="character" w:customStyle="1" w:styleId="WW8Num6z0">
    <w:name w:val="WW8Num6z0"/>
    <w:rsid w:val="00AE311F"/>
    <w:rPr>
      <w:rFonts w:ascii="Symbol" w:hAnsi="Symbol" w:cs="Symbol" w:hint="default"/>
    </w:rPr>
  </w:style>
  <w:style w:type="character" w:customStyle="1" w:styleId="WW8Num6z1">
    <w:name w:val="WW8Num6z1"/>
    <w:rsid w:val="00AE311F"/>
    <w:rPr>
      <w:rFonts w:ascii="Courier New" w:hAnsi="Courier New" w:cs="Courier New" w:hint="default"/>
    </w:rPr>
  </w:style>
  <w:style w:type="character" w:customStyle="1" w:styleId="WW8Num6z2">
    <w:name w:val="WW8Num6z2"/>
    <w:rsid w:val="00AE311F"/>
    <w:rPr>
      <w:rFonts w:ascii="Wingdings" w:hAnsi="Wingdings" w:cs="Wingdings" w:hint="default"/>
    </w:rPr>
  </w:style>
  <w:style w:type="character" w:customStyle="1" w:styleId="WW8Num7z0">
    <w:name w:val="WW8Num7z0"/>
    <w:rsid w:val="00AE311F"/>
  </w:style>
  <w:style w:type="character" w:customStyle="1" w:styleId="WW8Num7z1">
    <w:name w:val="WW8Num7z1"/>
    <w:rsid w:val="00AE311F"/>
  </w:style>
  <w:style w:type="character" w:customStyle="1" w:styleId="WW8Num7z2">
    <w:name w:val="WW8Num7z2"/>
    <w:rsid w:val="00AE311F"/>
  </w:style>
  <w:style w:type="character" w:customStyle="1" w:styleId="WW8Num7z3">
    <w:name w:val="WW8Num7z3"/>
    <w:rsid w:val="00AE311F"/>
  </w:style>
  <w:style w:type="character" w:customStyle="1" w:styleId="WW8Num7z4">
    <w:name w:val="WW8Num7z4"/>
    <w:rsid w:val="00AE311F"/>
  </w:style>
  <w:style w:type="character" w:customStyle="1" w:styleId="WW8Num7z5">
    <w:name w:val="WW8Num7z5"/>
    <w:rsid w:val="00AE311F"/>
  </w:style>
  <w:style w:type="character" w:customStyle="1" w:styleId="WW8Num7z6">
    <w:name w:val="WW8Num7z6"/>
    <w:rsid w:val="00AE311F"/>
  </w:style>
  <w:style w:type="character" w:customStyle="1" w:styleId="WW8Num7z7">
    <w:name w:val="WW8Num7z7"/>
    <w:rsid w:val="00AE311F"/>
  </w:style>
  <w:style w:type="character" w:customStyle="1" w:styleId="WW8Num7z8">
    <w:name w:val="WW8Num7z8"/>
    <w:rsid w:val="00AE311F"/>
  </w:style>
  <w:style w:type="character" w:customStyle="1" w:styleId="WW8Num8z0">
    <w:name w:val="WW8Num8z0"/>
    <w:rsid w:val="00AE311F"/>
    <w:rPr>
      <w:rFonts w:hint="default"/>
    </w:rPr>
  </w:style>
  <w:style w:type="character" w:customStyle="1" w:styleId="WW8Num8z1">
    <w:name w:val="WW8Num8z1"/>
    <w:rsid w:val="00AE311F"/>
  </w:style>
  <w:style w:type="character" w:customStyle="1" w:styleId="WW8Num8z2">
    <w:name w:val="WW8Num8z2"/>
    <w:rsid w:val="00AE311F"/>
  </w:style>
  <w:style w:type="character" w:customStyle="1" w:styleId="WW8Num8z3">
    <w:name w:val="WW8Num8z3"/>
    <w:rsid w:val="00AE311F"/>
  </w:style>
  <w:style w:type="character" w:customStyle="1" w:styleId="WW8Num8z4">
    <w:name w:val="WW8Num8z4"/>
    <w:rsid w:val="00AE311F"/>
  </w:style>
  <w:style w:type="character" w:customStyle="1" w:styleId="WW8Num8z5">
    <w:name w:val="WW8Num8z5"/>
    <w:rsid w:val="00AE311F"/>
  </w:style>
  <w:style w:type="character" w:customStyle="1" w:styleId="WW8Num8z6">
    <w:name w:val="WW8Num8z6"/>
    <w:rsid w:val="00AE311F"/>
  </w:style>
  <w:style w:type="character" w:customStyle="1" w:styleId="WW8Num8z7">
    <w:name w:val="WW8Num8z7"/>
    <w:rsid w:val="00AE311F"/>
  </w:style>
  <w:style w:type="character" w:customStyle="1" w:styleId="WW8Num8z8">
    <w:name w:val="WW8Num8z8"/>
    <w:rsid w:val="00AE311F"/>
  </w:style>
  <w:style w:type="character" w:customStyle="1" w:styleId="WW8Num9z0">
    <w:name w:val="WW8Num9z0"/>
    <w:rsid w:val="00AE311F"/>
    <w:rPr>
      <w:rFonts w:ascii="Symbol" w:hAnsi="Symbol" w:cs="Symbol" w:hint="default"/>
    </w:rPr>
  </w:style>
  <w:style w:type="character" w:customStyle="1" w:styleId="WW8Num9z1">
    <w:name w:val="WW8Num9z1"/>
    <w:rsid w:val="00AE311F"/>
    <w:rPr>
      <w:rFonts w:ascii="Courier New" w:hAnsi="Courier New" w:cs="Courier New" w:hint="default"/>
    </w:rPr>
  </w:style>
  <w:style w:type="character" w:customStyle="1" w:styleId="WW8Num9z2">
    <w:name w:val="WW8Num9z2"/>
    <w:rsid w:val="00AE311F"/>
    <w:rPr>
      <w:rFonts w:ascii="Wingdings" w:hAnsi="Wingdings" w:cs="Wingdings" w:hint="default"/>
    </w:rPr>
  </w:style>
  <w:style w:type="character" w:customStyle="1" w:styleId="WW8Num10z0">
    <w:name w:val="WW8Num10z0"/>
    <w:rsid w:val="00AE311F"/>
  </w:style>
  <w:style w:type="character" w:customStyle="1" w:styleId="WW8Num10z1">
    <w:name w:val="WW8Num10z1"/>
    <w:rsid w:val="00AE311F"/>
  </w:style>
  <w:style w:type="character" w:customStyle="1" w:styleId="WW8Num10z2">
    <w:name w:val="WW8Num10z2"/>
    <w:rsid w:val="00AE311F"/>
  </w:style>
  <w:style w:type="character" w:customStyle="1" w:styleId="WW8Num10z3">
    <w:name w:val="WW8Num10z3"/>
    <w:rsid w:val="00AE311F"/>
  </w:style>
  <w:style w:type="character" w:customStyle="1" w:styleId="WW8Num10z4">
    <w:name w:val="WW8Num10z4"/>
    <w:rsid w:val="00AE311F"/>
  </w:style>
  <w:style w:type="character" w:customStyle="1" w:styleId="WW8Num10z5">
    <w:name w:val="WW8Num10z5"/>
    <w:rsid w:val="00AE311F"/>
  </w:style>
  <w:style w:type="character" w:customStyle="1" w:styleId="WW8Num10z6">
    <w:name w:val="WW8Num10z6"/>
    <w:rsid w:val="00AE311F"/>
  </w:style>
  <w:style w:type="character" w:customStyle="1" w:styleId="WW8Num10z7">
    <w:name w:val="WW8Num10z7"/>
    <w:rsid w:val="00AE311F"/>
  </w:style>
  <w:style w:type="character" w:customStyle="1" w:styleId="WW8Num10z8">
    <w:name w:val="WW8Num10z8"/>
    <w:rsid w:val="00AE311F"/>
  </w:style>
  <w:style w:type="character" w:customStyle="1" w:styleId="WW8Num11z0">
    <w:name w:val="WW8Num11z0"/>
    <w:rsid w:val="00AE311F"/>
    <w:rPr>
      <w:rFonts w:ascii="Times New Roman" w:hAnsi="Times New Roman" w:cs="Times New Roman" w:hint="default"/>
    </w:rPr>
  </w:style>
  <w:style w:type="character" w:customStyle="1" w:styleId="WW8Num12z0">
    <w:name w:val="WW8Num12z0"/>
    <w:rsid w:val="00AE311F"/>
    <w:rPr>
      <w:rFonts w:ascii="Times New Roman" w:hAnsi="Times New Roman" w:cs="Times New Roman" w:hint="default"/>
    </w:rPr>
  </w:style>
  <w:style w:type="character" w:customStyle="1" w:styleId="WW8Num13z0">
    <w:name w:val="WW8Num13z0"/>
    <w:rsid w:val="00AE311F"/>
    <w:rPr>
      <w:rFonts w:ascii="Symbol" w:hAnsi="Symbol" w:cs="Symbol" w:hint="default"/>
    </w:rPr>
  </w:style>
  <w:style w:type="character" w:customStyle="1" w:styleId="WW8Num13z1">
    <w:name w:val="WW8Num13z1"/>
    <w:rsid w:val="00AE311F"/>
    <w:rPr>
      <w:rFonts w:ascii="Courier New" w:hAnsi="Courier New" w:cs="Courier New" w:hint="default"/>
    </w:rPr>
  </w:style>
  <w:style w:type="character" w:customStyle="1" w:styleId="WW8Num13z2">
    <w:name w:val="WW8Num13z2"/>
    <w:rsid w:val="00AE311F"/>
    <w:rPr>
      <w:rFonts w:ascii="Wingdings" w:hAnsi="Wingdings" w:cs="Wingdings" w:hint="default"/>
    </w:rPr>
  </w:style>
  <w:style w:type="character" w:customStyle="1" w:styleId="WW8Num14z0">
    <w:name w:val="WW8Num14z0"/>
    <w:rsid w:val="00AE311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AE311F"/>
    <w:rPr>
      <w:rFonts w:ascii="Courier New" w:hAnsi="Courier New" w:cs="Courier New" w:hint="default"/>
    </w:rPr>
  </w:style>
  <w:style w:type="character" w:customStyle="1" w:styleId="WW8Num14z2">
    <w:name w:val="WW8Num14z2"/>
    <w:rsid w:val="00AE311F"/>
    <w:rPr>
      <w:rFonts w:ascii="Wingdings" w:hAnsi="Wingdings" w:cs="Wingdings" w:hint="default"/>
    </w:rPr>
  </w:style>
  <w:style w:type="character" w:customStyle="1" w:styleId="WW8Num14z3">
    <w:name w:val="WW8Num14z3"/>
    <w:rsid w:val="00AE311F"/>
    <w:rPr>
      <w:rFonts w:ascii="Symbol" w:hAnsi="Symbol" w:cs="Symbol" w:hint="default"/>
    </w:rPr>
  </w:style>
  <w:style w:type="character" w:customStyle="1" w:styleId="WW8Num15z0">
    <w:name w:val="WW8Num15z0"/>
    <w:rsid w:val="00AE311F"/>
    <w:rPr>
      <w:rFonts w:ascii="Symbol" w:hAnsi="Symbol" w:cs="Symbol" w:hint="default"/>
    </w:rPr>
  </w:style>
  <w:style w:type="character" w:customStyle="1" w:styleId="WW8Num15z1">
    <w:name w:val="WW8Num15z1"/>
    <w:rsid w:val="00AE311F"/>
    <w:rPr>
      <w:rFonts w:ascii="Courier New" w:hAnsi="Courier New" w:cs="Courier New" w:hint="default"/>
    </w:rPr>
  </w:style>
  <w:style w:type="character" w:customStyle="1" w:styleId="WW8Num15z2">
    <w:name w:val="WW8Num15z2"/>
    <w:rsid w:val="00AE311F"/>
    <w:rPr>
      <w:rFonts w:ascii="Wingdings" w:hAnsi="Wingdings" w:cs="Wingdings" w:hint="default"/>
    </w:rPr>
  </w:style>
  <w:style w:type="character" w:customStyle="1" w:styleId="WW8Num16z0">
    <w:name w:val="WW8Num16z0"/>
    <w:rsid w:val="00AE311F"/>
    <w:rPr>
      <w:rFonts w:ascii="Symbol" w:hAnsi="Symbol" w:cs="Symbol" w:hint="default"/>
    </w:rPr>
  </w:style>
  <w:style w:type="character" w:customStyle="1" w:styleId="WW8Num16z1">
    <w:name w:val="WW8Num16z1"/>
    <w:rsid w:val="00AE311F"/>
    <w:rPr>
      <w:rFonts w:ascii="Courier New" w:hAnsi="Courier New" w:cs="Courier New" w:hint="default"/>
    </w:rPr>
  </w:style>
  <w:style w:type="character" w:customStyle="1" w:styleId="WW8Num16z2">
    <w:name w:val="WW8Num16z2"/>
    <w:rsid w:val="00AE311F"/>
    <w:rPr>
      <w:rFonts w:ascii="Wingdings" w:hAnsi="Wingdings" w:cs="Wingdings" w:hint="default"/>
    </w:rPr>
  </w:style>
  <w:style w:type="character" w:customStyle="1" w:styleId="WW8Num17z0">
    <w:name w:val="WW8Num17z0"/>
    <w:rsid w:val="00AE311F"/>
    <w:rPr>
      <w:rFonts w:ascii="Symbol" w:hAnsi="Symbol" w:cs="Symbol" w:hint="default"/>
    </w:rPr>
  </w:style>
  <w:style w:type="character" w:customStyle="1" w:styleId="WW8Num17z1">
    <w:name w:val="WW8Num17z1"/>
    <w:rsid w:val="00AE311F"/>
    <w:rPr>
      <w:rFonts w:ascii="Courier New" w:hAnsi="Courier New" w:cs="Courier New" w:hint="default"/>
    </w:rPr>
  </w:style>
  <w:style w:type="character" w:customStyle="1" w:styleId="WW8Num17z2">
    <w:name w:val="WW8Num17z2"/>
    <w:rsid w:val="00AE311F"/>
    <w:rPr>
      <w:rFonts w:ascii="Wingdings" w:hAnsi="Wingdings" w:cs="Wingdings" w:hint="default"/>
    </w:rPr>
  </w:style>
  <w:style w:type="character" w:customStyle="1" w:styleId="WW8Num18z0">
    <w:name w:val="WW8Num18z0"/>
    <w:rsid w:val="00AE311F"/>
    <w:rPr>
      <w:rFonts w:ascii="Times New Roman" w:hAnsi="Times New Roman" w:cs="Times New Roman" w:hint="default"/>
    </w:rPr>
  </w:style>
  <w:style w:type="character" w:customStyle="1" w:styleId="WW8Num19z0">
    <w:name w:val="WW8Num19z0"/>
    <w:rsid w:val="00AE311F"/>
  </w:style>
  <w:style w:type="character" w:customStyle="1" w:styleId="WW8Num19z1">
    <w:name w:val="WW8Num19z1"/>
    <w:rsid w:val="00AE311F"/>
  </w:style>
  <w:style w:type="character" w:customStyle="1" w:styleId="WW8Num19z2">
    <w:name w:val="WW8Num19z2"/>
    <w:rsid w:val="00AE311F"/>
  </w:style>
  <w:style w:type="character" w:customStyle="1" w:styleId="WW8Num19z3">
    <w:name w:val="WW8Num19z3"/>
    <w:rsid w:val="00AE311F"/>
  </w:style>
  <w:style w:type="character" w:customStyle="1" w:styleId="WW8Num19z4">
    <w:name w:val="WW8Num19z4"/>
    <w:rsid w:val="00AE311F"/>
  </w:style>
  <w:style w:type="character" w:customStyle="1" w:styleId="WW8Num19z5">
    <w:name w:val="WW8Num19z5"/>
    <w:rsid w:val="00AE311F"/>
  </w:style>
  <w:style w:type="character" w:customStyle="1" w:styleId="WW8Num19z6">
    <w:name w:val="WW8Num19z6"/>
    <w:rsid w:val="00AE311F"/>
  </w:style>
  <w:style w:type="character" w:customStyle="1" w:styleId="WW8Num19z7">
    <w:name w:val="WW8Num19z7"/>
    <w:rsid w:val="00AE311F"/>
  </w:style>
  <w:style w:type="character" w:customStyle="1" w:styleId="WW8Num19z8">
    <w:name w:val="WW8Num19z8"/>
    <w:rsid w:val="00AE311F"/>
  </w:style>
  <w:style w:type="character" w:customStyle="1" w:styleId="WW8Num20z0">
    <w:name w:val="WW8Num20z0"/>
    <w:rsid w:val="00AE311F"/>
    <w:rPr>
      <w:rFonts w:ascii="Symbol" w:hAnsi="Symbol" w:cs="Symbol" w:hint="default"/>
    </w:rPr>
  </w:style>
  <w:style w:type="character" w:customStyle="1" w:styleId="WW8Num20z1">
    <w:name w:val="WW8Num20z1"/>
    <w:rsid w:val="00AE311F"/>
    <w:rPr>
      <w:rFonts w:ascii="Courier New" w:hAnsi="Courier New" w:cs="Courier New" w:hint="default"/>
    </w:rPr>
  </w:style>
  <w:style w:type="character" w:customStyle="1" w:styleId="WW8Num20z2">
    <w:name w:val="WW8Num20z2"/>
    <w:rsid w:val="00AE311F"/>
    <w:rPr>
      <w:rFonts w:ascii="Wingdings" w:hAnsi="Wingdings" w:cs="Wingdings" w:hint="default"/>
    </w:rPr>
  </w:style>
  <w:style w:type="character" w:customStyle="1" w:styleId="WW8Num21z0">
    <w:name w:val="WW8Num21z0"/>
    <w:rsid w:val="00AE311F"/>
    <w:rPr>
      <w:rFonts w:hint="default"/>
    </w:rPr>
  </w:style>
  <w:style w:type="character" w:customStyle="1" w:styleId="WW8Num21z1">
    <w:name w:val="WW8Num21z1"/>
    <w:rsid w:val="00AE311F"/>
  </w:style>
  <w:style w:type="character" w:customStyle="1" w:styleId="WW8Num21z2">
    <w:name w:val="WW8Num21z2"/>
    <w:rsid w:val="00AE311F"/>
  </w:style>
  <w:style w:type="character" w:customStyle="1" w:styleId="WW8Num21z3">
    <w:name w:val="WW8Num21z3"/>
    <w:rsid w:val="00AE311F"/>
  </w:style>
  <w:style w:type="character" w:customStyle="1" w:styleId="WW8Num21z4">
    <w:name w:val="WW8Num21z4"/>
    <w:rsid w:val="00AE311F"/>
  </w:style>
  <w:style w:type="character" w:customStyle="1" w:styleId="WW8Num21z5">
    <w:name w:val="WW8Num21z5"/>
    <w:rsid w:val="00AE311F"/>
  </w:style>
  <w:style w:type="character" w:customStyle="1" w:styleId="WW8Num21z6">
    <w:name w:val="WW8Num21z6"/>
    <w:rsid w:val="00AE311F"/>
  </w:style>
  <w:style w:type="character" w:customStyle="1" w:styleId="WW8Num21z7">
    <w:name w:val="WW8Num21z7"/>
    <w:rsid w:val="00AE311F"/>
  </w:style>
  <w:style w:type="character" w:customStyle="1" w:styleId="WW8Num21z8">
    <w:name w:val="WW8Num21z8"/>
    <w:rsid w:val="00AE311F"/>
  </w:style>
  <w:style w:type="character" w:customStyle="1" w:styleId="WW8Num22z0">
    <w:name w:val="WW8Num22z0"/>
    <w:rsid w:val="00AE311F"/>
    <w:rPr>
      <w:rFonts w:ascii="Symbol" w:hAnsi="Symbol" w:cs="Symbol" w:hint="default"/>
    </w:rPr>
  </w:style>
  <w:style w:type="character" w:customStyle="1" w:styleId="WW8Num22z1">
    <w:name w:val="WW8Num22z1"/>
    <w:rsid w:val="00AE311F"/>
    <w:rPr>
      <w:rFonts w:ascii="Courier New" w:hAnsi="Courier New" w:cs="Courier New" w:hint="default"/>
    </w:rPr>
  </w:style>
  <w:style w:type="character" w:customStyle="1" w:styleId="WW8Num22z2">
    <w:name w:val="WW8Num22z2"/>
    <w:rsid w:val="00AE311F"/>
    <w:rPr>
      <w:rFonts w:ascii="Wingdings" w:hAnsi="Wingdings" w:cs="Wingdings" w:hint="default"/>
    </w:rPr>
  </w:style>
  <w:style w:type="character" w:customStyle="1" w:styleId="WW8Num23z0">
    <w:name w:val="WW8Num23z0"/>
    <w:rsid w:val="00AE311F"/>
    <w:rPr>
      <w:rFonts w:ascii="Symbol" w:hAnsi="Symbol" w:cs="Symbol" w:hint="default"/>
    </w:rPr>
  </w:style>
  <w:style w:type="character" w:customStyle="1" w:styleId="WW8Num23z1">
    <w:name w:val="WW8Num23z1"/>
    <w:rsid w:val="00AE311F"/>
    <w:rPr>
      <w:rFonts w:ascii="Courier New" w:hAnsi="Courier New" w:cs="Courier New" w:hint="default"/>
    </w:rPr>
  </w:style>
  <w:style w:type="character" w:customStyle="1" w:styleId="WW8Num23z2">
    <w:name w:val="WW8Num23z2"/>
    <w:rsid w:val="00AE311F"/>
    <w:rPr>
      <w:rFonts w:ascii="Wingdings" w:hAnsi="Wingdings" w:cs="Wingdings" w:hint="default"/>
    </w:rPr>
  </w:style>
  <w:style w:type="character" w:customStyle="1" w:styleId="WW8Num24z0">
    <w:name w:val="WW8Num24z0"/>
    <w:rsid w:val="00AE311F"/>
    <w:rPr>
      <w:rFonts w:hint="default"/>
    </w:rPr>
  </w:style>
  <w:style w:type="character" w:customStyle="1" w:styleId="WW8Num24z1">
    <w:name w:val="WW8Num24z1"/>
    <w:rsid w:val="00AE311F"/>
  </w:style>
  <w:style w:type="character" w:customStyle="1" w:styleId="WW8Num24z2">
    <w:name w:val="WW8Num24z2"/>
    <w:rsid w:val="00AE311F"/>
  </w:style>
  <w:style w:type="character" w:customStyle="1" w:styleId="WW8Num24z3">
    <w:name w:val="WW8Num24z3"/>
    <w:rsid w:val="00AE311F"/>
  </w:style>
  <w:style w:type="character" w:customStyle="1" w:styleId="WW8Num24z4">
    <w:name w:val="WW8Num24z4"/>
    <w:rsid w:val="00AE311F"/>
  </w:style>
  <w:style w:type="character" w:customStyle="1" w:styleId="WW8Num24z5">
    <w:name w:val="WW8Num24z5"/>
    <w:rsid w:val="00AE311F"/>
  </w:style>
  <w:style w:type="character" w:customStyle="1" w:styleId="WW8Num24z6">
    <w:name w:val="WW8Num24z6"/>
    <w:rsid w:val="00AE311F"/>
  </w:style>
  <w:style w:type="character" w:customStyle="1" w:styleId="WW8Num24z7">
    <w:name w:val="WW8Num24z7"/>
    <w:rsid w:val="00AE311F"/>
  </w:style>
  <w:style w:type="character" w:customStyle="1" w:styleId="WW8Num24z8">
    <w:name w:val="WW8Num24z8"/>
    <w:rsid w:val="00AE311F"/>
  </w:style>
  <w:style w:type="character" w:customStyle="1" w:styleId="WW8Num25z0">
    <w:name w:val="WW8Num25z0"/>
    <w:rsid w:val="00AE311F"/>
    <w:rPr>
      <w:rFonts w:ascii="Symbol" w:hAnsi="Symbol" w:cs="Symbol" w:hint="default"/>
    </w:rPr>
  </w:style>
  <w:style w:type="character" w:customStyle="1" w:styleId="WW8Num25z1">
    <w:name w:val="WW8Num25z1"/>
    <w:rsid w:val="00AE311F"/>
    <w:rPr>
      <w:rFonts w:ascii="Courier New" w:hAnsi="Courier New" w:cs="Courier New" w:hint="default"/>
    </w:rPr>
  </w:style>
  <w:style w:type="character" w:customStyle="1" w:styleId="WW8Num25z2">
    <w:name w:val="WW8Num25z2"/>
    <w:rsid w:val="00AE311F"/>
    <w:rPr>
      <w:rFonts w:ascii="Wingdings" w:hAnsi="Wingdings" w:cs="Wingdings" w:hint="default"/>
    </w:rPr>
  </w:style>
  <w:style w:type="character" w:customStyle="1" w:styleId="WW8Num26z0">
    <w:name w:val="WW8Num26z0"/>
    <w:rsid w:val="00AE311F"/>
    <w:rPr>
      <w:rFonts w:hint="default"/>
    </w:rPr>
  </w:style>
  <w:style w:type="character" w:customStyle="1" w:styleId="WW8Num26z1">
    <w:name w:val="WW8Num26z1"/>
    <w:rsid w:val="00AE311F"/>
  </w:style>
  <w:style w:type="character" w:customStyle="1" w:styleId="WW8Num26z2">
    <w:name w:val="WW8Num26z2"/>
    <w:rsid w:val="00AE311F"/>
  </w:style>
  <w:style w:type="character" w:customStyle="1" w:styleId="WW8Num26z3">
    <w:name w:val="WW8Num26z3"/>
    <w:rsid w:val="00AE311F"/>
  </w:style>
  <w:style w:type="character" w:customStyle="1" w:styleId="WW8Num26z4">
    <w:name w:val="WW8Num26z4"/>
    <w:rsid w:val="00AE311F"/>
  </w:style>
  <w:style w:type="character" w:customStyle="1" w:styleId="WW8Num26z5">
    <w:name w:val="WW8Num26z5"/>
    <w:rsid w:val="00AE311F"/>
  </w:style>
  <w:style w:type="character" w:customStyle="1" w:styleId="WW8Num26z6">
    <w:name w:val="WW8Num26z6"/>
    <w:rsid w:val="00AE311F"/>
  </w:style>
  <w:style w:type="character" w:customStyle="1" w:styleId="WW8Num26z7">
    <w:name w:val="WW8Num26z7"/>
    <w:rsid w:val="00AE311F"/>
  </w:style>
  <w:style w:type="character" w:customStyle="1" w:styleId="WW8Num26z8">
    <w:name w:val="WW8Num26z8"/>
    <w:rsid w:val="00AE311F"/>
  </w:style>
  <w:style w:type="character" w:customStyle="1" w:styleId="WW8Num27z0">
    <w:name w:val="WW8Num27z0"/>
    <w:rsid w:val="00AE311F"/>
    <w:rPr>
      <w:rFonts w:ascii="Symbol" w:hAnsi="Symbol" w:cs="Symbol" w:hint="default"/>
    </w:rPr>
  </w:style>
  <w:style w:type="character" w:customStyle="1" w:styleId="WW8Num27z1">
    <w:name w:val="WW8Num27z1"/>
    <w:rsid w:val="00AE311F"/>
    <w:rPr>
      <w:rFonts w:ascii="Courier New" w:hAnsi="Courier New" w:cs="Courier New" w:hint="default"/>
    </w:rPr>
  </w:style>
  <w:style w:type="character" w:customStyle="1" w:styleId="WW8Num27z2">
    <w:name w:val="WW8Num27z2"/>
    <w:rsid w:val="00AE311F"/>
    <w:rPr>
      <w:rFonts w:ascii="Wingdings" w:hAnsi="Wingdings" w:cs="Wingdings" w:hint="default"/>
    </w:rPr>
  </w:style>
  <w:style w:type="character" w:customStyle="1" w:styleId="WW8Num28z0">
    <w:name w:val="WW8Num28z0"/>
    <w:rsid w:val="00AE311F"/>
    <w:rPr>
      <w:rFonts w:ascii="Symbol" w:hAnsi="Symbol" w:cs="Symbol" w:hint="default"/>
    </w:rPr>
  </w:style>
  <w:style w:type="character" w:customStyle="1" w:styleId="WW8Num28z1">
    <w:name w:val="WW8Num28z1"/>
    <w:rsid w:val="00AE311F"/>
    <w:rPr>
      <w:rFonts w:ascii="Courier New" w:hAnsi="Courier New" w:cs="Courier New" w:hint="default"/>
    </w:rPr>
  </w:style>
  <w:style w:type="character" w:customStyle="1" w:styleId="WW8Num28z2">
    <w:name w:val="WW8Num28z2"/>
    <w:rsid w:val="00AE311F"/>
    <w:rPr>
      <w:rFonts w:ascii="Wingdings" w:hAnsi="Wingdings" w:cs="Wingdings" w:hint="default"/>
    </w:rPr>
  </w:style>
  <w:style w:type="character" w:customStyle="1" w:styleId="WW8Num29z0">
    <w:name w:val="WW8Num29z0"/>
    <w:rsid w:val="00AE311F"/>
    <w:rPr>
      <w:rFonts w:ascii="Symbol" w:hAnsi="Symbol" w:cs="Symbol" w:hint="default"/>
    </w:rPr>
  </w:style>
  <w:style w:type="character" w:customStyle="1" w:styleId="WW8Num29z1">
    <w:name w:val="WW8Num29z1"/>
    <w:rsid w:val="00AE311F"/>
    <w:rPr>
      <w:rFonts w:ascii="Courier New" w:hAnsi="Courier New" w:cs="Courier New" w:hint="default"/>
    </w:rPr>
  </w:style>
  <w:style w:type="character" w:customStyle="1" w:styleId="WW8Num29z2">
    <w:name w:val="WW8Num29z2"/>
    <w:rsid w:val="00AE311F"/>
    <w:rPr>
      <w:rFonts w:ascii="Wingdings" w:hAnsi="Wingdings" w:cs="Wingdings" w:hint="default"/>
    </w:rPr>
  </w:style>
  <w:style w:type="character" w:customStyle="1" w:styleId="WW8Num30z0">
    <w:name w:val="WW8Num30z0"/>
    <w:rsid w:val="00AE311F"/>
    <w:rPr>
      <w:color w:val="000000"/>
      <w:sz w:val="24"/>
      <w:szCs w:val="24"/>
    </w:rPr>
  </w:style>
  <w:style w:type="character" w:customStyle="1" w:styleId="WW8Num30z1">
    <w:name w:val="WW8Num30z1"/>
    <w:rsid w:val="00AE311F"/>
  </w:style>
  <w:style w:type="character" w:customStyle="1" w:styleId="WW8Num30z2">
    <w:name w:val="WW8Num30z2"/>
    <w:rsid w:val="00AE311F"/>
  </w:style>
  <w:style w:type="character" w:customStyle="1" w:styleId="WW8Num30z3">
    <w:name w:val="WW8Num30z3"/>
    <w:rsid w:val="00AE311F"/>
  </w:style>
  <w:style w:type="character" w:customStyle="1" w:styleId="WW8Num30z4">
    <w:name w:val="WW8Num30z4"/>
    <w:rsid w:val="00AE311F"/>
  </w:style>
  <w:style w:type="character" w:customStyle="1" w:styleId="WW8Num30z5">
    <w:name w:val="WW8Num30z5"/>
    <w:rsid w:val="00AE311F"/>
  </w:style>
  <w:style w:type="character" w:customStyle="1" w:styleId="WW8Num30z6">
    <w:name w:val="WW8Num30z6"/>
    <w:rsid w:val="00AE311F"/>
  </w:style>
  <w:style w:type="character" w:customStyle="1" w:styleId="WW8Num30z7">
    <w:name w:val="WW8Num30z7"/>
    <w:rsid w:val="00AE311F"/>
  </w:style>
  <w:style w:type="character" w:customStyle="1" w:styleId="WW8Num30z8">
    <w:name w:val="WW8Num30z8"/>
    <w:rsid w:val="00AE311F"/>
  </w:style>
  <w:style w:type="character" w:customStyle="1" w:styleId="WW8Num31z0">
    <w:name w:val="WW8Num31z0"/>
    <w:rsid w:val="00AE311F"/>
    <w:rPr>
      <w:rFonts w:hint="default"/>
    </w:rPr>
  </w:style>
  <w:style w:type="character" w:customStyle="1" w:styleId="WW8Num31z1">
    <w:name w:val="WW8Num31z1"/>
    <w:rsid w:val="00AE311F"/>
  </w:style>
  <w:style w:type="character" w:customStyle="1" w:styleId="WW8Num31z2">
    <w:name w:val="WW8Num31z2"/>
    <w:rsid w:val="00AE311F"/>
  </w:style>
  <w:style w:type="character" w:customStyle="1" w:styleId="WW8Num31z3">
    <w:name w:val="WW8Num31z3"/>
    <w:rsid w:val="00AE311F"/>
  </w:style>
  <w:style w:type="character" w:customStyle="1" w:styleId="WW8Num31z4">
    <w:name w:val="WW8Num31z4"/>
    <w:rsid w:val="00AE311F"/>
  </w:style>
  <w:style w:type="character" w:customStyle="1" w:styleId="WW8Num31z5">
    <w:name w:val="WW8Num31z5"/>
    <w:rsid w:val="00AE311F"/>
  </w:style>
  <w:style w:type="character" w:customStyle="1" w:styleId="WW8Num31z6">
    <w:name w:val="WW8Num31z6"/>
    <w:rsid w:val="00AE311F"/>
  </w:style>
  <w:style w:type="character" w:customStyle="1" w:styleId="WW8Num31z7">
    <w:name w:val="WW8Num31z7"/>
    <w:rsid w:val="00AE311F"/>
  </w:style>
  <w:style w:type="character" w:customStyle="1" w:styleId="WW8Num31z8">
    <w:name w:val="WW8Num31z8"/>
    <w:rsid w:val="00AE311F"/>
  </w:style>
  <w:style w:type="character" w:customStyle="1" w:styleId="WW8Num32z0">
    <w:name w:val="WW8Num32z0"/>
    <w:rsid w:val="00AE311F"/>
    <w:rPr>
      <w:rFonts w:ascii="Symbol" w:hAnsi="Symbol" w:cs="Symbol" w:hint="default"/>
    </w:rPr>
  </w:style>
  <w:style w:type="character" w:customStyle="1" w:styleId="WW8Num32z1">
    <w:name w:val="WW8Num32z1"/>
    <w:rsid w:val="00AE311F"/>
    <w:rPr>
      <w:rFonts w:ascii="Courier New" w:hAnsi="Courier New" w:cs="Courier New" w:hint="default"/>
    </w:rPr>
  </w:style>
  <w:style w:type="character" w:customStyle="1" w:styleId="WW8Num32z2">
    <w:name w:val="WW8Num32z2"/>
    <w:rsid w:val="00AE311F"/>
    <w:rPr>
      <w:rFonts w:ascii="Wingdings" w:hAnsi="Wingdings" w:cs="Wingdings" w:hint="default"/>
    </w:rPr>
  </w:style>
  <w:style w:type="character" w:customStyle="1" w:styleId="WW8Num33z0">
    <w:name w:val="WW8Num33z0"/>
    <w:rsid w:val="00AE311F"/>
    <w:rPr>
      <w:rFonts w:ascii="Times New Roman" w:hAnsi="Times New Roman" w:cs="Times New Roman" w:hint="default"/>
    </w:rPr>
  </w:style>
  <w:style w:type="character" w:customStyle="1" w:styleId="WW8Num34z0">
    <w:name w:val="WW8Num34z0"/>
    <w:rsid w:val="00AE311F"/>
    <w:rPr>
      <w:rFonts w:hint="default"/>
    </w:rPr>
  </w:style>
  <w:style w:type="character" w:customStyle="1" w:styleId="WW8Num34z1">
    <w:name w:val="WW8Num34z1"/>
    <w:rsid w:val="00AE311F"/>
  </w:style>
  <w:style w:type="character" w:customStyle="1" w:styleId="WW8Num34z2">
    <w:name w:val="WW8Num34z2"/>
    <w:rsid w:val="00AE311F"/>
  </w:style>
  <w:style w:type="character" w:customStyle="1" w:styleId="WW8Num34z3">
    <w:name w:val="WW8Num34z3"/>
    <w:rsid w:val="00AE311F"/>
  </w:style>
  <w:style w:type="character" w:customStyle="1" w:styleId="WW8Num34z4">
    <w:name w:val="WW8Num34z4"/>
    <w:rsid w:val="00AE311F"/>
  </w:style>
  <w:style w:type="character" w:customStyle="1" w:styleId="WW8Num34z5">
    <w:name w:val="WW8Num34z5"/>
    <w:rsid w:val="00AE311F"/>
  </w:style>
  <w:style w:type="character" w:customStyle="1" w:styleId="WW8Num34z6">
    <w:name w:val="WW8Num34z6"/>
    <w:rsid w:val="00AE311F"/>
  </w:style>
  <w:style w:type="character" w:customStyle="1" w:styleId="WW8Num34z7">
    <w:name w:val="WW8Num34z7"/>
    <w:rsid w:val="00AE311F"/>
  </w:style>
  <w:style w:type="character" w:customStyle="1" w:styleId="WW8Num34z8">
    <w:name w:val="WW8Num34z8"/>
    <w:rsid w:val="00AE311F"/>
  </w:style>
  <w:style w:type="character" w:customStyle="1" w:styleId="WW8Num35z0">
    <w:name w:val="WW8Num35z0"/>
    <w:rsid w:val="00AE311F"/>
    <w:rPr>
      <w:rFonts w:ascii="Symbol" w:hAnsi="Symbol" w:cs="Symbol" w:hint="default"/>
    </w:rPr>
  </w:style>
  <w:style w:type="character" w:customStyle="1" w:styleId="WW8Num35z1">
    <w:name w:val="WW8Num35z1"/>
    <w:rsid w:val="00AE311F"/>
    <w:rPr>
      <w:rFonts w:ascii="Courier New" w:hAnsi="Courier New" w:cs="Courier New" w:hint="default"/>
    </w:rPr>
  </w:style>
  <w:style w:type="character" w:customStyle="1" w:styleId="WW8Num35z2">
    <w:name w:val="WW8Num35z2"/>
    <w:rsid w:val="00AE311F"/>
    <w:rPr>
      <w:rFonts w:ascii="Wingdings" w:hAnsi="Wingdings" w:cs="Wingdings" w:hint="default"/>
    </w:rPr>
  </w:style>
  <w:style w:type="character" w:customStyle="1" w:styleId="WW8Num36z0">
    <w:name w:val="WW8Num36z0"/>
    <w:rsid w:val="00AE311F"/>
    <w:rPr>
      <w:rFonts w:ascii="Times New Roman" w:hAnsi="Times New Roman" w:cs="Times New Roman" w:hint="default"/>
    </w:rPr>
  </w:style>
  <w:style w:type="character" w:customStyle="1" w:styleId="WW8Num37z0">
    <w:name w:val="WW8Num37z0"/>
    <w:rsid w:val="00AE311F"/>
    <w:rPr>
      <w:rFonts w:ascii="Symbol" w:hAnsi="Symbol" w:cs="Symbol" w:hint="default"/>
    </w:rPr>
  </w:style>
  <w:style w:type="character" w:customStyle="1" w:styleId="WW8Num37z1">
    <w:name w:val="WW8Num37z1"/>
    <w:rsid w:val="00AE311F"/>
    <w:rPr>
      <w:rFonts w:ascii="Courier New" w:hAnsi="Courier New" w:cs="Courier New" w:hint="default"/>
    </w:rPr>
  </w:style>
  <w:style w:type="character" w:customStyle="1" w:styleId="WW8Num37z2">
    <w:name w:val="WW8Num37z2"/>
    <w:rsid w:val="00AE311F"/>
    <w:rPr>
      <w:rFonts w:ascii="Wingdings" w:hAnsi="Wingdings" w:cs="Wingdings" w:hint="default"/>
    </w:rPr>
  </w:style>
  <w:style w:type="character" w:customStyle="1" w:styleId="WW8Num38z0">
    <w:name w:val="WW8Num38z0"/>
    <w:rsid w:val="00AE311F"/>
    <w:rPr>
      <w:rFonts w:ascii="Times New Roman" w:hAnsi="Times New Roman" w:cs="Times New Roman" w:hint="default"/>
    </w:rPr>
  </w:style>
  <w:style w:type="character" w:customStyle="1" w:styleId="WW8Num39z0">
    <w:name w:val="WW8Num39z0"/>
    <w:rsid w:val="00AE311F"/>
    <w:rPr>
      <w:rFonts w:ascii="Symbol" w:hAnsi="Symbol" w:cs="Symbol" w:hint="default"/>
    </w:rPr>
  </w:style>
  <w:style w:type="character" w:customStyle="1" w:styleId="WW8Num39z1">
    <w:name w:val="WW8Num39z1"/>
    <w:rsid w:val="00AE311F"/>
    <w:rPr>
      <w:rFonts w:ascii="Courier New" w:hAnsi="Courier New" w:cs="Courier New" w:hint="default"/>
    </w:rPr>
  </w:style>
  <w:style w:type="character" w:customStyle="1" w:styleId="WW8Num39z2">
    <w:name w:val="WW8Num39z2"/>
    <w:rsid w:val="00AE311F"/>
    <w:rPr>
      <w:rFonts w:ascii="Wingdings" w:hAnsi="Wingdings" w:cs="Wingdings" w:hint="default"/>
    </w:rPr>
  </w:style>
  <w:style w:type="character" w:customStyle="1" w:styleId="WW8Num40z0">
    <w:name w:val="WW8Num40z0"/>
    <w:rsid w:val="00AE311F"/>
    <w:rPr>
      <w:rFonts w:ascii="Symbol" w:hAnsi="Symbol" w:cs="Symbol" w:hint="default"/>
    </w:rPr>
  </w:style>
  <w:style w:type="character" w:customStyle="1" w:styleId="WW8Num40z1">
    <w:name w:val="WW8Num40z1"/>
    <w:rsid w:val="00AE311F"/>
    <w:rPr>
      <w:rFonts w:ascii="Courier New" w:hAnsi="Courier New" w:cs="Courier New" w:hint="default"/>
    </w:rPr>
  </w:style>
  <w:style w:type="character" w:customStyle="1" w:styleId="WW8Num40z2">
    <w:name w:val="WW8Num40z2"/>
    <w:rsid w:val="00AE311F"/>
    <w:rPr>
      <w:rFonts w:ascii="Wingdings" w:hAnsi="Wingdings" w:cs="Wingdings" w:hint="default"/>
    </w:rPr>
  </w:style>
  <w:style w:type="character" w:customStyle="1" w:styleId="WW8Num41z0">
    <w:name w:val="WW8Num41z0"/>
    <w:rsid w:val="00AE311F"/>
    <w:rPr>
      <w:rFonts w:ascii="Symbol" w:hAnsi="Symbol" w:cs="Symbol" w:hint="default"/>
    </w:rPr>
  </w:style>
  <w:style w:type="character" w:customStyle="1" w:styleId="WW8Num41z1">
    <w:name w:val="WW8Num41z1"/>
    <w:rsid w:val="00AE311F"/>
    <w:rPr>
      <w:rFonts w:ascii="Courier New" w:hAnsi="Courier New" w:cs="Courier New" w:hint="default"/>
    </w:rPr>
  </w:style>
  <w:style w:type="character" w:customStyle="1" w:styleId="WW8Num41z2">
    <w:name w:val="WW8Num41z2"/>
    <w:rsid w:val="00AE311F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E311F"/>
  </w:style>
  <w:style w:type="character" w:customStyle="1" w:styleId="a3">
    <w:name w:val="Основной текст Знак"/>
    <w:rsid w:val="00AE311F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AE311F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AE311F"/>
    <w:rPr>
      <w:lang w:val="ru-RU" w:eastAsia="ar-SA" w:bidi="ar-SA"/>
    </w:rPr>
  </w:style>
  <w:style w:type="character" w:customStyle="1" w:styleId="a6">
    <w:name w:val="Верхний колонтитул Знак"/>
    <w:rsid w:val="00AE311F"/>
    <w:rPr>
      <w:lang w:val="ru-RU" w:eastAsia="ar-SA" w:bidi="ar-SA"/>
    </w:rPr>
  </w:style>
  <w:style w:type="character" w:styleId="a7">
    <w:name w:val="page number"/>
    <w:basedOn w:val="11"/>
    <w:rsid w:val="00AE311F"/>
  </w:style>
  <w:style w:type="character" w:styleId="a8">
    <w:name w:val="Hyperlink"/>
    <w:rsid w:val="00AE311F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AE311F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AE311F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AE311F"/>
    <w:rPr>
      <w:sz w:val="28"/>
      <w:lang w:val="ru-RU" w:eastAsia="ar-SA" w:bidi="ar-SA"/>
    </w:rPr>
  </w:style>
  <w:style w:type="character" w:customStyle="1" w:styleId="aa">
    <w:name w:val="Схема документа Знак"/>
    <w:rsid w:val="00AE311F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AE311F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AE311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AE31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AE311F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AE31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13"/>
    <w:rsid w:val="00AE311F"/>
    <w:rPr>
      <w:sz w:val="28"/>
    </w:rPr>
  </w:style>
  <w:style w:type="character" w:customStyle="1" w:styleId="13">
    <w:name w:val="Основной текст Знак1"/>
    <w:basedOn w:val="a0"/>
    <w:link w:val="ac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c"/>
    <w:rsid w:val="00AE311F"/>
    <w:rPr>
      <w:rFonts w:cs="Mangal"/>
    </w:rPr>
  </w:style>
  <w:style w:type="paragraph" w:customStyle="1" w:styleId="14">
    <w:name w:val="Название1"/>
    <w:basedOn w:val="a"/>
    <w:rsid w:val="00AE31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E311F"/>
    <w:pPr>
      <w:suppressLineNumbers/>
    </w:pPr>
    <w:rPr>
      <w:rFonts w:cs="Mangal"/>
    </w:rPr>
  </w:style>
  <w:style w:type="paragraph" w:styleId="ae">
    <w:name w:val="Body Text Indent"/>
    <w:basedOn w:val="a"/>
    <w:link w:val="16"/>
    <w:rsid w:val="00AE311F"/>
    <w:pPr>
      <w:ind w:firstLine="709"/>
      <w:jc w:val="both"/>
    </w:pPr>
    <w:rPr>
      <w:sz w:val="28"/>
    </w:rPr>
  </w:style>
  <w:style w:type="character" w:customStyle="1" w:styleId="16">
    <w:name w:val="Основной текст с отступом Знак1"/>
    <w:basedOn w:val="a0"/>
    <w:link w:val="ae"/>
    <w:rsid w:val="00AE31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ostan">
    <w:name w:val="Postan"/>
    <w:basedOn w:val="a"/>
    <w:rsid w:val="00AE311F"/>
    <w:pPr>
      <w:jc w:val="center"/>
    </w:pPr>
    <w:rPr>
      <w:sz w:val="28"/>
    </w:rPr>
  </w:style>
  <w:style w:type="paragraph" w:styleId="af">
    <w:name w:val="footer"/>
    <w:basedOn w:val="a"/>
    <w:link w:val="17"/>
    <w:rsid w:val="00AE311F"/>
  </w:style>
  <w:style w:type="character" w:customStyle="1" w:styleId="17">
    <w:name w:val="Нижний колонтитул Знак1"/>
    <w:basedOn w:val="a0"/>
    <w:link w:val="af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"/>
    <w:link w:val="18"/>
    <w:rsid w:val="00AE311F"/>
  </w:style>
  <w:style w:type="character" w:customStyle="1" w:styleId="18">
    <w:name w:val="Верхний колонтитул Знак1"/>
    <w:basedOn w:val="a0"/>
    <w:link w:val="af0"/>
    <w:rsid w:val="00AE31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List Paragraph"/>
    <w:basedOn w:val="a"/>
    <w:qFormat/>
    <w:rsid w:val="00AE31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AE31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E3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AE311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E311F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AE311F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AE311F"/>
    <w:rPr>
      <w:sz w:val="28"/>
      <w:szCs w:val="24"/>
    </w:rPr>
  </w:style>
  <w:style w:type="paragraph" w:styleId="af3">
    <w:name w:val="No Spacing"/>
    <w:qFormat/>
    <w:rsid w:val="00AE31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AE311F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1a"/>
    <w:rsid w:val="00AE311F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4"/>
    <w:rsid w:val="00AE31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b">
    <w:name w:val="Верхний колонтитул1"/>
    <w:basedOn w:val="a"/>
    <w:rsid w:val="00AE311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AE31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AE311F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AE311F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AE311F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AE31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AE311F"/>
    <w:pPr>
      <w:suppressLineNumbers/>
    </w:pPr>
  </w:style>
  <w:style w:type="paragraph" w:customStyle="1" w:styleId="af6">
    <w:name w:val="Заголовок таблицы"/>
    <w:basedOn w:val="af5"/>
    <w:rsid w:val="00AE311F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E311F"/>
  </w:style>
  <w:style w:type="paragraph" w:styleId="af8">
    <w:name w:val="Title"/>
    <w:basedOn w:val="a"/>
    <w:next w:val="a"/>
    <w:link w:val="af9"/>
    <w:qFormat/>
    <w:rsid w:val="00AE311F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AE311F"/>
    <w:rPr>
      <w:rFonts w:ascii="Arial" w:eastAsia="MS Mincho" w:hAnsi="Arial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A879A-01B6-4273-BD42-FCDA9561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2020-01-21T12:39:00Z</cp:lastPrinted>
  <dcterms:created xsi:type="dcterms:W3CDTF">2020-01-21T12:18:00Z</dcterms:created>
  <dcterms:modified xsi:type="dcterms:W3CDTF">2020-01-21T12:42:00Z</dcterms:modified>
</cp:coreProperties>
</file>