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DB" w:rsidRPr="00B4338B" w:rsidRDefault="00274FDB" w:rsidP="00B4338B">
      <w:pPr>
        <w:jc w:val="center"/>
        <w:rPr>
          <w:b/>
          <w:sz w:val="20"/>
          <w:szCs w:val="20"/>
        </w:rPr>
      </w:pPr>
      <w:r w:rsidRPr="00B4338B">
        <w:rPr>
          <w:b/>
          <w:sz w:val="20"/>
          <w:szCs w:val="20"/>
        </w:rPr>
        <w:t>РОССИЙСКАЯ ФЕДЕРАЦИЯ</w:t>
      </w:r>
    </w:p>
    <w:p w:rsidR="00274FDB" w:rsidRPr="00B4338B" w:rsidRDefault="00274FDB">
      <w:pPr>
        <w:jc w:val="center"/>
        <w:rPr>
          <w:b/>
          <w:sz w:val="20"/>
          <w:szCs w:val="20"/>
        </w:rPr>
      </w:pPr>
      <w:r w:rsidRPr="00B4338B">
        <w:rPr>
          <w:b/>
          <w:sz w:val="20"/>
          <w:szCs w:val="20"/>
        </w:rPr>
        <w:t>РОСТОВСКАЯ ОБЛАСТЬ</w:t>
      </w:r>
    </w:p>
    <w:p w:rsidR="00274FDB" w:rsidRPr="00B4338B" w:rsidRDefault="00274FDB" w:rsidP="00B90D0B">
      <w:pPr>
        <w:jc w:val="center"/>
        <w:rPr>
          <w:b/>
          <w:sz w:val="20"/>
          <w:szCs w:val="20"/>
        </w:rPr>
      </w:pPr>
      <w:r w:rsidRPr="00B4338B">
        <w:rPr>
          <w:b/>
          <w:sz w:val="20"/>
          <w:szCs w:val="20"/>
        </w:rPr>
        <w:t>САЛЬСКИЙ    РАЙОН</w:t>
      </w:r>
    </w:p>
    <w:p w:rsidR="00274FDB" w:rsidRPr="00B4338B" w:rsidRDefault="00274FDB">
      <w:pPr>
        <w:jc w:val="center"/>
        <w:rPr>
          <w:b/>
          <w:sz w:val="20"/>
          <w:szCs w:val="20"/>
        </w:rPr>
      </w:pPr>
      <w:r w:rsidRPr="00B4338B">
        <w:rPr>
          <w:b/>
          <w:sz w:val="20"/>
          <w:szCs w:val="20"/>
        </w:rPr>
        <w:t xml:space="preserve"> АДМИНИСТРАЦИЯ</w:t>
      </w:r>
    </w:p>
    <w:p w:rsidR="00274FDB" w:rsidRPr="00B4338B" w:rsidRDefault="009D51E2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B4338B">
        <w:rPr>
          <w:b/>
          <w:sz w:val="20"/>
          <w:szCs w:val="20"/>
        </w:rPr>
        <w:t>БУДЕННОВСКОГО</w:t>
      </w:r>
      <w:r w:rsidR="00274FDB" w:rsidRPr="00B4338B">
        <w:rPr>
          <w:b/>
          <w:sz w:val="20"/>
          <w:szCs w:val="20"/>
        </w:rPr>
        <w:t xml:space="preserve"> СЕЛЬСКОГО ПОСЕЛЕНИЯ</w:t>
      </w:r>
    </w:p>
    <w:p w:rsidR="00B4338B" w:rsidRDefault="00B4338B" w:rsidP="00B4338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Pr="00B4338B" w:rsidRDefault="00274FDB" w:rsidP="00B4338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9B2730" w:rsidRDefault="009B2730">
      <w:pPr>
        <w:rPr>
          <w:sz w:val="28"/>
          <w:szCs w:val="28"/>
        </w:rPr>
      </w:pPr>
    </w:p>
    <w:p w:rsidR="009B2730" w:rsidRDefault="001522FF" w:rsidP="00B4338B">
      <w:pPr>
        <w:rPr>
          <w:sz w:val="28"/>
          <w:szCs w:val="28"/>
        </w:rPr>
      </w:pPr>
      <w:r>
        <w:rPr>
          <w:sz w:val="28"/>
          <w:szCs w:val="28"/>
        </w:rPr>
        <w:t>13.0</w:t>
      </w:r>
      <w:r w:rsidR="006D07C9">
        <w:rPr>
          <w:sz w:val="28"/>
          <w:szCs w:val="28"/>
        </w:rPr>
        <w:t>1</w:t>
      </w:r>
      <w:r w:rsidR="006F389E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BF7FB6">
        <w:rPr>
          <w:sz w:val="28"/>
          <w:szCs w:val="28"/>
        </w:rPr>
        <w:t xml:space="preserve">    </w:t>
      </w:r>
      <w:r w:rsidR="00261409">
        <w:rPr>
          <w:sz w:val="28"/>
          <w:szCs w:val="28"/>
        </w:rPr>
        <w:t xml:space="preserve">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6D07C9">
        <w:rPr>
          <w:sz w:val="28"/>
          <w:szCs w:val="28"/>
        </w:rPr>
        <w:t xml:space="preserve">       </w:t>
      </w:r>
      <w:r w:rsidR="00B4338B">
        <w:rPr>
          <w:sz w:val="28"/>
          <w:szCs w:val="28"/>
        </w:rPr>
        <w:t xml:space="preserve">   </w:t>
      </w:r>
      <w:r w:rsidR="006D07C9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B4338B">
        <w:rPr>
          <w:sz w:val="28"/>
          <w:szCs w:val="28"/>
        </w:rPr>
        <w:t xml:space="preserve"> 11</w:t>
      </w:r>
    </w:p>
    <w:p w:rsidR="009B2730" w:rsidRDefault="009D51E2" w:rsidP="00B4338B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B4338B" w:rsidRPr="003B3821" w:rsidRDefault="00B4338B" w:rsidP="00B4338B">
      <w:pPr>
        <w:jc w:val="center"/>
        <w:rPr>
          <w:sz w:val="28"/>
          <w:szCs w:val="28"/>
        </w:rPr>
      </w:pPr>
    </w:p>
    <w:p w:rsidR="009B2730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22FF">
        <w:rPr>
          <w:sz w:val="28"/>
          <w:szCs w:val="28"/>
        </w:rPr>
        <w:t xml:space="preserve"> </w:t>
      </w:r>
      <w:r w:rsidR="00B4338B">
        <w:rPr>
          <w:sz w:val="28"/>
          <w:szCs w:val="28"/>
        </w:rPr>
        <w:t>прекращении и передаче</w:t>
      </w:r>
      <w:r w:rsidR="001522FF">
        <w:rPr>
          <w:sz w:val="28"/>
          <w:szCs w:val="28"/>
        </w:rPr>
        <w:t xml:space="preserve"> </w:t>
      </w:r>
    </w:p>
    <w:p w:rsidR="001522FF" w:rsidRDefault="001522FF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в постоянное </w:t>
      </w:r>
    </w:p>
    <w:p w:rsidR="001522FF" w:rsidRPr="003B3821" w:rsidRDefault="001522FF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(бессрочное) пользование</w:t>
      </w:r>
      <w:r w:rsidR="00184ABB" w:rsidRPr="003B3821">
        <w:rPr>
          <w:sz w:val="28"/>
          <w:szCs w:val="28"/>
        </w:rPr>
        <w:t xml:space="preserve"> </w:t>
      </w:r>
    </w:p>
    <w:p w:rsidR="009B2730" w:rsidRDefault="009B2730" w:rsidP="005E5ED9">
      <w:pPr>
        <w:ind w:right="27" w:firstLine="708"/>
        <w:jc w:val="both"/>
        <w:rPr>
          <w:bCs/>
          <w:sz w:val="28"/>
          <w:szCs w:val="28"/>
        </w:rPr>
      </w:pPr>
    </w:p>
    <w:p w:rsidR="009B2730" w:rsidRDefault="001522FF" w:rsidP="00B4338B">
      <w:pPr>
        <w:ind w:right="2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статьей 14 Федерального закона от 06.10.2003 № 131-ФЗ «Об общих принципах организации местного самоуправления в Российской Федерации», в соответствии со ст. 39.9, 39.14 Земельного кодекса Российской Ф</w:t>
      </w:r>
      <w:r w:rsidR="00B4338B">
        <w:rPr>
          <w:bCs/>
          <w:sz w:val="28"/>
          <w:szCs w:val="28"/>
        </w:rPr>
        <w:t>едерации, на основании обращений</w:t>
      </w:r>
      <w:r>
        <w:rPr>
          <w:bCs/>
          <w:sz w:val="28"/>
          <w:szCs w:val="28"/>
        </w:rPr>
        <w:t xml:space="preserve"> начальника управления образования </w:t>
      </w:r>
      <w:proofErr w:type="spellStart"/>
      <w:r>
        <w:rPr>
          <w:bCs/>
          <w:sz w:val="28"/>
          <w:szCs w:val="28"/>
        </w:rPr>
        <w:t>Сальского</w:t>
      </w:r>
      <w:proofErr w:type="spellEnd"/>
      <w:r>
        <w:rPr>
          <w:bCs/>
          <w:sz w:val="28"/>
          <w:szCs w:val="28"/>
        </w:rPr>
        <w:t xml:space="preserve"> района от 10.01.2025 № 95.10/35, </w:t>
      </w:r>
      <w:r w:rsidR="00B4338B">
        <w:rPr>
          <w:bCs/>
          <w:sz w:val="28"/>
          <w:szCs w:val="28"/>
        </w:rPr>
        <w:t>заведующего</w:t>
      </w:r>
      <w:r>
        <w:rPr>
          <w:bCs/>
          <w:sz w:val="28"/>
          <w:szCs w:val="28"/>
        </w:rPr>
        <w:t xml:space="preserve"> МБДОУ № 19 «Конек-горбунок» п. Конезавод имени Буденного </w:t>
      </w:r>
      <w:proofErr w:type="spellStart"/>
      <w:r>
        <w:rPr>
          <w:bCs/>
          <w:sz w:val="28"/>
          <w:szCs w:val="28"/>
        </w:rPr>
        <w:t>Сальского</w:t>
      </w:r>
      <w:proofErr w:type="spellEnd"/>
      <w:r>
        <w:rPr>
          <w:bCs/>
          <w:sz w:val="28"/>
          <w:szCs w:val="28"/>
        </w:rPr>
        <w:t xml:space="preserve"> района от 10.01.2025 № 3</w:t>
      </w:r>
      <w:r w:rsidR="009B2730">
        <w:rPr>
          <w:bCs/>
          <w:sz w:val="28"/>
          <w:szCs w:val="28"/>
        </w:rPr>
        <w:t xml:space="preserve">, Администрация Буденновского сельского поселения </w:t>
      </w:r>
    </w:p>
    <w:p w:rsidR="00B4338B" w:rsidRPr="00B4338B" w:rsidRDefault="00B4338B" w:rsidP="00B4338B">
      <w:pPr>
        <w:ind w:right="27" w:firstLine="708"/>
        <w:jc w:val="both"/>
        <w:rPr>
          <w:bCs/>
          <w:sz w:val="28"/>
          <w:szCs w:val="28"/>
        </w:rPr>
      </w:pPr>
    </w:p>
    <w:p w:rsidR="00184ABB" w:rsidRDefault="005E5ED9" w:rsidP="00B4338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B4338B" w:rsidRPr="00B4338B" w:rsidRDefault="00B4338B" w:rsidP="00B4338B">
      <w:pPr>
        <w:jc w:val="center"/>
        <w:rPr>
          <w:b/>
          <w:spacing w:val="40"/>
          <w:sz w:val="28"/>
          <w:szCs w:val="28"/>
        </w:rPr>
      </w:pPr>
    </w:p>
    <w:p w:rsidR="009B2730" w:rsidRDefault="005E5ED9" w:rsidP="00B43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</w:t>
      </w:r>
      <w:r w:rsidR="009A6974">
        <w:rPr>
          <w:sz w:val="28"/>
          <w:szCs w:val="28"/>
        </w:rPr>
        <w:t>У</w:t>
      </w:r>
      <w:r w:rsidR="009A6974" w:rsidRPr="009A6974">
        <w:rPr>
          <w:sz w:val="28"/>
          <w:szCs w:val="28"/>
        </w:rPr>
        <w:t>правлен</w:t>
      </w:r>
      <w:r w:rsidR="009A6974">
        <w:rPr>
          <w:sz w:val="28"/>
          <w:szCs w:val="28"/>
        </w:rPr>
        <w:t xml:space="preserve">ию образования </w:t>
      </w:r>
      <w:proofErr w:type="spellStart"/>
      <w:r w:rsidR="009A6974">
        <w:rPr>
          <w:sz w:val="28"/>
          <w:szCs w:val="28"/>
        </w:rPr>
        <w:t>Сальского</w:t>
      </w:r>
      <w:proofErr w:type="spellEnd"/>
      <w:r w:rsidR="009A6974">
        <w:rPr>
          <w:sz w:val="28"/>
          <w:szCs w:val="28"/>
        </w:rPr>
        <w:t xml:space="preserve"> района п</w:t>
      </w:r>
      <w:r w:rsidR="009B2730">
        <w:rPr>
          <w:sz w:val="28"/>
          <w:szCs w:val="28"/>
        </w:rPr>
        <w:t xml:space="preserve">рекратить право постоянного (бессрочного) пользования земельным участком с кадастровым номером 61:34:0040101:4260, расположенным по адресу: 347603, Ростовская область, </w:t>
      </w:r>
      <w:proofErr w:type="spellStart"/>
      <w:r w:rsidR="009B2730">
        <w:rPr>
          <w:sz w:val="28"/>
          <w:szCs w:val="28"/>
        </w:rPr>
        <w:t>Сальский</w:t>
      </w:r>
      <w:proofErr w:type="spellEnd"/>
      <w:r w:rsidR="009B2730">
        <w:rPr>
          <w:sz w:val="28"/>
          <w:szCs w:val="28"/>
        </w:rPr>
        <w:t xml:space="preserve"> район, п. Конезавод имени Буденного, ул. Ленина, 15-ж, площадью 10599 кв. м. </w:t>
      </w:r>
    </w:p>
    <w:p w:rsidR="009B2730" w:rsidRDefault="00DC2E0F" w:rsidP="00B43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 xml:space="preserve">. </w:t>
      </w:r>
      <w:r w:rsidR="009B2730">
        <w:rPr>
          <w:sz w:val="28"/>
          <w:szCs w:val="28"/>
        </w:rPr>
        <w:t xml:space="preserve"> Предоставить в постоянное (бессрочное) пользование МБДОУ № 19 «Конек-горбунок» п. Конезавод им. Буденного </w:t>
      </w:r>
      <w:proofErr w:type="spellStart"/>
      <w:r w:rsidR="009B2730">
        <w:rPr>
          <w:sz w:val="28"/>
          <w:szCs w:val="28"/>
        </w:rPr>
        <w:t>Сальского</w:t>
      </w:r>
      <w:proofErr w:type="spellEnd"/>
      <w:r w:rsidR="009B2730">
        <w:rPr>
          <w:sz w:val="28"/>
          <w:szCs w:val="28"/>
        </w:rPr>
        <w:t xml:space="preserve"> района земельный участок</w:t>
      </w:r>
      <w:r w:rsidR="009B2730" w:rsidRPr="009B2730">
        <w:rPr>
          <w:sz w:val="28"/>
          <w:szCs w:val="28"/>
        </w:rPr>
        <w:t xml:space="preserve"> с кадастровым номером 61:34:0040101:4260, расположенным по адресу: 347603, Ростовская область, </w:t>
      </w:r>
      <w:proofErr w:type="spellStart"/>
      <w:r w:rsidR="009B2730" w:rsidRPr="009B2730">
        <w:rPr>
          <w:sz w:val="28"/>
          <w:szCs w:val="28"/>
        </w:rPr>
        <w:t>Сальский</w:t>
      </w:r>
      <w:proofErr w:type="spellEnd"/>
      <w:r w:rsidR="009B2730" w:rsidRPr="009B2730">
        <w:rPr>
          <w:sz w:val="28"/>
          <w:szCs w:val="28"/>
        </w:rPr>
        <w:t xml:space="preserve"> район, п. Конезавод имени Буденного, ул. Ленина, 15-ж, площадью 10599 кв.</w:t>
      </w:r>
      <w:r w:rsidR="009B2730">
        <w:rPr>
          <w:sz w:val="28"/>
          <w:szCs w:val="28"/>
        </w:rPr>
        <w:t xml:space="preserve"> </w:t>
      </w:r>
      <w:r w:rsidR="009B2730" w:rsidRPr="009B2730">
        <w:rPr>
          <w:sz w:val="28"/>
          <w:szCs w:val="28"/>
        </w:rPr>
        <w:t>м</w:t>
      </w:r>
      <w:r w:rsidR="009B2730">
        <w:rPr>
          <w:sz w:val="28"/>
          <w:szCs w:val="28"/>
        </w:rPr>
        <w:t>.</w:t>
      </w:r>
    </w:p>
    <w:p w:rsidR="00DC2E0F" w:rsidRDefault="00DC2E0F" w:rsidP="00DC2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>
        <w:rPr>
          <w:sz w:val="28"/>
          <w:szCs w:val="28"/>
        </w:rPr>
        <w:t>на официальном сайте Администрации Буденновского сельского поселения</w:t>
      </w:r>
      <w:r w:rsidR="00270A3E" w:rsidRPr="00270A3E">
        <w:rPr>
          <w:sz w:val="28"/>
          <w:szCs w:val="28"/>
        </w:rPr>
        <w:t xml:space="preserve"> </w:t>
      </w:r>
      <w:hyperlink r:id="rId8" w:history="1">
        <w:r w:rsidR="00270A3E" w:rsidRPr="00215F42">
          <w:rPr>
            <w:rStyle w:val="a3"/>
            <w:sz w:val="28"/>
            <w:szCs w:val="28"/>
          </w:rPr>
          <w:t>https://www.konzavodchane.r</w:t>
        </w:r>
        <w:r w:rsidR="00270A3E" w:rsidRPr="00215F42">
          <w:rPr>
            <w:rStyle w:val="a3"/>
            <w:sz w:val="28"/>
            <w:szCs w:val="28"/>
            <w:lang w:val="en-US"/>
          </w:rPr>
          <w:t>u</w:t>
        </w:r>
        <w:r w:rsidR="00270A3E" w:rsidRPr="00215F42">
          <w:rPr>
            <w:rStyle w:val="a3"/>
            <w:sz w:val="28"/>
            <w:szCs w:val="28"/>
          </w:rPr>
          <w:t>/</w:t>
        </w:r>
      </w:hyperlink>
      <w:r w:rsidR="009B2730">
        <w:rPr>
          <w:sz w:val="28"/>
          <w:szCs w:val="28"/>
        </w:rPr>
        <w:t>.</w:t>
      </w:r>
    </w:p>
    <w:p w:rsidR="00DC2E0F" w:rsidRPr="00DC2E0F" w:rsidRDefault="00B4338B" w:rsidP="00B433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71D0F">
        <w:rPr>
          <w:sz w:val="28"/>
          <w:szCs w:val="28"/>
        </w:rPr>
        <w:t>4</w:t>
      </w:r>
      <w:bookmarkStart w:id="0" w:name="_GoBack"/>
      <w:bookmarkEnd w:id="0"/>
      <w:r w:rsidR="00DC2E0F" w:rsidRPr="00DC2E0F">
        <w:rPr>
          <w:sz w:val="28"/>
          <w:szCs w:val="28"/>
        </w:rPr>
        <w:t>. Контроль за исполнением настоящего</w:t>
      </w:r>
      <w:r w:rsidR="00DC2E0F"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184ABB" w:rsidRDefault="00184ABB" w:rsidP="00184ABB">
      <w:pPr>
        <w:jc w:val="both"/>
        <w:rPr>
          <w:sz w:val="28"/>
          <w:szCs w:val="28"/>
        </w:rPr>
      </w:pPr>
    </w:p>
    <w:p w:rsidR="00B4338B" w:rsidRDefault="00B4338B" w:rsidP="00184ABB">
      <w:pPr>
        <w:jc w:val="both"/>
        <w:rPr>
          <w:sz w:val="28"/>
          <w:szCs w:val="28"/>
        </w:rPr>
      </w:pPr>
    </w:p>
    <w:p w:rsidR="009269F7" w:rsidRDefault="00B4338B" w:rsidP="00184ABB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184ABB" w:rsidRPr="003B3821">
        <w:rPr>
          <w:sz w:val="28"/>
          <w:szCs w:val="28"/>
        </w:rPr>
        <w:t xml:space="preserve">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Default="00184ABB" w:rsidP="00184ABB">
      <w:pPr>
        <w:rPr>
          <w:sz w:val="28"/>
          <w:szCs w:val="28"/>
        </w:rPr>
      </w:pPr>
    </w:p>
    <w:p w:rsidR="00B4338B" w:rsidRPr="003B3821" w:rsidRDefault="00B4338B" w:rsidP="00184ABB">
      <w:pPr>
        <w:rPr>
          <w:sz w:val="28"/>
          <w:szCs w:val="28"/>
        </w:rPr>
      </w:pPr>
    </w:p>
    <w:p w:rsidR="00B4338B" w:rsidRPr="009B2730" w:rsidRDefault="00B4338B" w:rsidP="00184ABB">
      <w:pPr>
        <w:rPr>
          <w:sz w:val="20"/>
          <w:szCs w:val="20"/>
        </w:rPr>
      </w:pPr>
    </w:p>
    <w:p w:rsidR="00184ABB" w:rsidRPr="009B2730" w:rsidRDefault="009B2730" w:rsidP="00184ABB">
      <w:pPr>
        <w:rPr>
          <w:sz w:val="20"/>
          <w:szCs w:val="20"/>
        </w:rPr>
      </w:pPr>
      <w:r w:rsidRPr="009B2730">
        <w:rPr>
          <w:sz w:val="20"/>
          <w:szCs w:val="20"/>
        </w:rPr>
        <w:t>Постановление вносит</w:t>
      </w:r>
      <w:r w:rsidR="00184ABB" w:rsidRPr="009B2730">
        <w:rPr>
          <w:sz w:val="20"/>
          <w:szCs w:val="20"/>
        </w:rPr>
        <w:t xml:space="preserve">: </w:t>
      </w:r>
    </w:p>
    <w:p w:rsidR="004650B6" w:rsidRPr="009B2730" w:rsidRDefault="009B2730" w:rsidP="004650B6">
      <w:pPr>
        <w:rPr>
          <w:sz w:val="20"/>
          <w:szCs w:val="20"/>
        </w:rPr>
      </w:pPr>
      <w:r w:rsidRPr="009B2730">
        <w:rPr>
          <w:sz w:val="20"/>
          <w:szCs w:val="20"/>
        </w:rPr>
        <w:t>старший инспектор имущественных</w:t>
      </w:r>
      <w:r w:rsidR="004650B6" w:rsidRPr="009B2730">
        <w:rPr>
          <w:sz w:val="20"/>
          <w:szCs w:val="20"/>
        </w:rPr>
        <w:t xml:space="preserve"> </w:t>
      </w:r>
    </w:p>
    <w:p w:rsidR="006F389E" w:rsidRPr="009B2730" w:rsidRDefault="004650B6" w:rsidP="009B2730">
      <w:pPr>
        <w:rPr>
          <w:sz w:val="20"/>
          <w:szCs w:val="20"/>
        </w:rPr>
      </w:pPr>
      <w:r w:rsidRPr="009B2730">
        <w:rPr>
          <w:sz w:val="20"/>
          <w:szCs w:val="20"/>
        </w:rPr>
        <w:t xml:space="preserve">и земельных отношений </w:t>
      </w:r>
      <w:r w:rsidR="00461A54" w:rsidRPr="009B2730">
        <w:rPr>
          <w:sz w:val="20"/>
          <w:szCs w:val="20"/>
        </w:rPr>
        <w:t>Таирова С.С.</w:t>
      </w:r>
    </w:p>
    <w:sectPr w:rsidR="006F389E" w:rsidRPr="009B2730" w:rsidSect="00470679">
      <w:footerReference w:type="default" r:id="rId9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7E" w:rsidRDefault="002A0C7E">
      <w:r>
        <w:separator/>
      </w:r>
    </w:p>
  </w:endnote>
  <w:endnote w:type="continuationSeparator" w:id="0">
    <w:p w:rsidR="002A0C7E" w:rsidRDefault="002A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15" w:rsidRDefault="00385115">
    <w:pPr>
      <w:pStyle w:val="ac"/>
      <w:jc w:val="right"/>
    </w:pPr>
    <w:r>
      <w:ptab w:relativeTo="margin" w:alignment="center" w:leader="none"/>
    </w:r>
  </w:p>
  <w:p w:rsidR="00385115" w:rsidRDefault="003851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7E" w:rsidRDefault="002A0C7E">
      <w:r>
        <w:separator/>
      </w:r>
    </w:p>
  </w:footnote>
  <w:footnote w:type="continuationSeparator" w:id="0">
    <w:p w:rsidR="002A0C7E" w:rsidRDefault="002A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 w15:restartNumberingAfterBreak="0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16" w15:restartNumberingAfterBreak="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929BB"/>
    <w:rsid w:val="000A213A"/>
    <w:rsid w:val="000C594A"/>
    <w:rsid w:val="000D4641"/>
    <w:rsid w:val="000D5927"/>
    <w:rsid w:val="000F520B"/>
    <w:rsid w:val="0010057C"/>
    <w:rsid w:val="00101C30"/>
    <w:rsid w:val="00126727"/>
    <w:rsid w:val="001522FF"/>
    <w:rsid w:val="00162D45"/>
    <w:rsid w:val="0018217A"/>
    <w:rsid w:val="00182CD0"/>
    <w:rsid w:val="00184463"/>
    <w:rsid w:val="00184570"/>
    <w:rsid w:val="00184ABB"/>
    <w:rsid w:val="001A44E4"/>
    <w:rsid w:val="001D50FC"/>
    <w:rsid w:val="001D7E0A"/>
    <w:rsid w:val="001E60FB"/>
    <w:rsid w:val="001F2A1E"/>
    <w:rsid w:val="001F5242"/>
    <w:rsid w:val="001F5D60"/>
    <w:rsid w:val="00220752"/>
    <w:rsid w:val="002233B2"/>
    <w:rsid w:val="00225652"/>
    <w:rsid w:val="002405CD"/>
    <w:rsid w:val="00261409"/>
    <w:rsid w:val="00270A3E"/>
    <w:rsid w:val="00274FDB"/>
    <w:rsid w:val="00291358"/>
    <w:rsid w:val="002944B0"/>
    <w:rsid w:val="00295B3D"/>
    <w:rsid w:val="00297E10"/>
    <w:rsid w:val="002A06A9"/>
    <w:rsid w:val="002A0C7E"/>
    <w:rsid w:val="002C3348"/>
    <w:rsid w:val="002D6F63"/>
    <w:rsid w:val="002E2E20"/>
    <w:rsid w:val="002F115D"/>
    <w:rsid w:val="00306C0C"/>
    <w:rsid w:val="00352435"/>
    <w:rsid w:val="00375238"/>
    <w:rsid w:val="003761A0"/>
    <w:rsid w:val="00385115"/>
    <w:rsid w:val="003B3821"/>
    <w:rsid w:val="003C0E7B"/>
    <w:rsid w:val="003C1384"/>
    <w:rsid w:val="003E61F2"/>
    <w:rsid w:val="00402FF5"/>
    <w:rsid w:val="00423024"/>
    <w:rsid w:val="00430ECA"/>
    <w:rsid w:val="00434C31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278EC"/>
    <w:rsid w:val="00533DAB"/>
    <w:rsid w:val="00537CCD"/>
    <w:rsid w:val="00566449"/>
    <w:rsid w:val="005714EF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2200C"/>
    <w:rsid w:val="00624A0C"/>
    <w:rsid w:val="00646A2A"/>
    <w:rsid w:val="00647A8F"/>
    <w:rsid w:val="00651191"/>
    <w:rsid w:val="00662DD8"/>
    <w:rsid w:val="00663C1E"/>
    <w:rsid w:val="00671869"/>
    <w:rsid w:val="006B362A"/>
    <w:rsid w:val="006C4B50"/>
    <w:rsid w:val="006D07C9"/>
    <w:rsid w:val="006D38A0"/>
    <w:rsid w:val="006F389E"/>
    <w:rsid w:val="006F7904"/>
    <w:rsid w:val="00730917"/>
    <w:rsid w:val="007707F7"/>
    <w:rsid w:val="00776843"/>
    <w:rsid w:val="00781EB5"/>
    <w:rsid w:val="007B6986"/>
    <w:rsid w:val="007C484E"/>
    <w:rsid w:val="007C638B"/>
    <w:rsid w:val="007D691F"/>
    <w:rsid w:val="007E2945"/>
    <w:rsid w:val="007F7B24"/>
    <w:rsid w:val="007F7B55"/>
    <w:rsid w:val="00825B34"/>
    <w:rsid w:val="008358FA"/>
    <w:rsid w:val="00842FFD"/>
    <w:rsid w:val="00855C33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900CF4"/>
    <w:rsid w:val="00922044"/>
    <w:rsid w:val="009222F6"/>
    <w:rsid w:val="00925E51"/>
    <w:rsid w:val="009269F7"/>
    <w:rsid w:val="00932B63"/>
    <w:rsid w:val="00935F59"/>
    <w:rsid w:val="009442DF"/>
    <w:rsid w:val="00964454"/>
    <w:rsid w:val="0097773B"/>
    <w:rsid w:val="00984515"/>
    <w:rsid w:val="00984B67"/>
    <w:rsid w:val="009917F4"/>
    <w:rsid w:val="009937D0"/>
    <w:rsid w:val="009A374C"/>
    <w:rsid w:val="009A6974"/>
    <w:rsid w:val="009B2730"/>
    <w:rsid w:val="009C585E"/>
    <w:rsid w:val="009C678D"/>
    <w:rsid w:val="009C7A28"/>
    <w:rsid w:val="009D0178"/>
    <w:rsid w:val="009D51E2"/>
    <w:rsid w:val="009E3F86"/>
    <w:rsid w:val="009E7E67"/>
    <w:rsid w:val="00A30EBE"/>
    <w:rsid w:val="00A567C2"/>
    <w:rsid w:val="00A663D2"/>
    <w:rsid w:val="00A66E07"/>
    <w:rsid w:val="00A71D0F"/>
    <w:rsid w:val="00A862C0"/>
    <w:rsid w:val="00AA0A02"/>
    <w:rsid w:val="00AA7B6F"/>
    <w:rsid w:val="00AD2751"/>
    <w:rsid w:val="00AF20FC"/>
    <w:rsid w:val="00B21092"/>
    <w:rsid w:val="00B34696"/>
    <w:rsid w:val="00B4338B"/>
    <w:rsid w:val="00B44C1E"/>
    <w:rsid w:val="00B705FE"/>
    <w:rsid w:val="00B77707"/>
    <w:rsid w:val="00B90D0B"/>
    <w:rsid w:val="00B921B2"/>
    <w:rsid w:val="00B95AFD"/>
    <w:rsid w:val="00BC2AD5"/>
    <w:rsid w:val="00BD70F5"/>
    <w:rsid w:val="00BE468F"/>
    <w:rsid w:val="00BE6BDE"/>
    <w:rsid w:val="00BF7FB6"/>
    <w:rsid w:val="00C0656A"/>
    <w:rsid w:val="00C12EB4"/>
    <w:rsid w:val="00C134B6"/>
    <w:rsid w:val="00C254C2"/>
    <w:rsid w:val="00C31F3F"/>
    <w:rsid w:val="00C362A3"/>
    <w:rsid w:val="00C41F0D"/>
    <w:rsid w:val="00C55BA3"/>
    <w:rsid w:val="00CA2054"/>
    <w:rsid w:val="00CA67E2"/>
    <w:rsid w:val="00CB63B6"/>
    <w:rsid w:val="00CE4328"/>
    <w:rsid w:val="00D015A8"/>
    <w:rsid w:val="00D03F5C"/>
    <w:rsid w:val="00D26BBC"/>
    <w:rsid w:val="00D32203"/>
    <w:rsid w:val="00D5746C"/>
    <w:rsid w:val="00D753DB"/>
    <w:rsid w:val="00D93EED"/>
    <w:rsid w:val="00DB7A82"/>
    <w:rsid w:val="00DC2E0F"/>
    <w:rsid w:val="00DD1A18"/>
    <w:rsid w:val="00DF4079"/>
    <w:rsid w:val="00E0472B"/>
    <w:rsid w:val="00E162A2"/>
    <w:rsid w:val="00E270A8"/>
    <w:rsid w:val="00E62E66"/>
    <w:rsid w:val="00E70043"/>
    <w:rsid w:val="00E73A38"/>
    <w:rsid w:val="00EB7073"/>
    <w:rsid w:val="00EE5326"/>
    <w:rsid w:val="00F648B5"/>
    <w:rsid w:val="00F83F22"/>
    <w:rsid w:val="00F9304A"/>
    <w:rsid w:val="00F97E52"/>
    <w:rsid w:val="00FB0E59"/>
    <w:rsid w:val="00FB4840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C01971"/>
  <w15:docId w15:val="{8D2B70C3-2CC2-4BA9-993C-6D7F732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B44C1E"/>
    <w:pPr>
      <w:spacing w:after="120"/>
    </w:pPr>
  </w:style>
  <w:style w:type="paragraph" w:styleId="a5">
    <w:name w:val="List"/>
    <w:basedOn w:val="a4"/>
    <w:rsid w:val="00B44C1E"/>
    <w:rPr>
      <w:rFonts w:cs="Mangal"/>
    </w:rPr>
  </w:style>
  <w:style w:type="paragraph" w:customStyle="1" w:styleId="13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5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16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uiPriority w:val="99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7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8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a">
    <w:name w:val="page number"/>
    <w:basedOn w:val="a0"/>
    <w:rsid w:val="00596470"/>
  </w:style>
  <w:style w:type="paragraph" w:styleId="ab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c">
    <w:name w:val="footer"/>
    <w:aliases w:val=" Знак"/>
    <w:basedOn w:val="a"/>
    <w:link w:val="ad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aliases w:val=" Знак Знак"/>
    <w:link w:val="ac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7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e">
    <w:name w:val="header"/>
    <w:basedOn w:val="a"/>
    <w:link w:val="af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link w:val="ae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8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1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9">
    <w:name w:val="Номер страницы1"/>
    <w:rsid w:val="00596470"/>
  </w:style>
  <w:style w:type="character" w:customStyle="1" w:styleId="af2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3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Знак сноски1"/>
    <w:rsid w:val="00596470"/>
    <w:rPr>
      <w:vertAlign w:val="superscript"/>
    </w:rPr>
  </w:style>
  <w:style w:type="character" w:customStyle="1" w:styleId="af4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5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6">
    <w:name w:val="Subtitle"/>
    <w:basedOn w:val="12"/>
    <w:next w:val="a4"/>
    <w:link w:val="af7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7">
    <w:name w:val="Подзаголовок Знак"/>
    <w:link w:val="af6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b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d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e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f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0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8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9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1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rsid w:val="00BF7FB6"/>
    <w:pPr>
      <w:suppressAutoHyphens w:val="0"/>
      <w:spacing w:beforeAutospacing="1"/>
    </w:pPr>
    <w:rPr>
      <w:i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zavodcha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3420-D405-4F65-BB22-756600A6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Z</cp:lastModifiedBy>
  <cp:revision>28</cp:revision>
  <cp:lastPrinted>2025-01-13T11:20:00Z</cp:lastPrinted>
  <dcterms:created xsi:type="dcterms:W3CDTF">2023-08-22T07:07:00Z</dcterms:created>
  <dcterms:modified xsi:type="dcterms:W3CDTF">2025-01-13T11:21:00Z</dcterms:modified>
</cp:coreProperties>
</file>