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FDB" w:rsidRPr="009D51E2" w:rsidRDefault="00274FDB">
      <w:pPr>
        <w:jc w:val="center"/>
        <w:rPr>
          <w:b/>
        </w:rPr>
      </w:pPr>
      <w:r w:rsidRPr="009D51E2">
        <w:rPr>
          <w:b/>
        </w:rPr>
        <w:t>РОССИЙСКАЯ ФЕДЕРАЦИЯ</w:t>
      </w:r>
    </w:p>
    <w:p w:rsidR="00274FDB" w:rsidRPr="009D51E2" w:rsidRDefault="00274FDB">
      <w:pPr>
        <w:jc w:val="center"/>
        <w:rPr>
          <w:b/>
        </w:rPr>
      </w:pPr>
      <w:r w:rsidRPr="009D51E2">
        <w:rPr>
          <w:b/>
        </w:rPr>
        <w:t>РОСТОВСКАЯ ОБЛАСТЬ</w:t>
      </w:r>
    </w:p>
    <w:p w:rsidR="00274FDB" w:rsidRPr="009D51E2" w:rsidRDefault="00274FDB" w:rsidP="00B90D0B">
      <w:pPr>
        <w:jc w:val="center"/>
        <w:rPr>
          <w:b/>
        </w:rPr>
      </w:pPr>
      <w:r w:rsidRPr="009D51E2">
        <w:rPr>
          <w:b/>
        </w:rPr>
        <w:t>САЛЬСКИЙ    РАЙОН</w:t>
      </w:r>
    </w:p>
    <w:p w:rsidR="00274FDB" w:rsidRPr="009D51E2" w:rsidRDefault="00274FDB">
      <w:pPr>
        <w:jc w:val="center"/>
        <w:rPr>
          <w:b/>
        </w:rPr>
      </w:pPr>
      <w:r w:rsidRPr="009D51E2">
        <w:rPr>
          <w:b/>
        </w:rPr>
        <w:t xml:space="preserve"> АДМИНИСТРАЦИЯ</w:t>
      </w:r>
    </w:p>
    <w:p w:rsidR="00274FDB" w:rsidRPr="009D51E2" w:rsidRDefault="009D51E2">
      <w:pPr>
        <w:pBdr>
          <w:bottom w:val="single" w:sz="8" w:space="1" w:color="000000"/>
        </w:pBdr>
        <w:jc w:val="center"/>
        <w:rPr>
          <w:b/>
        </w:rPr>
      </w:pPr>
      <w:r w:rsidRPr="009D51E2">
        <w:rPr>
          <w:b/>
        </w:rPr>
        <w:t>БУДЕННОВСКОГО</w:t>
      </w:r>
      <w:r w:rsidR="00274FDB" w:rsidRPr="009D51E2">
        <w:rPr>
          <w:b/>
        </w:rPr>
        <w:t xml:space="preserve"> СЕЛЬСКОГО ПОСЕЛЕНИЯ</w:t>
      </w:r>
    </w:p>
    <w:p w:rsidR="00274FDB" w:rsidRDefault="00274FDB">
      <w:pPr>
        <w:jc w:val="center"/>
        <w:rPr>
          <w:sz w:val="28"/>
          <w:szCs w:val="28"/>
        </w:rPr>
      </w:pP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p>
    <w:p w:rsidR="00B90D0B" w:rsidRDefault="00274FDB" w:rsidP="009D51E2">
      <w:pPr>
        <w:jc w:val="center"/>
        <w:rPr>
          <w:b/>
          <w:sz w:val="36"/>
          <w:szCs w:val="36"/>
        </w:rPr>
      </w:pPr>
      <w:r>
        <w:rPr>
          <w:b/>
          <w:sz w:val="36"/>
          <w:szCs w:val="36"/>
        </w:rPr>
        <w:t>ПОСТАНОВЛЕНИ</w:t>
      </w:r>
      <w:r w:rsidR="008E729E">
        <w:rPr>
          <w:b/>
          <w:sz w:val="36"/>
          <w:szCs w:val="36"/>
        </w:rPr>
        <w:t>Е</w:t>
      </w:r>
    </w:p>
    <w:p w:rsidR="00270A3E" w:rsidRDefault="00270A3E" w:rsidP="009D51E2">
      <w:pPr>
        <w:jc w:val="center"/>
        <w:rPr>
          <w:sz w:val="28"/>
          <w:szCs w:val="28"/>
        </w:rPr>
      </w:pPr>
    </w:p>
    <w:p w:rsidR="00B90D0B" w:rsidRDefault="00B90D0B">
      <w:pPr>
        <w:rPr>
          <w:sz w:val="28"/>
          <w:szCs w:val="28"/>
        </w:rPr>
      </w:pPr>
    </w:p>
    <w:p w:rsidR="00274FDB" w:rsidRPr="003B3821" w:rsidRDefault="00B46114">
      <w:pPr>
        <w:rPr>
          <w:sz w:val="28"/>
          <w:szCs w:val="28"/>
        </w:rPr>
      </w:pPr>
      <w:r>
        <w:rPr>
          <w:sz w:val="28"/>
          <w:szCs w:val="28"/>
        </w:rPr>
        <w:t>28.01</w:t>
      </w:r>
      <w:r w:rsidR="006F389E">
        <w:rPr>
          <w:sz w:val="28"/>
          <w:szCs w:val="28"/>
        </w:rPr>
        <w:t>.</w:t>
      </w:r>
      <w:r>
        <w:rPr>
          <w:sz w:val="28"/>
          <w:szCs w:val="28"/>
        </w:rPr>
        <w:t>2025</w:t>
      </w:r>
      <w:r w:rsidR="00274FDB" w:rsidRPr="003B3821">
        <w:rPr>
          <w:sz w:val="28"/>
          <w:szCs w:val="28"/>
        </w:rPr>
        <w:t xml:space="preserve">                                                  </w:t>
      </w:r>
      <w:r w:rsidR="00DB7A82" w:rsidRPr="003B3821">
        <w:rPr>
          <w:sz w:val="28"/>
          <w:szCs w:val="28"/>
        </w:rPr>
        <w:t xml:space="preserve">                  </w:t>
      </w:r>
      <w:r w:rsidR="00274FDB" w:rsidRPr="003B3821">
        <w:rPr>
          <w:sz w:val="28"/>
          <w:szCs w:val="28"/>
        </w:rPr>
        <w:t xml:space="preserve">     </w:t>
      </w:r>
      <w:r w:rsidR="004650B6">
        <w:rPr>
          <w:sz w:val="28"/>
          <w:szCs w:val="28"/>
        </w:rPr>
        <w:t xml:space="preserve">      </w:t>
      </w:r>
      <w:r w:rsidR="002C3348">
        <w:rPr>
          <w:sz w:val="28"/>
          <w:szCs w:val="28"/>
        </w:rPr>
        <w:t xml:space="preserve">           </w:t>
      </w:r>
      <w:r w:rsidR="004650B6">
        <w:rPr>
          <w:sz w:val="28"/>
          <w:szCs w:val="28"/>
        </w:rPr>
        <w:t xml:space="preserve"> </w:t>
      </w:r>
      <w:r w:rsidR="00BF7FB6">
        <w:rPr>
          <w:sz w:val="28"/>
          <w:szCs w:val="28"/>
        </w:rPr>
        <w:t xml:space="preserve">    </w:t>
      </w:r>
      <w:r w:rsidR="00261409">
        <w:rPr>
          <w:sz w:val="28"/>
          <w:szCs w:val="28"/>
        </w:rPr>
        <w:t xml:space="preserve">  </w:t>
      </w:r>
      <w:r w:rsidR="004F5AA6">
        <w:rPr>
          <w:sz w:val="28"/>
          <w:szCs w:val="28"/>
        </w:rPr>
        <w:t xml:space="preserve"> </w:t>
      </w:r>
      <w:r w:rsidR="00776843">
        <w:rPr>
          <w:sz w:val="28"/>
          <w:szCs w:val="28"/>
        </w:rPr>
        <w:t xml:space="preserve"> </w:t>
      </w:r>
      <w:r w:rsidR="006D07C9">
        <w:rPr>
          <w:sz w:val="28"/>
          <w:szCs w:val="28"/>
        </w:rPr>
        <w:t xml:space="preserve">        </w:t>
      </w:r>
      <w:r w:rsidR="002C3348">
        <w:rPr>
          <w:sz w:val="28"/>
          <w:szCs w:val="28"/>
        </w:rPr>
        <w:t>№</w:t>
      </w:r>
      <w:r w:rsidR="00070ADA">
        <w:rPr>
          <w:sz w:val="28"/>
          <w:szCs w:val="28"/>
        </w:rPr>
        <w:t xml:space="preserve"> 22</w:t>
      </w:r>
    </w:p>
    <w:p w:rsidR="00270A3E" w:rsidRDefault="00270A3E">
      <w:pPr>
        <w:jc w:val="center"/>
        <w:rPr>
          <w:sz w:val="28"/>
          <w:szCs w:val="28"/>
        </w:rPr>
      </w:pPr>
    </w:p>
    <w:p w:rsidR="00270A3E" w:rsidRDefault="00270A3E">
      <w:pPr>
        <w:jc w:val="center"/>
        <w:rPr>
          <w:sz w:val="28"/>
          <w:szCs w:val="28"/>
        </w:rPr>
      </w:pPr>
    </w:p>
    <w:p w:rsidR="00274FDB" w:rsidRPr="005278EC" w:rsidRDefault="009D51E2">
      <w:pPr>
        <w:jc w:val="center"/>
        <w:rPr>
          <w:sz w:val="28"/>
          <w:szCs w:val="28"/>
        </w:rPr>
      </w:pPr>
      <w:r w:rsidRPr="005278EC">
        <w:rPr>
          <w:sz w:val="28"/>
          <w:szCs w:val="28"/>
        </w:rPr>
        <w:t>п. Конезавод им</w:t>
      </w:r>
      <w:r w:rsidR="00651191" w:rsidRPr="005278EC">
        <w:rPr>
          <w:sz w:val="28"/>
          <w:szCs w:val="28"/>
        </w:rPr>
        <w:t>ени</w:t>
      </w:r>
      <w:r w:rsidRPr="005278EC">
        <w:rPr>
          <w:sz w:val="28"/>
          <w:szCs w:val="28"/>
        </w:rPr>
        <w:t xml:space="preserve"> Буденного</w:t>
      </w:r>
    </w:p>
    <w:p w:rsidR="00274FDB" w:rsidRPr="003B3821" w:rsidRDefault="00274FDB">
      <w:pPr>
        <w:rPr>
          <w:sz w:val="28"/>
          <w:szCs w:val="28"/>
        </w:rPr>
      </w:pPr>
    </w:p>
    <w:p w:rsidR="00184ABB" w:rsidRPr="003B3821" w:rsidRDefault="00184ABB" w:rsidP="005E5ED9">
      <w:pPr>
        <w:tabs>
          <w:tab w:val="left" w:pos="6237"/>
          <w:tab w:val="left" w:pos="6300"/>
        </w:tabs>
        <w:ind w:right="3159"/>
        <w:jc w:val="both"/>
        <w:rPr>
          <w:sz w:val="28"/>
          <w:szCs w:val="28"/>
        </w:rPr>
      </w:pPr>
      <w:r>
        <w:rPr>
          <w:sz w:val="28"/>
          <w:szCs w:val="28"/>
        </w:rPr>
        <w:t>О</w:t>
      </w:r>
      <w:r w:rsidRPr="003B3821">
        <w:rPr>
          <w:sz w:val="28"/>
          <w:szCs w:val="28"/>
        </w:rPr>
        <w:t xml:space="preserve">б организации и проведении </w:t>
      </w:r>
      <w:r w:rsidR="005714EF">
        <w:rPr>
          <w:sz w:val="28"/>
          <w:szCs w:val="28"/>
        </w:rPr>
        <w:t xml:space="preserve">электронного </w:t>
      </w:r>
      <w:r>
        <w:rPr>
          <w:sz w:val="28"/>
          <w:szCs w:val="28"/>
        </w:rPr>
        <w:t>аукциона</w:t>
      </w:r>
      <w:r w:rsidRPr="003B3821">
        <w:rPr>
          <w:sz w:val="28"/>
          <w:szCs w:val="28"/>
        </w:rPr>
        <w:t xml:space="preserve"> </w:t>
      </w:r>
      <w:r w:rsidR="005278EC">
        <w:rPr>
          <w:sz w:val="28"/>
          <w:szCs w:val="28"/>
        </w:rPr>
        <w:t>по продаж</w:t>
      </w:r>
      <w:r w:rsidR="007E2945">
        <w:rPr>
          <w:sz w:val="28"/>
          <w:szCs w:val="28"/>
        </w:rPr>
        <w:t>е</w:t>
      </w:r>
      <w:r w:rsidR="005278EC">
        <w:rPr>
          <w:sz w:val="28"/>
          <w:szCs w:val="28"/>
        </w:rPr>
        <w:t xml:space="preserve"> муниципального имущества</w:t>
      </w:r>
      <w:r w:rsidR="007E2945">
        <w:rPr>
          <w:sz w:val="28"/>
          <w:szCs w:val="28"/>
        </w:rPr>
        <w:t xml:space="preserve">, </w:t>
      </w:r>
      <w:r w:rsidRPr="003B3821">
        <w:rPr>
          <w:sz w:val="28"/>
          <w:szCs w:val="28"/>
        </w:rPr>
        <w:t>находящ</w:t>
      </w:r>
      <w:r w:rsidR="007E2945">
        <w:rPr>
          <w:sz w:val="28"/>
          <w:szCs w:val="28"/>
        </w:rPr>
        <w:t>его</w:t>
      </w:r>
      <w:r w:rsidRPr="003B3821">
        <w:rPr>
          <w:sz w:val="28"/>
          <w:szCs w:val="28"/>
        </w:rPr>
        <w:t xml:space="preserve">ся в муниципальной собственности Буденновского сельского поселения Сальского района Ростовской области </w:t>
      </w:r>
    </w:p>
    <w:p w:rsidR="00184ABB" w:rsidRPr="005E5ED9" w:rsidRDefault="005E5ED9" w:rsidP="004F5AA6">
      <w:pPr>
        <w:spacing w:before="240" w:line="0" w:lineRule="atLeast"/>
        <w:ind w:right="28" w:firstLine="709"/>
        <w:jc w:val="both"/>
        <w:rPr>
          <w:bCs/>
          <w:sz w:val="28"/>
          <w:szCs w:val="28"/>
        </w:rPr>
      </w:pPr>
      <w:r>
        <w:rPr>
          <w:bCs/>
          <w:sz w:val="28"/>
          <w:szCs w:val="28"/>
        </w:rPr>
        <w:t>В</w:t>
      </w:r>
      <w:r w:rsidRPr="005E5ED9">
        <w:rPr>
          <w:bCs/>
          <w:sz w:val="28"/>
          <w:szCs w:val="28"/>
        </w:rPr>
        <w:t xml:space="preserve"> соответствии с Федеральным законом от 21.12.2001 № 178-ФЗ </w:t>
      </w:r>
      <w:r w:rsidR="007B6986">
        <w:rPr>
          <w:bCs/>
          <w:sz w:val="28"/>
          <w:szCs w:val="28"/>
        </w:rPr>
        <w:t xml:space="preserve">                  </w:t>
      </w:r>
      <w:r w:rsidRPr="005E5ED9">
        <w:rPr>
          <w:bCs/>
          <w:sz w:val="28"/>
          <w:szCs w:val="28"/>
        </w:rPr>
        <w:t xml:space="preserve"> «О приватизации государственного и муниципального имущества», постановление Правительства Российской Федерации от 27.08.2012 № 860</w:t>
      </w:r>
      <w:r w:rsidR="005714EF">
        <w:rPr>
          <w:bCs/>
          <w:sz w:val="28"/>
          <w:szCs w:val="28"/>
        </w:rPr>
        <w:t xml:space="preserve"> </w:t>
      </w:r>
      <w:r w:rsidR="007B6986">
        <w:rPr>
          <w:bCs/>
          <w:sz w:val="28"/>
          <w:szCs w:val="28"/>
        </w:rPr>
        <w:t xml:space="preserve">               </w:t>
      </w:r>
      <w:r w:rsidRPr="005E5ED9">
        <w:rPr>
          <w:bCs/>
          <w:sz w:val="28"/>
          <w:szCs w:val="28"/>
        </w:rPr>
        <w:t xml:space="preserve"> «Об организации и проведении продажи государственного или муниципального имущества в электронной форме», решение</w:t>
      </w:r>
      <w:r w:rsidR="005714EF">
        <w:rPr>
          <w:bCs/>
          <w:sz w:val="28"/>
          <w:szCs w:val="28"/>
        </w:rPr>
        <w:t>м</w:t>
      </w:r>
      <w:r w:rsidRPr="005E5ED9">
        <w:rPr>
          <w:bCs/>
          <w:sz w:val="28"/>
          <w:szCs w:val="28"/>
        </w:rPr>
        <w:t xml:space="preserve"> Собрания депутатов Администрации Буденно</w:t>
      </w:r>
      <w:r w:rsidR="004F5AA6">
        <w:rPr>
          <w:bCs/>
          <w:sz w:val="28"/>
          <w:szCs w:val="28"/>
        </w:rPr>
        <w:t xml:space="preserve">вского сельского поселения </w:t>
      </w:r>
      <w:r w:rsidR="006C4B50">
        <w:rPr>
          <w:bCs/>
          <w:sz w:val="28"/>
          <w:szCs w:val="28"/>
        </w:rPr>
        <w:t>от 30.08.2024г. № 153</w:t>
      </w:r>
      <w:r w:rsidR="004F5AA6" w:rsidRPr="004F5AA6">
        <w:rPr>
          <w:bCs/>
          <w:sz w:val="28"/>
          <w:szCs w:val="28"/>
        </w:rPr>
        <w:t xml:space="preserve"> «Об утверждении прогнозного плана (программы) приватизации муниципального имущества  Буденновск</w:t>
      </w:r>
      <w:r w:rsidR="00270A3E">
        <w:rPr>
          <w:bCs/>
          <w:sz w:val="28"/>
          <w:szCs w:val="28"/>
        </w:rPr>
        <w:t>ого сельского поселения  на 2024</w:t>
      </w:r>
      <w:r w:rsidR="004F5AA6" w:rsidRPr="004F5AA6">
        <w:rPr>
          <w:bCs/>
          <w:sz w:val="28"/>
          <w:szCs w:val="28"/>
        </w:rPr>
        <w:t xml:space="preserve"> год </w:t>
      </w:r>
      <w:r w:rsidR="00270A3E">
        <w:rPr>
          <w:bCs/>
          <w:sz w:val="28"/>
          <w:szCs w:val="28"/>
        </w:rPr>
        <w:t>и плановый период 2025</w:t>
      </w:r>
      <w:r w:rsidR="004F5AA6">
        <w:rPr>
          <w:bCs/>
          <w:sz w:val="28"/>
          <w:szCs w:val="28"/>
        </w:rPr>
        <w:t xml:space="preserve">  года</w:t>
      </w:r>
      <w:r w:rsidRPr="005E5ED9">
        <w:rPr>
          <w:bCs/>
          <w:sz w:val="28"/>
          <w:szCs w:val="28"/>
        </w:rPr>
        <w:t>», решением Собрания депутатов Администрации Буденнов</w:t>
      </w:r>
      <w:r w:rsidR="004F5AA6">
        <w:rPr>
          <w:bCs/>
          <w:sz w:val="28"/>
          <w:szCs w:val="28"/>
        </w:rPr>
        <w:t>ского сельского поселе</w:t>
      </w:r>
      <w:r w:rsidR="006C4B50">
        <w:rPr>
          <w:bCs/>
          <w:sz w:val="28"/>
          <w:szCs w:val="28"/>
        </w:rPr>
        <w:t>ния от 30.08.2024 № 154</w:t>
      </w:r>
      <w:r w:rsidRPr="005E5ED9">
        <w:rPr>
          <w:bCs/>
          <w:sz w:val="28"/>
          <w:szCs w:val="28"/>
        </w:rPr>
        <w:t xml:space="preserve"> «</w:t>
      </w:r>
      <w:r w:rsidR="004F5AA6" w:rsidRPr="004F5AA6">
        <w:rPr>
          <w:bCs/>
          <w:sz w:val="28"/>
          <w:szCs w:val="28"/>
        </w:rPr>
        <w:t>Об условиях  приватизации муниципального имущества,   находящегося в  собственности муниципального   образования      «Буденновское сельское поселение»</w:t>
      </w:r>
      <w:r>
        <w:rPr>
          <w:bCs/>
          <w:sz w:val="28"/>
          <w:szCs w:val="28"/>
        </w:rPr>
        <w:t>, п</w:t>
      </w:r>
      <w:r w:rsidR="00184ABB" w:rsidRPr="003B3821">
        <w:rPr>
          <w:sz w:val="28"/>
          <w:szCs w:val="28"/>
        </w:rPr>
        <w:t xml:space="preserve">оложением о порядке </w:t>
      </w:r>
      <w:r w:rsidR="00184ABB">
        <w:rPr>
          <w:sz w:val="28"/>
          <w:szCs w:val="28"/>
        </w:rPr>
        <w:t>управления и распоряжения имуществом, находящимся в муниципальной собственности</w:t>
      </w:r>
      <w:r w:rsidR="00184ABB" w:rsidRPr="003B3821">
        <w:rPr>
          <w:sz w:val="28"/>
          <w:szCs w:val="28"/>
        </w:rPr>
        <w:t>, утвержденным решением Собрания депутатов Буден</w:t>
      </w:r>
      <w:r w:rsidR="008C2747">
        <w:rPr>
          <w:sz w:val="28"/>
          <w:szCs w:val="28"/>
        </w:rPr>
        <w:t>новского сельского поселения от 29.01.2014 № 53</w:t>
      </w:r>
      <w:r w:rsidR="00184ABB" w:rsidRPr="00582D53">
        <w:rPr>
          <w:sz w:val="28"/>
          <w:szCs w:val="28"/>
        </w:rPr>
        <w:t xml:space="preserve">, </w:t>
      </w:r>
      <w:r>
        <w:rPr>
          <w:sz w:val="28"/>
          <w:szCs w:val="28"/>
        </w:rPr>
        <w:t>Администрация Буденновского сельского поселения</w:t>
      </w:r>
    </w:p>
    <w:p w:rsidR="005E5ED9" w:rsidRPr="005E5ED9" w:rsidRDefault="005E5ED9" w:rsidP="005E5ED9">
      <w:pPr>
        <w:ind w:right="27" w:firstLine="708"/>
        <w:jc w:val="both"/>
        <w:rPr>
          <w:bCs/>
          <w:sz w:val="28"/>
          <w:szCs w:val="28"/>
        </w:rPr>
      </w:pPr>
    </w:p>
    <w:p w:rsidR="00184ABB" w:rsidRPr="003B3821" w:rsidRDefault="005E5ED9" w:rsidP="00184ABB">
      <w:pPr>
        <w:jc w:val="center"/>
        <w:rPr>
          <w:b/>
          <w:spacing w:val="40"/>
          <w:sz w:val="28"/>
          <w:szCs w:val="28"/>
        </w:rPr>
      </w:pPr>
      <w:r>
        <w:rPr>
          <w:b/>
          <w:spacing w:val="40"/>
          <w:sz w:val="28"/>
          <w:szCs w:val="28"/>
        </w:rPr>
        <w:t>постановляет</w:t>
      </w:r>
      <w:r w:rsidR="00184ABB" w:rsidRPr="003B3821">
        <w:rPr>
          <w:b/>
          <w:spacing w:val="40"/>
          <w:sz w:val="28"/>
          <w:szCs w:val="28"/>
        </w:rPr>
        <w:t>:</w:t>
      </w:r>
    </w:p>
    <w:p w:rsidR="00184ABB" w:rsidRPr="003B3821" w:rsidRDefault="00184ABB" w:rsidP="00184ABB">
      <w:pPr>
        <w:jc w:val="center"/>
        <w:rPr>
          <w:sz w:val="28"/>
          <w:szCs w:val="28"/>
        </w:rPr>
      </w:pPr>
    </w:p>
    <w:p w:rsidR="00DC2E0F" w:rsidRDefault="005E5ED9" w:rsidP="00ED61A4">
      <w:pPr>
        <w:ind w:firstLine="708"/>
        <w:jc w:val="both"/>
        <w:rPr>
          <w:sz w:val="28"/>
          <w:szCs w:val="28"/>
        </w:rPr>
      </w:pPr>
      <w:r>
        <w:rPr>
          <w:sz w:val="28"/>
          <w:szCs w:val="28"/>
        </w:rPr>
        <w:t>1</w:t>
      </w:r>
      <w:r w:rsidRPr="005E5ED9">
        <w:rPr>
          <w:sz w:val="28"/>
          <w:szCs w:val="28"/>
        </w:rPr>
        <w:t xml:space="preserve">. Утвердить аукционную документацию </w:t>
      </w:r>
      <w:r w:rsidR="005714EF">
        <w:rPr>
          <w:sz w:val="28"/>
          <w:szCs w:val="28"/>
        </w:rPr>
        <w:t>о пров</w:t>
      </w:r>
      <w:r w:rsidR="00430ECA">
        <w:rPr>
          <w:sz w:val="28"/>
          <w:szCs w:val="28"/>
        </w:rPr>
        <w:t>едении</w:t>
      </w:r>
      <w:r w:rsidR="005714EF">
        <w:rPr>
          <w:sz w:val="28"/>
          <w:szCs w:val="28"/>
        </w:rPr>
        <w:t xml:space="preserve"> элек</w:t>
      </w:r>
      <w:r w:rsidR="00430ECA">
        <w:rPr>
          <w:sz w:val="28"/>
          <w:szCs w:val="28"/>
        </w:rPr>
        <w:t>тронного аукциона</w:t>
      </w:r>
      <w:r w:rsidR="005714EF">
        <w:rPr>
          <w:sz w:val="28"/>
          <w:szCs w:val="28"/>
        </w:rPr>
        <w:t xml:space="preserve"> </w:t>
      </w:r>
      <w:r w:rsidRPr="005E5ED9">
        <w:rPr>
          <w:sz w:val="28"/>
          <w:szCs w:val="28"/>
        </w:rPr>
        <w:t>по продаже муниципального имущества, находящегося в муниципальной собственности Буденновского сельского поселения Сальского района Ростовс</w:t>
      </w:r>
      <w:r>
        <w:rPr>
          <w:sz w:val="28"/>
          <w:szCs w:val="28"/>
        </w:rPr>
        <w:t>кой области</w:t>
      </w:r>
      <w:r w:rsidR="00DC2E0F">
        <w:rPr>
          <w:sz w:val="28"/>
          <w:szCs w:val="28"/>
        </w:rPr>
        <w:t>,</w:t>
      </w:r>
      <w:r>
        <w:rPr>
          <w:sz w:val="28"/>
          <w:szCs w:val="28"/>
        </w:rPr>
        <w:t xml:space="preserve"> согласно приложению № 1.</w:t>
      </w:r>
    </w:p>
    <w:p w:rsidR="00DC2E0F" w:rsidRDefault="00ED61A4" w:rsidP="00DC2E0F">
      <w:pPr>
        <w:jc w:val="both"/>
        <w:rPr>
          <w:sz w:val="28"/>
          <w:szCs w:val="28"/>
        </w:rPr>
      </w:pPr>
      <w:r>
        <w:rPr>
          <w:sz w:val="28"/>
          <w:szCs w:val="28"/>
        </w:rPr>
        <w:t xml:space="preserve">         2</w:t>
      </w:r>
      <w:r w:rsidR="00DC2E0F">
        <w:rPr>
          <w:sz w:val="28"/>
          <w:szCs w:val="28"/>
        </w:rPr>
        <w:t>. Настоящее постановление опублико</w:t>
      </w:r>
      <w:r w:rsidR="009E3F86">
        <w:rPr>
          <w:sz w:val="28"/>
          <w:szCs w:val="28"/>
        </w:rPr>
        <w:t xml:space="preserve">вать </w:t>
      </w:r>
      <w:r w:rsidR="00DC2E0F">
        <w:rPr>
          <w:sz w:val="28"/>
          <w:szCs w:val="28"/>
        </w:rPr>
        <w:t>на официальном сайте Администрации Буденновского сельского поселения</w:t>
      </w:r>
      <w:r w:rsidR="00270A3E" w:rsidRPr="00270A3E">
        <w:rPr>
          <w:sz w:val="28"/>
          <w:szCs w:val="28"/>
        </w:rPr>
        <w:t xml:space="preserve"> </w:t>
      </w:r>
      <w:hyperlink r:id="rId8" w:history="1">
        <w:r w:rsidR="00270A3E" w:rsidRPr="00215F42">
          <w:rPr>
            <w:rStyle w:val="a3"/>
            <w:sz w:val="28"/>
            <w:szCs w:val="28"/>
          </w:rPr>
          <w:t>https://www.konzavodchane.r</w:t>
        </w:r>
        <w:r w:rsidR="00270A3E" w:rsidRPr="00215F42">
          <w:rPr>
            <w:rStyle w:val="a3"/>
            <w:sz w:val="28"/>
            <w:szCs w:val="28"/>
            <w:lang w:val="en-US"/>
          </w:rPr>
          <w:t>u</w:t>
        </w:r>
        <w:r w:rsidR="00270A3E" w:rsidRPr="00215F42">
          <w:rPr>
            <w:rStyle w:val="a3"/>
            <w:sz w:val="28"/>
            <w:szCs w:val="28"/>
          </w:rPr>
          <w:t>/</w:t>
        </w:r>
      </w:hyperlink>
      <w:r w:rsidR="00270A3E">
        <w:rPr>
          <w:sz w:val="28"/>
          <w:szCs w:val="28"/>
        </w:rPr>
        <w:t xml:space="preserve"> </w:t>
      </w:r>
      <w:r w:rsidR="00DC2E0F">
        <w:rPr>
          <w:sz w:val="28"/>
          <w:szCs w:val="28"/>
        </w:rPr>
        <w:t xml:space="preserve">и </w:t>
      </w:r>
      <w:r w:rsidR="00964454">
        <w:rPr>
          <w:sz w:val="28"/>
          <w:szCs w:val="28"/>
        </w:rPr>
        <w:t xml:space="preserve">на </w:t>
      </w:r>
      <w:r w:rsidR="00DC2E0F">
        <w:rPr>
          <w:sz w:val="28"/>
          <w:szCs w:val="28"/>
        </w:rPr>
        <w:t>электронной площадке</w:t>
      </w:r>
      <w:r w:rsidR="00DC2E0F" w:rsidRPr="00DC2E0F">
        <w:rPr>
          <w:sz w:val="28"/>
          <w:szCs w:val="28"/>
        </w:rPr>
        <w:t xml:space="preserve">: </w:t>
      </w:r>
      <w:hyperlink r:id="rId9" w:history="1">
        <w:r w:rsidR="00DC2E0F" w:rsidRPr="00DC2E0F">
          <w:rPr>
            <w:rStyle w:val="a3"/>
            <w:sz w:val="28"/>
            <w:szCs w:val="28"/>
          </w:rPr>
          <w:t>https://www.rts-tender.ru/</w:t>
        </w:r>
      </w:hyperlink>
      <w:r w:rsidR="00DC2E0F">
        <w:rPr>
          <w:sz w:val="28"/>
          <w:szCs w:val="28"/>
        </w:rPr>
        <w:t xml:space="preserve"> </w:t>
      </w:r>
      <w:r w:rsidR="00DC2E0F" w:rsidRPr="00DC2E0F">
        <w:rPr>
          <w:sz w:val="28"/>
          <w:szCs w:val="28"/>
        </w:rPr>
        <w:t>ООО «РТС-тендер»</w:t>
      </w:r>
      <w:r w:rsidR="00DC2E0F">
        <w:rPr>
          <w:sz w:val="28"/>
          <w:szCs w:val="28"/>
        </w:rPr>
        <w:t>.</w:t>
      </w:r>
    </w:p>
    <w:p w:rsidR="00DC2E0F" w:rsidRPr="00DC2E0F" w:rsidRDefault="00DC2E0F" w:rsidP="00DC2E0F">
      <w:pPr>
        <w:ind w:firstLine="708"/>
        <w:jc w:val="both"/>
        <w:rPr>
          <w:sz w:val="28"/>
          <w:szCs w:val="28"/>
        </w:rPr>
      </w:pPr>
    </w:p>
    <w:p w:rsidR="00DC2E0F" w:rsidRDefault="00ED61A4" w:rsidP="00DC2E0F">
      <w:pPr>
        <w:ind w:firstLine="708"/>
        <w:jc w:val="both"/>
        <w:rPr>
          <w:sz w:val="28"/>
          <w:szCs w:val="28"/>
        </w:rPr>
      </w:pPr>
      <w:r>
        <w:rPr>
          <w:sz w:val="28"/>
          <w:szCs w:val="28"/>
        </w:rPr>
        <w:t>3</w:t>
      </w:r>
      <w:r w:rsidR="00DC2E0F" w:rsidRPr="00DC2E0F">
        <w:rPr>
          <w:sz w:val="28"/>
          <w:szCs w:val="28"/>
        </w:rPr>
        <w:t xml:space="preserve">. Назначить ответственным за размещение и сопровождение аукциона по продаже муниципального имущества и заключения договора купли-продажи старшего инспектора имущественных и земельных отношений Администрации Буденновского сельского поселения </w:t>
      </w:r>
      <w:r w:rsidR="004F5AA6">
        <w:rPr>
          <w:sz w:val="28"/>
          <w:szCs w:val="28"/>
        </w:rPr>
        <w:t>Таирову С.С.</w:t>
      </w:r>
    </w:p>
    <w:p w:rsidR="00984B67" w:rsidRPr="00DC2E0F" w:rsidRDefault="00984B67" w:rsidP="00DC2E0F">
      <w:pPr>
        <w:ind w:firstLine="708"/>
        <w:jc w:val="both"/>
        <w:rPr>
          <w:sz w:val="28"/>
          <w:szCs w:val="28"/>
        </w:rPr>
      </w:pPr>
    </w:p>
    <w:p w:rsidR="00DC2E0F" w:rsidRPr="00DC2E0F" w:rsidRDefault="00ED61A4" w:rsidP="00DC2E0F">
      <w:pPr>
        <w:ind w:firstLine="708"/>
        <w:jc w:val="both"/>
        <w:rPr>
          <w:sz w:val="28"/>
          <w:szCs w:val="28"/>
        </w:rPr>
      </w:pPr>
      <w:r>
        <w:rPr>
          <w:sz w:val="28"/>
          <w:szCs w:val="28"/>
        </w:rPr>
        <w:t>4</w:t>
      </w:r>
      <w:r w:rsidR="00DC2E0F" w:rsidRPr="00DC2E0F">
        <w:rPr>
          <w:sz w:val="28"/>
          <w:szCs w:val="28"/>
        </w:rPr>
        <w:t>. Контроль за исполнением настоящего</w:t>
      </w:r>
      <w:r w:rsidR="00DC2E0F">
        <w:rPr>
          <w:sz w:val="28"/>
          <w:szCs w:val="28"/>
        </w:rPr>
        <w:t xml:space="preserve"> </w:t>
      </w:r>
      <w:r w:rsidR="00935F59">
        <w:rPr>
          <w:sz w:val="28"/>
          <w:szCs w:val="28"/>
        </w:rPr>
        <w:t>постановления оставляю за собой.</w:t>
      </w:r>
    </w:p>
    <w:p w:rsidR="00DC2E0F" w:rsidRPr="00DC2E0F" w:rsidRDefault="00DC2E0F" w:rsidP="00DC2E0F">
      <w:pPr>
        <w:ind w:firstLine="708"/>
        <w:jc w:val="both"/>
        <w:rPr>
          <w:sz w:val="28"/>
          <w:szCs w:val="28"/>
        </w:rPr>
      </w:pPr>
    </w:p>
    <w:p w:rsidR="00184ABB" w:rsidRDefault="00184ABB" w:rsidP="00184ABB">
      <w:pPr>
        <w:jc w:val="both"/>
        <w:rPr>
          <w:sz w:val="28"/>
          <w:szCs w:val="28"/>
        </w:rPr>
      </w:pPr>
    </w:p>
    <w:p w:rsidR="004650B6" w:rsidRDefault="004650B6" w:rsidP="00184ABB">
      <w:pPr>
        <w:jc w:val="both"/>
        <w:rPr>
          <w:sz w:val="28"/>
          <w:szCs w:val="28"/>
        </w:rPr>
      </w:pPr>
    </w:p>
    <w:p w:rsidR="004650B6" w:rsidRDefault="004650B6" w:rsidP="00184ABB">
      <w:pPr>
        <w:jc w:val="both"/>
        <w:rPr>
          <w:sz w:val="28"/>
          <w:szCs w:val="28"/>
        </w:rPr>
      </w:pPr>
    </w:p>
    <w:p w:rsidR="009269F7" w:rsidRDefault="00184ABB" w:rsidP="00184ABB">
      <w:pPr>
        <w:jc w:val="both"/>
        <w:rPr>
          <w:sz w:val="28"/>
          <w:szCs w:val="28"/>
        </w:rPr>
      </w:pPr>
      <w:r w:rsidRPr="003B3821">
        <w:rPr>
          <w:sz w:val="28"/>
          <w:szCs w:val="28"/>
        </w:rPr>
        <w:t xml:space="preserve">Глава </w:t>
      </w:r>
      <w:r w:rsidR="00A66E07">
        <w:rPr>
          <w:sz w:val="28"/>
          <w:szCs w:val="28"/>
        </w:rPr>
        <w:t>Администрации</w:t>
      </w:r>
    </w:p>
    <w:p w:rsidR="00184ABB" w:rsidRPr="003B3821" w:rsidRDefault="00184ABB" w:rsidP="00184ABB">
      <w:pPr>
        <w:jc w:val="both"/>
        <w:rPr>
          <w:sz w:val="28"/>
          <w:szCs w:val="28"/>
        </w:rPr>
      </w:pPr>
      <w:r w:rsidRPr="003B3821">
        <w:rPr>
          <w:sz w:val="28"/>
          <w:szCs w:val="28"/>
        </w:rPr>
        <w:t xml:space="preserve">Буденновского сельского поселения                       </w:t>
      </w:r>
      <w:r w:rsidR="009269F7">
        <w:rPr>
          <w:sz w:val="28"/>
          <w:szCs w:val="28"/>
        </w:rPr>
        <w:t xml:space="preserve">                     </w:t>
      </w:r>
      <w:r w:rsidR="00A66E07">
        <w:rPr>
          <w:sz w:val="28"/>
          <w:szCs w:val="28"/>
        </w:rPr>
        <w:t xml:space="preserve"> </w:t>
      </w:r>
      <w:r w:rsidR="004650B6">
        <w:rPr>
          <w:sz w:val="28"/>
          <w:szCs w:val="28"/>
        </w:rPr>
        <w:t>Д.А. Ефремов</w:t>
      </w:r>
    </w:p>
    <w:p w:rsidR="00184ABB" w:rsidRPr="003B3821" w:rsidRDefault="00184ABB" w:rsidP="00184ABB">
      <w:pPr>
        <w:rPr>
          <w:sz w:val="28"/>
          <w:szCs w:val="28"/>
        </w:rPr>
      </w:pPr>
    </w:p>
    <w:p w:rsidR="00184ABB" w:rsidRPr="003B3821"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A66E07" w:rsidRDefault="00A66E07" w:rsidP="00184ABB">
      <w:pPr>
        <w:rPr>
          <w:sz w:val="28"/>
          <w:szCs w:val="28"/>
        </w:rPr>
      </w:pPr>
    </w:p>
    <w:p w:rsidR="00A66E07" w:rsidRDefault="00A66E07" w:rsidP="00184ABB">
      <w:pPr>
        <w:rPr>
          <w:sz w:val="28"/>
          <w:szCs w:val="28"/>
        </w:rPr>
      </w:pPr>
    </w:p>
    <w:p w:rsidR="00A66E07" w:rsidRDefault="00A66E07" w:rsidP="00184ABB">
      <w:pPr>
        <w:rPr>
          <w:sz w:val="28"/>
          <w:szCs w:val="28"/>
        </w:rPr>
      </w:pPr>
    </w:p>
    <w:p w:rsidR="00A66E07" w:rsidRDefault="00A66E07" w:rsidP="00184ABB">
      <w:pPr>
        <w:rPr>
          <w:sz w:val="28"/>
          <w:szCs w:val="28"/>
        </w:rPr>
      </w:pPr>
    </w:p>
    <w:p w:rsidR="00184ABB" w:rsidRPr="003B3821" w:rsidRDefault="00184ABB" w:rsidP="00184ABB">
      <w:pPr>
        <w:rPr>
          <w:sz w:val="28"/>
          <w:szCs w:val="28"/>
        </w:rPr>
      </w:pPr>
    </w:p>
    <w:p w:rsidR="00184ABB" w:rsidRDefault="00184ABB" w:rsidP="00184ABB"/>
    <w:p w:rsidR="00184ABB" w:rsidRDefault="00184ABB" w:rsidP="00184ABB"/>
    <w:p w:rsidR="004650B6" w:rsidRDefault="004650B6" w:rsidP="00184ABB"/>
    <w:p w:rsidR="004650B6" w:rsidRDefault="004650B6" w:rsidP="00184ABB"/>
    <w:p w:rsidR="004650B6" w:rsidRDefault="004650B6" w:rsidP="00184ABB"/>
    <w:p w:rsidR="004650B6" w:rsidRPr="00DB7A82" w:rsidRDefault="004650B6" w:rsidP="00184ABB"/>
    <w:p w:rsidR="00184ABB" w:rsidRDefault="00184ABB" w:rsidP="00184ABB">
      <w:pPr>
        <w:rPr>
          <w:sz w:val="16"/>
          <w:szCs w:val="16"/>
        </w:rPr>
      </w:pPr>
    </w:p>
    <w:p w:rsidR="00184ABB" w:rsidRDefault="00184ABB" w:rsidP="00184ABB">
      <w:pPr>
        <w:rPr>
          <w:sz w:val="16"/>
          <w:szCs w:val="16"/>
        </w:rPr>
      </w:pPr>
      <w:r>
        <w:rPr>
          <w:sz w:val="16"/>
          <w:szCs w:val="16"/>
        </w:rPr>
        <w:t xml:space="preserve">Постановление  вносит: </w:t>
      </w:r>
    </w:p>
    <w:p w:rsidR="004650B6" w:rsidRDefault="004650B6" w:rsidP="004650B6">
      <w:pPr>
        <w:rPr>
          <w:sz w:val="16"/>
        </w:rPr>
      </w:pPr>
      <w:proofErr w:type="gramStart"/>
      <w:r>
        <w:rPr>
          <w:sz w:val="16"/>
        </w:rPr>
        <w:t>старший  инспектор</w:t>
      </w:r>
      <w:proofErr w:type="gramEnd"/>
      <w:r w:rsidR="004F5AA6">
        <w:rPr>
          <w:sz w:val="16"/>
        </w:rPr>
        <w:t xml:space="preserve"> </w:t>
      </w:r>
      <w:r>
        <w:rPr>
          <w:sz w:val="16"/>
        </w:rPr>
        <w:t xml:space="preserve"> </w:t>
      </w:r>
      <w:r w:rsidRPr="004650B6">
        <w:rPr>
          <w:sz w:val="16"/>
        </w:rPr>
        <w:t xml:space="preserve">имущественных </w:t>
      </w:r>
    </w:p>
    <w:p w:rsidR="00184ABB" w:rsidRPr="004650B6" w:rsidRDefault="004650B6" w:rsidP="004650B6">
      <w:pPr>
        <w:rPr>
          <w:sz w:val="16"/>
        </w:rPr>
      </w:pPr>
      <w:r w:rsidRPr="004650B6">
        <w:rPr>
          <w:sz w:val="16"/>
        </w:rPr>
        <w:t>и земельных отношений</w:t>
      </w:r>
      <w:r>
        <w:rPr>
          <w:sz w:val="16"/>
        </w:rPr>
        <w:t xml:space="preserve"> </w:t>
      </w:r>
      <w:r w:rsidR="00461A54">
        <w:rPr>
          <w:sz w:val="16"/>
        </w:rPr>
        <w:t>Таирова С.С.</w:t>
      </w:r>
    </w:p>
    <w:p w:rsidR="00CE4328" w:rsidRDefault="00CE4328"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935F59" w:rsidRDefault="00964454" w:rsidP="006F389E">
      <w:pPr>
        <w:pStyle w:val="ConsPlusTitle"/>
        <w:rPr>
          <w:rFonts w:ascii="Times New Roman" w:hAnsi="Times New Roman" w:cs="Times New Roman"/>
          <w:b w:val="0"/>
        </w:rPr>
      </w:pPr>
      <w:r>
        <w:rPr>
          <w:rFonts w:ascii="Times New Roman" w:hAnsi="Times New Roman" w:cs="Times New Roman"/>
          <w:b w:val="0"/>
        </w:rPr>
        <w:t xml:space="preserve">                 </w:t>
      </w:r>
      <w:r w:rsidR="00CE4328">
        <w:rPr>
          <w:rFonts w:ascii="Times New Roman" w:hAnsi="Times New Roman" w:cs="Times New Roman"/>
          <w:b w:val="0"/>
        </w:rPr>
        <w:t xml:space="preserve">                           </w:t>
      </w:r>
    </w:p>
    <w:p w:rsidR="006F389E" w:rsidRDefault="006F389E" w:rsidP="006F389E">
      <w:pPr>
        <w:pStyle w:val="ConsPlusTitle"/>
        <w:rPr>
          <w:rFonts w:ascii="Times New Roman" w:hAnsi="Times New Roman" w:cs="Times New Roman"/>
          <w:b w:val="0"/>
        </w:rPr>
      </w:pPr>
    </w:p>
    <w:p w:rsidR="00ED61A4" w:rsidRDefault="00ED61A4" w:rsidP="00935F59">
      <w:pPr>
        <w:pStyle w:val="ConsPlusTitle"/>
        <w:jc w:val="right"/>
        <w:rPr>
          <w:rFonts w:ascii="Times New Roman" w:hAnsi="Times New Roman" w:cs="Times New Roman"/>
          <w:b w:val="0"/>
          <w:sz w:val="16"/>
        </w:rPr>
      </w:pPr>
    </w:p>
    <w:p w:rsidR="00ED61A4" w:rsidRDefault="00ED61A4" w:rsidP="00935F59">
      <w:pPr>
        <w:pStyle w:val="ConsPlusTitle"/>
        <w:jc w:val="right"/>
        <w:rPr>
          <w:rFonts w:ascii="Times New Roman" w:hAnsi="Times New Roman" w:cs="Times New Roman"/>
          <w:b w:val="0"/>
          <w:sz w:val="16"/>
        </w:rPr>
      </w:pPr>
    </w:p>
    <w:p w:rsidR="00ED61A4" w:rsidRDefault="00ED61A4" w:rsidP="00935F59">
      <w:pPr>
        <w:pStyle w:val="ConsPlusTitle"/>
        <w:jc w:val="right"/>
        <w:rPr>
          <w:rFonts w:ascii="Times New Roman" w:hAnsi="Times New Roman" w:cs="Times New Roman"/>
          <w:b w:val="0"/>
          <w:sz w:val="16"/>
        </w:rPr>
      </w:pPr>
    </w:p>
    <w:p w:rsidR="00ED61A4" w:rsidRDefault="00ED61A4" w:rsidP="00935F59">
      <w:pPr>
        <w:pStyle w:val="ConsPlusTitle"/>
        <w:jc w:val="right"/>
        <w:rPr>
          <w:rFonts w:ascii="Times New Roman" w:hAnsi="Times New Roman" w:cs="Times New Roman"/>
          <w:b w:val="0"/>
          <w:sz w:val="16"/>
        </w:rPr>
      </w:pPr>
    </w:p>
    <w:p w:rsidR="00ED61A4" w:rsidRDefault="00ED61A4" w:rsidP="00935F59">
      <w:pPr>
        <w:pStyle w:val="ConsPlusTitle"/>
        <w:jc w:val="right"/>
        <w:rPr>
          <w:rFonts w:ascii="Times New Roman" w:hAnsi="Times New Roman" w:cs="Times New Roman"/>
          <w:b w:val="0"/>
          <w:sz w:val="16"/>
        </w:rPr>
      </w:pPr>
    </w:p>
    <w:p w:rsidR="00ED61A4" w:rsidRDefault="00ED61A4" w:rsidP="00935F59">
      <w:pPr>
        <w:pStyle w:val="ConsPlusTitle"/>
        <w:jc w:val="right"/>
        <w:rPr>
          <w:rFonts w:ascii="Times New Roman" w:hAnsi="Times New Roman" w:cs="Times New Roman"/>
          <w:b w:val="0"/>
          <w:sz w:val="16"/>
        </w:rPr>
      </w:pPr>
    </w:p>
    <w:p w:rsidR="00ED61A4" w:rsidRDefault="00ED61A4" w:rsidP="00935F59">
      <w:pPr>
        <w:pStyle w:val="ConsPlusTitle"/>
        <w:jc w:val="right"/>
        <w:rPr>
          <w:rFonts w:ascii="Times New Roman" w:hAnsi="Times New Roman" w:cs="Times New Roman"/>
          <w:b w:val="0"/>
          <w:sz w:val="16"/>
        </w:rPr>
      </w:pPr>
    </w:p>
    <w:p w:rsidR="000A645A" w:rsidRPr="000A645A" w:rsidRDefault="000A645A" w:rsidP="000A645A">
      <w:pPr>
        <w:jc w:val="right"/>
        <w:rPr>
          <w:rStyle w:val="afb"/>
          <w:b w:val="0"/>
          <w:color w:val="000000"/>
          <w:sz w:val="20"/>
          <w:szCs w:val="20"/>
        </w:rPr>
      </w:pPr>
      <w:r w:rsidRPr="000A645A">
        <w:rPr>
          <w:rStyle w:val="afb"/>
          <w:b w:val="0"/>
          <w:color w:val="000000"/>
          <w:sz w:val="20"/>
          <w:szCs w:val="20"/>
        </w:rPr>
        <w:lastRenderedPageBreak/>
        <w:t>Приложение № 1</w:t>
      </w:r>
    </w:p>
    <w:p w:rsidR="000A645A" w:rsidRPr="000A645A" w:rsidRDefault="000A645A" w:rsidP="000A645A">
      <w:pPr>
        <w:jc w:val="right"/>
        <w:rPr>
          <w:rStyle w:val="afb"/>
          <w:b w:val="0"/>
          <w:color w:val="000000"/>
          <w:sz w:val="20"/>
          <w:szCs w:val="20"/>
        </w:rPr>
      </w:pPr>
      <w:r w:rsidRPr="000A645A">
        <w:rPr>
          <w:rStyle w:val="afb"/>
          <w:b w:val="0"/>
          <w:color w:val="000000"/>
          <w:sz w:val="20"/>
          <w:szCs w:val="20"/>
        </w:rPr>
        <w:t xml:space="preserve"> к постановлению </w:t>
      </w:r>
    </w:p>
    <w:p w:rsidR="000A645A" w:rsidRPr="000A645A" w:rsidRDefault="000A645A" w:rsidP="000A645A">
      <w:pPr>
        <w:jc w:val="right"/>
        <w:rPr>
          <w:rStyle w:val="afb"/>
          <w:b w:val="0"/>
          <w:color w:val="000000"/>
          <w:sz w:val="20"/>
          <w:szCs w:val="20"/>
        </w:rPr>
      </w:pPr>
      <w:r w:rsidRPr="000A645A">
        <w:rPr>
          <w:rStyle w:val="afb"/>
          <w:b w:val="0"/>
          <w:color w:val="000000"/>
          <w:sz w:val="20"/>
          <w:szCs w:val="20"/>
        </w:rPr>
        <w:t xml:space="preserve">Администрации </w:t>
      </w:r>
    </w:p>
    <w:p w:rsidR="000A645A" w:rsidRPr="000A645A" w:rsidRDefault="000A645A" w:rsidP="000A645A">
      <w:pPr>
        <w:jc w:val="right"/>
        <w:rPr>
          <w:rStyle w:val="afb"/>
          <w:b w:val="0"/>
          <w:color w:val="000000"/>
          <w:sz w:val="20"/>
          <w:szCs w:val="20"/>
        </w:rPr>
      </w:pPr>
      <w:r w:rsidRPr="000A645A">
        <w:rPr>
          <w:rStyle w:val="afb"/>
          <w:b w:val="0"/>
          <w:color w:val="000000"/>
          <w:sz w:val="20"/>
          <w:szCs w:val="20"/>
        </w:rPr>
        <w:t>Буденновского сельского</w:t>
      </w:r>
    </w:p>
    <w:p w:rsidR="000A645A" w:rsidRPr="000A645A" w:rsidRDefault="000A645A" w:rsidP="000A645A">
      <w:pPr>
        <w:jc w:val="right"/>
        <w:rPr>
          <w:bCs/>
          <w:color w:val="000000"/>
          <w:sz w:val="20"/>
          <w:szCs w:val="20"/>
        </w:rPr>
      </w:pPr>
      <w:r w:rsidRPr="000A645A">
        <w:rPr>
          <w:rStyle w:val="afb"/>
          <w:b w:val="0"/>
          <w:color w:val="000000"/>
          <w:sz w:val="20"/>
          <w:szCs w:val="20"/>
        </w:rPr>
        <w:t xml:space="preserve">поселения от </w:t>
      </w:r>
      <w:r w:rsidR="00B46114">
        <w:rPr>
          <w:rStyle w:val="afb"/>
          <w:b w:val="0"/>
          <w:color w:val="000000"/>
          <w:sz w:val="20"/>
          <w:szCs w:val="20"/>
        </w:rPr>
        <w:t>28.01.2025</w:t>
      </w:r>
      <w:r w:rsidRPr="000A645A">
        <w:rPr>
          <w:rStyle w:val="afb"/>
          <w:b w:val="0"/>
          <w:color w:val="000000"/>
          <w:sz w:val="20"/>
          <w:szCs w:val="20"/>
        </w:rPr>
        <w:t xml:space="preserve"> №</w:t>
      </w:r>
      <w:r w:rsidR="00070ADA">
        <w:rPr>
          <w:rStyle w:val="afb"/>
          <w:b w:val="0"/>
          <w:color w:val="000000"/>
          <w:sz w:val="20"/>
          <w:szCs w:val="20"/>
        </w:rPr>
        <w:t xml:space="preserve"> 22</w:t>
      </w:r>
      <w:bookmarkStart w:id="0" w:name="_GoBack"/>
      <w:bookmarkEnd w:id="0"/>
      <w:r w:rsidRPr="000A645A">
        <w:rPr>
          <w:rStyle w:val="afb"/>
          <w:b w:val="0"/>
          <w:color w:val="000000"/>
          <w:sz w:val="20"/>
          <w:szCs w:val="20"/>
        </w:rPr>
        <w:t xml:space="preserve"> </w:t>
      </w:r>
    </w:p>
    <w:p w:rsidR="00186CE8" w:rsidRPr="00584D57" w:rsidRDefault="00186CE8" w:rsidP="00186CE8">
      <w:pPr>
        <w:spacing w:line="100" w:lineRule="atLeast"/>
        <w:ind w:right="310"/>
        <w:jc w:val="center"/>
        <w:rPr>
          <w:b/>
          <w:bCs/>
          <w:kern w:val="1"/>
          <w:sz w:val="20"/>
          <w:szCs w:val="20"/>
        </w:rPr>
      </w:pPr>
      <w:r w:rsidRPr="00584D57">
        <w:rPr>
          <w:b/>
          <w:bCs/>
          <w:kern w:val="1"/>
          <w:sz w:val="20"/>
          <w:szCs w:val="20"/>
        </w:rPr>
        <w:t>Документация об электронном аукционе</w:t>
      </w:r>
    </w:p>
    <w:p w:rsidR="00186CE8" w:rsidRPr="00584D57" w:rsidRDefault="00186CE8" w:rsidP="00186CE8">
      <w:pPr>
        <w:spacing w:line="100" w:lineRule="atLeast"/>
        <w:ind w:right="310"/>
        <w:jc w:val="center"/>
        <w:rPr>
          <w:b/>
          <w:bCs/>
          <w:kern w:val="1"/>
          <w:sz w:val="20"/>
          <w:szCs w:val="20"/>
        </w:rPr>
      </w:pPr>
      <w:r w:rsidRPr="00584D57">
        <w:rPr>
          <w:b/>
          <w:bCs/>
          <w:kern w:val="1"/>
          <w:sz w:val="20"/>
          <w:szCs w:val="20"/>
        </w:rPr>
        <w:t>по продаже имущества, находящегося в муниципальной</w:t>
      </w:r>
    </w:p>
    <w:p w:rsidR="00186CE8" w:rsidRPr="00584D57" w:rsidRDefault="00186CE8" w:rsidP="00186CE8">
      <w:pPr>
        <w:spacing w:line="100" w:lineRule="atLeast"/>
        <w:ind w:right="310"/>
        <w:jc w:val="center"/>
        <w:rPr>
          <w:b/>
          <w:bCs/>
          <w:kern w:val="1"/>
          <w:sz w:val="20"/>
          <w:szCs w:val="20"/>
        </w:rPr>
      </w:pPr>
      <w:r w:rsidRPr="00584D57">
        <w:rPr>
          <w:b/>
          <w:bCs/>
          <w:kern w:val="1"/>
          <w:sz w:val="20"/>
          <w:szCs w:val="20"/>
        </w:rPr>
        <w:t>собственности муниципального образования</w:t>
      </w:r>
    </w:p>
    <w:p w:rsidR="00186CE8" w:rsidRPr="00584D57" w:rsidRDefault="00186CE8" w:rsidP="00186CE8">
      <w:pPr>
        <w:spacing w:line="100" w:lineRule="atLeast"/>
        <w:ind w:right="310"/>
        <w:jc w:val="center"/>
        <w:rPr>
          <w:b/>
          <w:bCs/>
          <w:kern w:val="1"/>
          <w:sz w:val="20"/>
          <w:szCs w:val="20"/>
        </w:rPr>
      </w:pPr>
      <w:r w:rsidRPr="00584D57">
        <w:rPr>
          <w:b/>
          <w:bCs/>
          <w:kern w:val="1"/>
          <w:sz w:val="20"/>
          <w:szCs w:val="20"/>
        </w:rPr>
        <w:t xml:space="preserve">«Буденновское сельское поселение» </w:t>
      </w:r>
    </w:p>
    <w:p w:rsidR="00186CE8" w:rsidRPr="006C1553" w:rsidRDefault="00186CE8" w:rsidP="00186CE8">
      <w:pPr>
        <w:spacing w:line="100" w:lineRule="atLeast"/>
        <w:ind w:right="310"/>
        <w:jc w:val="center"/>
        <w:rPr>
          <w:b/>
          <w:bCs/>
          <w:kern w:val="1"/>
        </w:rPr>
      </w:pPr>
    </w:p>
    <w:p w:rsidR="00186CE8" w:rsidRPr="006C1553" w:rsidRDefault="00186CE8" w:rsidP="00186CE8">
      <w:pPr>
        <w:spacing w:line="100" w:lineRule="atLeast"/>
        <w:ind w:right="310"/>
        <w:jc w:val="center"/>
        <w:rPr>
          <w:b/>
          <w:bCs/>
          <w:kern w:val="1"/>
          <w:sz w:val="22"/>
          <w:szCs w:val="22"/>
        </w:rPr>
      </w:pPr>
      <w:r w:rsidRPr="006C1553">
        <w:rPr>
          <w:b/>
          <w:bCs/>
          <w:kern w:val="1"/>
          <w:sz w:val="22"/>
          <w:szCs w:val="22"/>
        </w:rPr>
        <w:t>ИЗВЕЩЕНИЕ</w:t>
      </w:r>
    </w:p>
    <w:p w:rsidR="00186CE8" w:rsidRPr="00AF1C51" w:rsidRDefault="00186CE8" w:rsidP="00186CE8">
      <w:pPr>
        <w:spacing w:line="100" w:lineRule="atLeast"/>
        <w:ind w:right="27"/>
        <w:jc w:val="both"/>
        <w:rPr>
          <w:bCs/>
          <w:kern w:val="1"/>
          <w:sz w:val="28"/>
          <w:szCs w:val="28"/>
        </w:rPr>
      </w:pPr>
      <w:r w:rsidRPr="00AF1C51">
        <w:rPr>
          <w:bCs/>
          <w:kern w:val="1"/>
          <w:sz w:val="28"/>
          <w:szCs w:val="28"/>
        </w:rPr>
        <w:t xml:space="preserve">         Администрация Буденновского сельского поселения </w:t>
      </w:r>
      <w:proofErr w:type="spellStart"/>
      <w:r w:rsidRPr="00AF1C51">
        <w:rPr>
          <w:bCs/>
          <w:kern w:val="1"/>
          <w:sz w:val="28"/>
          <w:szCs w:val="28"/>
        </w:rPr>
        <w:t>Сальского</w:t>
      </w:r>
      <w:proofErr w:type="spellEnd"/>
      <w:r w:rsidRPr="00AF1C51">
        <w:rPr>
          <w:bCs/>
          <w:kern w:val="1"/>
          <w:sz w:val="28"/>
          <w:szCs w:val="28"/>
        </w:rPr>
        <w:t xml:space="preserve"> района (далее – Продавец) объявляет о проведении электронного аукциона</w:t>
      </w:r>
      <w:r>
        <w:rPr>
          <w:bCs/>
          <w:kern w:val="1"/>
          <w:sz w:val="28"/>
          <w:szCs w:val="28"/>
        </w:rPr>
        <w:t xml:space="preserve"> по минимально доступной цене</w:t>
      </w:r>
      <w:r w:rsidRPr="00AF1C51">
        <w:rPr>
          <w:bCs/>
          <w:kern w:val="1"/>
          <w:sz w:val="28"/>
          <w:szCs w:val="28"/>
        </w:rPr>
        <w:t>, открытого по составу участников и по форме подачи предложений о цене в электронной форме, по продаже недвижимого имущества (далее по тексту – Процедура). Процедура проводится в порядке, установленном в настоящем Информационном сообщении о проведении аукциона по продаже имущества (далее также – Информационное сообщение).</w:t>
      </w:r>
    </w:p>
    <w:p w:rsidR="00186CE8" w:rsidRPr="006C1553" w:rsidRDefault="00186CE8" w:rsidP="00186CE8">
      <w:pPr>
        <w:spacing w:before="240" w:line="0" w:lineRule="atLeast"/>
        <w:ind w:right="28" w:firstLine="709"/>
        <w:jc w:val="both"/>
        <w:rPr>
          <w:bCs/>
          <w:sz w:val="28"/>
          <w:szCs w:val="28"/>
        </w:rPr>
      </w:pPr>
      <w:r>
        <w:rPr>
          <w:sz w:val="28"/>
          <w:szCs w:val="28"/>
        </w:rPr>
        <w:t>Т</w:t>
      </w:r>
      <w:r w:rsidRPr="006C1553">
        <w:rPr>
          <w:sz w:val="28"/>
          <w:szCs w:val="28"/>
        </w:rPr>
        <w:t xml:space="preserve">орги проводятся в соответствии с Федеральным законом от 21.12.2001 № 178-ФЗ    «О приватизации государственного и муниципального имущества», постановление Правительства Российской Федерации от 27.08.2012 № 860  «Об организации и проведении продажи государственного или муниципального имущества в электронной форме», </w:t>
      </w:r>
      <w:r w:rsidRPr="006C1553">
        <w:rPr>
          <w:bCs/>
          <w:sz w:val="28"/>
          <w:szCs w:val="28"/>
        </w:rPr>
        <w:t>решением Собрания депутатов Администрации Буденновского сельского поселения от 30.08.2024г. № 153 «Об утверждении прогнозного плана (программы) приватизации муниципального имущества  Буденновского сельского поселения  на 2024 год и плановый период 2025  года», решением Собрания депутатов Администрации Буденновского сельского поселения от 30.08.2024 № 154 «Об условиях  приватизации муниципального имущества,   находящегося в  собственности муниципального   образования      «Буденновское сельское поселение»», п</w:t>
      </w:r>
      <w:r w:rsidRPr="006C1553">
        <w:rPr>
          <w:sz w:val="28"/>
          <w:szCs w:val="28"/>
        </w:rPr>
        <w:t>оложением о порядке управления и распоряжения имуществом, находящимся в муниципальной собственности, утвержденным решением Собрания депутатов Буденновского сельского поселения от 29.01.2014 № 53 «Об утверждении Положения о порядке управления и распоряжения имуществом, находящимся в муниципальной собственности муниципального образования  Буденновское сельское поселение»</w:t>
      </w:r>
    </w:p>
    <w:p w:rsidR="00186CE8" w:rsidRPr="006C1553" w:rsidRDefault="00186CE8" w:rsidP="00186CE8">
      <w:pPr>
        <w:spacing w:line="100" w:lineRule="atLeast"/>
        <w:ind w:right="310"/>
        <w:jc w:val="both"/>
        <w:rPr>
          <w:rFonts w:ascii="Arial" w:hAnsi="Arial" w:cs="Arial"/>
          <w:b/>
          <w:bCs/>
          <w:kern w:val="1"/>
          <w:sz w:val="20"/>
          <w:szCs w:val="20"/>
        </w:rPr>
      </w:pPr>
    </w:p>
    <w:tbl>
      <w:tblPr>
        <w:tblW w:w="9504" w:type="dxa"/>
        <w:tblInd w:w="113" w:type="dxa"/>
        <w:tblLayout w:type="fixed"/>
        <w:tblCellMar>
          <w:top w:w="105" w:type="dxa"/>
          <w:left w:w="105" w:type="dxa"/>
          <w:bottom w:w="105" w:type="dxa"/>
          <w:right w:w="105" w:type="dxa"/>
        </w:tblCellMar>
        <w:tblLook w:val="04A0" w:firstRow="1" w:lastRow="0" w:firstColumn="1" w:lastColumn="0" w:noHBand="0" w:noVBand="1"/>
      </w:tblPr>
      <w:tblGrid>
        <w:gridCol w:w="808"/>
        <w:gridCol w:w="2415"/>
        <w:gridCol w:w="6275"/>
        <w:gridCol w:w="6"/>
      </w:tblGrid>
      <w:tr w:rsidR="00186CE8" w:rsidRPr="00B46114" w:rsidTr="00DD1495">
        <w:trPr>
          <w:trHeight w:val="3361"/>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
                <w:bCs/>
                <w:kern w:val="1"/>
              </w:rPr>
            </w:pPr>
            <w:r w:rsidRPr="006C1553">
              <w:rPr>
                <w:b/>
                <w:bCs/>
                <w:kern w:val="1"/>
                <w:sz w:val="22"/>
                <w:szCs w:val="22"/>
              </w:rPr>
              <w:t>1</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sz w:val="22"/>
                <w:szCs w:val="22"/>
              </w:rPr>
              <w:t>Продавец</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186CE8" w:rsidRPr="006C1553" w:rsidRDefault="00186CE8" w:rsidP="00DD1495">
            <w:pPr>
              <w:spacing w:line="100" w:lineRule="atLeast"/>
              <w:ind w:right="310"/>
              <w:jc w:val="both"/>
              <w:rPr>
                <w:bCs/>
                <w:kern w:val="1"/>
              </w:rPr>
            </w:pPr>
            <w:r w:rsidRPr="006C1553">
              <w:rPr>
                <w:bCs/>
                <w:kern w:val="1"/>
              </w:rPr>
              <w:t xml:space="preserve">Администрация Буденновского сельского поселения </w:t>
            </w:r>
            <w:proofErr w:type="spellStart"/>
            <w:r w:rsidRPr="006C1553">
              <w:rPr>
                <w:bCs/>
                <w:kern w:val="1"/>
              </w:rPr>
              <w:t>Сальского</w:t>
            </w:r>
            <w:proofErr w:type="spellEnd"/>
            <w:r w:rsidRPr="006C1553">
              <w:rPr>
                <w:bCs/>
                <w:kern w:val="1"/>
              </w:rPr>
              <w:t xml:space="preserve"> района </w:t>
            </w:r>
          </w:p>
          <w:p w:rsidR="00186CE8" w:rsidRPr="006C1553" w:rsidRDefault="00186CE8" w:rsidP="00DD1495">
            <w:pPr>
              <w:spacing w:line="100" w:lineRule="atLeast"/>
              <w:ind w:right="310"/>
              <w:jc w:val="both"/>
              <w:rPr>
                <w:bCs/>
                <w:kern w:val="1"/>
              </w:rPr>
            </w:pPr>
            <w:r w:rsidRPr="006C1553">
              <w:rPr>
                <w:bCs/>
                <w:kern w:val="1"/>
              </w:rPr>
              <w:t xml:space="preserve">Место нахождения: 347630, Ростовская область, </w:t>
            </w:r>
            <w:proofErr w:type="spellStart"/>
            <w:r w:rsidRPr="006C1553">
              <w:rPr>
                <w:bCs/>
                <w:kern w:val="1"/>
              </w:rPr>
              <w:t>Сальский</w:t>
            </w:r>
            <w:proofErr w:type="spellEnd"/>
            <w:r w:rsidRPr="006C1553">
              <w:rPr>
                <w:bCs/>
                <w:kern w:val="1"/>
              </w:rPr>
              <w:t xml:space="preserve"> </w:t>
            </w:r>
            <w:proofErr w:type="gramStart"/>
            <w:r w:rsidRPr="006C1553">
              <w:rPr>
                <w:bCs/>
                <w:kern w:val="1"/>
              </w:rPr>
              <w:t>район,  п.</w:t>
            </w:r>
            <w:proofErr w:type="gramEnd"/>
            <w:r w:rsidRPr="006C1553">
              <w:rPr>
                <w:bCs/>
                <w:kern w:val="1"/>
              </w:rPr>
              <w:t xml:space="preserve"> Конезавод имени Буденного, ул. Ленина, 7</w:t>
            </w:r>
          </w:p>
          <w:p w:rsidR="00186CE8" w:rsidRPr="006C1553" w:rsidRDefault="00186CE8" w:rsidP="00DD1495">
            <w:pPr>
              <w:spacing w:line="100" w:lineRule="atLeast"/>
              <w:ind w:right="310"/>
              <w:jc w:val="both"/>
              <w:rPr>
                <w:bCs/>
                <w:kern w:val="1"/>
              </w:rPr>
            </w:pPr>
            <w:r w:rsidRPr="006C1553">
              <w:rPr>
                <w:bCs/>
                <w:kern w:val="1"/>
              </w:rPr>
              <w:t>Ответственное лицо: глава Администрации Буденновского сельского поселения Ефремов Дмитрий Анатольевич</w:t>
            </w:r>
          </w:p>
          <w:p w:rsidR="00186CE8" w:rsidRPr="006C1553" w:rsidRDefault="00186CE8" w:rsidP="00DD1495">
            <w:pPr>
              <w:spacing w:line="100" w:lineRule="atLeast"/>
              <w:ind w:right="310"/>
              <w:jc w:val="both"/>
              <w:rPr>
                <w:bCs/>
                <w:kern w:val="1"/>
              </w:rPr>
            </w:pPr>
            <w:r w:rsidRPr="006C1553">
              <w:rPr>
                <w:bCs/>
                <w:kern w:val="1"/>
              </w:rPr>
              <w:t xml:space="preserve">Исполнитель – Таирова София </w:t>
            </w:r>
            <w:proofErr w:type="spellStart"/>
            <w:r w:rsidRPr="006C1553">
              <w:rPr>
                <w:bCs/>
                <w:kern w:val="1"/>
              </w:rPr>
              <w:t>Салимжановна</w:t>
            </w:r>
            <w:proofErr w:type="spellEnd"/>
          </w:p>
          <w:p w:rsidR="00186CE8" w:rsidRPr="006C1553" w:rsidRDefault="00186CE8" w:rsidP="00DD1495">
            <w:pPr>
              <w:spacing w:line="100" w:lineRule="atLeast"/>
              <w:ind w:right="310"/>
              <w:jc w:val="both"/>
              <w:rPr>
                <w:bCs/>
                <w:kern w:val="1"/>
              </w:rPr>
            </w:pPr>
            <w:r w:rsidRPr="006C1553">
              <w:rPr>
                <w:bCs/>
                <w:kern w:val="1"/>
              </w:rPr>
              <w:t xml:space="preserve">тел. 8(86372) 4-11-30, </w:t>
            </w:r>
          </w:p>
          <w:p w:rsidR="00186CE8" w:rsidRPr="006C1553" w:rsidRDefault="00186CE8" w:rsidP="00DD1495">
            <w:pPr>
              <w:spacing w:line="100" w:lineRule="atLeast"/>
              <w:ind w:right="310"/>
              <w:jc w:val="both"/>
              <w:rPr>
                <w:bCs/>
                <w:kern w:val="1"/>
                <w:u w:val="single"/>
                <w:lang w:val="en-US"/>
              </w:rPr>
            </w:pPr>
            <w:r w:rsidRPr="006C1553">
              <w:rPr>
                <w:bCs/>
                <w:kern w:val="1"/>
                <w:u w:val="single"/>
                <w:lang w:val="en-US"/>
              </w:rPr>
              <w:t>E-mail:  sofia-tairova01@mail.ru</w:t>
            </w:r>
          </w:p>
        </w:tc>
      </w:tr>
      <w:tr w:rsidR="00186CE8" w:rsidRPr="006C1553" w:rsidTr="00DD1495">
        <w:trPr>
          <w:trHeight w:val="83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
                <w:bCs/>
                <w:kern w:val="1"/>
              </w:rPr>
            </w:pPr>
            <w:r w:rsidRPr="006C1553">
              <w:rPr>
                <w:b/>
                <w:bCs/>
                <w:kern w:val="1"/>
                <w:sz w:val="22"/>
                <w:szCs w:val="22"/>
              </w:rPr>
              <w:t>2</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sz w:val="22"/>
                <w:szCs w:val="22"/>
              </w:rPr>
              <w:t>Электронная площадка</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186CE8" w:rsidRPr="006C1553" w:rsidRDefault="00186CE8" w:rsidP="00DD1495">
            <w:pPr>
              <w:spacing w:line="100" w:lineRule="atLeast"/>
              <w:ind w:right="310"/>
              <w:jc w:val="both"/>
              <w:rPr>
                <w:bCs/>
                <w:kern w:val="1"/>
              </w:rPr>
            </w:pPr>
            <w:r w:rsidRPr="006C1553">
              <w:rPr>
                <w:bCs/>
                <w:kern w:val="1"/>
              </w:rPr>
              <w:t>Общество с ограниченной ответственностью «РТС-тендер» (ООО «РТС-тендер»).</w:t>
            </w:r>
          </w:p>
          <w:p w:rsidR="00186CE8" w:rsidRPr="006C1553" w:rsidRDefault="00186CE8" w:rsidP="00DD1495">
            <w:pPr>
              <w:spacing w:line="100" w:lineRule="atLeast"/>
              <w:ind w:right="310"/>
              <w:jc w:val="both"/>
              <w:rPr>
                <w:bCs/>
                <w:kern w:val="1"/>
              </w:rPr>
            </w:pPr>
            <w:r w:rsidRPr="006C1553">
              <w:rPr>
                <w:bCs/>
                <w:kern w:val="1"/>
              </w:rPr>
              <w:t xml:space="preserve">Место нахождения: 121151, г. Москва, наб. Тараса </w:t>
            </w:r>
            <w:r w:rsidRPr="006C1553">
              <w:rPr>
                <w:bCs/>
                <w:kern w:val="1"/>
              </w:rPr>
              <w:lastRenderedPageBreak/>
              <w:t xml:space="preserve">Шевченко, д.23А, сектор В, </w:t>
            </w:r>
            <w:proofErr w:type="gramStart"/>
            <w:r w:rsidRPr="006C1553">
              <w:rPr>
                <w:bCs/>
                <w:kern w:val="1"/>
              </w:rPr>
              <w:t>25  этаж</w:t>
            </w:r>
            <w:proofErr w:type="gramEnd"/>
          </w:p>
          <w:p w:rsidR="00186CE8" w:rsidRPr="006C1553" w:rsidRDefault="00186CE8" w:rsidP="00DD1495">
            <w:pPr>
              <w:spacing w:line="100" w:lineRule="atLeast"/>
              <w:ind w:right="310"/>
              <w:jc w:val="both"/>
              <w:rPr>
                <w:bCs/>
                <w:kern w:val="1"/>
              </w:rPr>
            </w:pPr>
            <w:r w:rsidRPr="006C1553">
              <w:rPr>
                <w:bCs/>
                <w:kern w:val="1"/>
              </w:rPr>
              <w:t xml:space="preserve">Сайт: </w:t>
            </w:r>
            <w:hyperlink r:id="rId10" w:history="1">
              <w:r w:rsidRPr="006C1553">
                <w:rPr>
                  <w:bCs/>
                  <w:color w:val="0000FF"/>
                  <w:kern w:val="1"/>
                  <w:u w:val="single"/>
                </w:rPr>
                <w:t>https://www.rts-tender.ru/</w:t>
              </w:r>
            </w:hyperlink>
            <w:r w:rsidRPr="006C1553">
              <w:rPr>
                <w:bCs/>
                <w:kern w:val="1"/>
              </w:rPr>
              <w:t xml:space="preserve"> (далее – электронная площадка) </w:t>
            </w:r>
          </w:p>
          <w:p w:rsidR="00186CE8" w:rsidRPr="006C1553" w:rsidRDefault="00186CE8" w:rsidP="00DD1495">
            <w:pPr>
              <w:spacing w:line="100" w:lineRule="atLeast"/>
              <w:ind w:right="310"/>
              <w:jc w:val="both"/>
              <w:rPr>
                <w:bCs/>
                <w:kern w:val="1"/>
              </w:rPr>
            </w:pPr>
            <w:r w:rsidRPr="006C1553">
              <w:rPr>
                <w:bCs/>
                <w:kern w:val="1"/>
              </w:rPr>
              <w:t xml:space="preserve">Адрес электронной почты: </w:t>
            </w:r>
            <w:hyperlink r:id="rId11" w:history="1">
              <w:r w:rsidRPr="006C1553">
                <w:rPr>
                  <w:bCs/>
                  <w:color w:val="0000FF"/>
                  <w:kern w:val="1"/>
                  <w:u w:val="single"/>
                </w:rPr>
                <w:t>iSupport@rts-tender.ru</w:t>
              </w:r>
            </w:hyperlink>
            <w:r w:rsidRPr="006C1553">
              <w:rPr>
                <w:bCs/>
                <w:kern w:val="1"/>
              </w:rPr>
              <w:t xml:space="preserve"> </w:t>
            </w:r>
          </w:p>
          <w:p w:rsidR="00186CE8" w:rsidRPr="006C1553" w:rsidRDefault="00186CE8" w:rsidP="00DD1495">
            <w:pPr>
              <w:spacing w:line="100" w:lineRule="atLeast"/>
              <w:ind w:right="310"/>
              <w:jc w:val="both"/>
              <w:rPr>
                <w:bCs/>
                <w:kern w:val="1"/>
              </w:rPr>
            </w:pPr>
            <w:r w:rsidRPr="006C1553">
              <w:rPr>
                <w:bCs/>
                <w:kern w:val="1"/>
              </w:rPr>
              <w:t>тел.: +7 (800) 775-58-00; +7 (499) 653-55-00</w:t>
            </w:r>
          </w:p>
        </w:tc>
      </w:tr>
      <w:tr w:rsidR="00186CE8" w:rsidRPr="006C1553" w:rsidTr="00DD1495">
        <w:trPr>
          <w:gridAfter w:val="1"/>
          <w:wAfter w:w="6" w:type="dxa"/>
          <w:trHeight w:val="3672"/>
        </w:trPr>
        <w:tc>
          <w:tcPr>
            <w:tcW w:w="808" w:type="dxa"/>
            <w:tcBorders>
              <w:top w:val="single" w:sz="6" w:space="0" w:color="00000A"/>
              <w:left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
                <w:bCs/>
                <w:kern w:val="1"/>
              </w:rPr>
            </w:pPr>
            <w:r w:rsidRPr="006C1553">
              <w:rPr>
                <w:b/>
                <w:bCs/>
                <w:kern w:val="1"/>
                <w:sz w:val="22"/>
                <w:szCs w:val="22"/>
              </w:rPr>
              <w:lastRenderedPageBreak/>
              <w:t>3</w:t>
            </w:r>
          </w:p>
          <w:p w:rsidR="00186CE8" w:rsidRPr="006C1553" w:rsidRDefault="00186CE8" w:rsidP="00DD1495">
            <w:pPr>
              <w:spacing w:line="100" w:lineRule="atLeast"/>
              <w:ind w:right="310"/>
              <w:jc w:val="both"/>
              <w:rPr>
                <w:b/>
                <w:bCs/>
                <w:i/>
                <w:kern w:val="1"/>
              </w:rPr>
            </w:pPr>
          </w:p>
        </w:tc>
        <w:tc>
          <w:tcPr>
            <w:tcW w:w="2415" w:type="dxa"/>
            <w:tcBorders>
              <w:top w:val="single" w:sz="6" w:space="0" w:color="00000A"/>
              <w:left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sz w:val="22"/>
                <w:szCs w:val="22"/>
              </w:rPr>
              <w:t>Предмет Процедуры, сведения о начальной цене продажи объекта, шаге аукциона</w:t>
            </w:r>
          </w:p>
          <w:p w:rsidR="00186CE8" w:rsidRPr="006C1553" w:rsidRDefault="00186CE8" w:rsidP="00DD1495">
            <w:pPr>
              <w:spacing w:line="100" w:lineRule="atLeast"/>
              <w:ind w:right="310"/>
              <w:jc w:val="center"/>
              <w:rPr>
                <w:b/>
                <w:bCs/>
                <w:kern w:val="1"/>
              </w:rPr>
            </w:pPr>
          </w:p>
        </w:tc>
        <w:tc>
          <w:tcPr>
            <w:tcW w:w="6275" w:type="dxa"/>
            <w:tcBorders>
              <w:top w:val="single" w:sz="6" w:space="0" w:color="00000A"/>
              <w:left w:val="single" w:sz="6" w:space="0" w:color="00000A"/>
              <w:right w:val="single" w:sz="6" w:space="0" w:color="00000A"/>
            </w:tcBorders>
            <w:tcMar>
              <w:top w:w="0" w:type="dxa"/>
              <w:left w:w="113" w:type="dxa"/>
              <w:bottom w:w="0" w:type="dxa"/>
              <w:right w:w="108" w:type="dxa"/>
            </w:tcMar>
            <w:vAlign w:val="center"/>
          </w:tcPr>
          <w:p w:rsidR="00186CE8" w:rsidRPr="006C1553" w:rsidRDefault="00186CE8" w:rsidP="00DD1495">
            <w:pPr>
              <w:spacing w:line="100" w:lineRule="atLeast"/>
              <w:ind w:right="310"/>
              <w:jc w:val="both"/>
              <w:rPr>
                <w:b/>
                <w:bCs/>
                <w:kern w:val="1"/>
              </w:rPr>
            </w:pPr>
            <w:r w:rsidRPr="006C1553">
              <w:rPr>
                <w:b/>
                <w:bCs/>
                <w:kern w:val="1"/>
              </w:rPr>
              <w:t>Лот № 1</w:t>
            </w:r>
          </w:p>
          <w:tbl>
            <w:tblPr>
              <w:tblW w:w="6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5"/>
              <w:gridCol w:w="3902"/>
            </w:tblGrid>
            <w:tr w:rsidR="00186CE8" w:rsidRPr="006C1553" w:rsidTr="00DD1495">
              <w:trPr>
                <w:trHeight w:val="2696"/>
              </w:trPr>
              <w:tc>
                <w:tcPr>
                  <w:tcW w:w="2335" w:type="dxa"/>
                  <w:tcBorders>
                    <w:top w:val="single" w:sz="4" w:space="0" w:color="000000"/>
                    <w:left w:val="single" w:sz="4" w:space="0" w:color="000000"/>
                    <w:bottom w:val="single" w:sz="4" w:space="0" w:color="000000"/>
                    <w:right w:val="single" w:sz="4" w:space="0" w:color="000000"/>
                  </w:tcBorders>
                </w:tcPr>
                <w:p w:rsidR="00186CE8" w:rsidRPr="006C1553" w:rsidRDefault="00186CE8" w:rsidP="00DD1495">
                  <w:pPr>
                    <w:spacing w:line="100" w:lineRule="atLeast"/>
                    <w:ind w:right="310"/>
                    <w:jc w:val="both"/>
                    <w:rPr>
                      <w:b/>
                      <w:bCs/>
                      <w:kern w:val="1"/>
                    </w:rPr>
                  </w:pPr>
                  <w:r w:rsidRPr="006C1553">
                    <w:rPr>
                      <w:b/>
                      <w:bCs/>
                      <w:kern w:val="1"/>
                    </w:rPr>
                    <w:t>Нежилые помещения</w:t>
                  </w:r>
                </w:p>
                <w:p w:rsidR="00186CE8" w:rsidRPr="006C1553" w:rsidRDefault="00186CE8" w:rsidP="00DD1495">
                  <w:pPr>
                    <w:spacing w:line="100" w:lineRule="atLeast"/>
                    <w:ind w:right="310"/>
                    <w:rPr>
                      <w:bCs/>
                      <w:kern w:val="1"/>
                    </w:rPr>
                  </w:pPr>
                  <w:r w:rsidRPr="006C1553">
                    <w:rPr>
                      <w:bCs/>
                      <w:kern w:val="1"/>
                    </w:rPr>
                    <w:t xml:space="preserve">Адрес: Ростовская область, </w:t>
                  </w:r>
                  <w:proofErr w:type="spellStart"/>
                  <w:r w:rsidRPr="006C1553">
                    <w:rPr>
                      <w:bCs/>
                      <w:kern w:val="1"/>
                    </w:rPr>
                    <w:t>Сальский</w:t>
                  </w:r>
                  <w:proofErr w:type="spellEnd"/>
                  <w:r w:rsidRPr="006C1553">
                    <w:rPr>
                      <w:bCs/>
                      <w:kern w:val="1"/>
                    </w:rPr>
                    <w:t xml:space="preserve"> район, г. Сальск, </w:t>
                  </w:r>
                </w:p>
                <w:p w:rsidR="00186CE8" w:rsidRPr="006C1553" w:rsidRDefault="00186CE8" w:rsidP="00DD1495">
                  <w:pPr>
                    <w:spacing w:line="100" w:lineRule="atLeast"/>
                    <w:ind w:right="310"/>
                    <w:rPr>
                      <w:bCs/>
                      <w:kern w:val="1"/>
                    </w:rPr>
                  </w:pPr>
                  <w:r w:rsidRPr="006C1553">
                    <w:rPr>
                      <w:bCs/>
                      <w:kern w:val="1"/>
                    </w:rPr>
                    <w:t>ул. Родниковая, д.4.</w:t>
                  </w:r>
                  <w:r w:rsidRPr="006C1553">
                    <w:rPr>
                      <w:bCs/>
                      <w:kern w:val="1"/>
                    </w:rPr>
                    <w:tab/>
                  </w:r>
                </w:p>
              </w:tc>
              <w:tc>
                <w:tcPr>
                  <w:tcW w:w="3902" w:type="dxa"/>
                  <w:tcBorders>
                    <w:top w:val="single" w:sz="4" w:space="0" w:color="000000"/>
                    <w:left w:val="single" w:sz="4" w:space="0" w:color="000000"/>
                    <w:bottom w:val="single" w:sz="4" w:space="0" w:color="000000"/>
                    <w:right w:val="single" w:sz="4" w:space="0" w:color="000000"/>
                  </w:tcBorders>
                </w:tcPr>
                <w:p w:rsidR="00186CE8" w:rsidRPr="006C1553" w:rsidRDefault="00186CE8" w:rsidP="00DD1495">
                  <w:pPr>
                    <w:suppressAutoHyphens w:val="0"/>
                    <w:spacing w:before="120"/>
                    <w:rPr>
                      <w:lang w:eastAsia="ru-RU"/>
                    </w:rPr>
                  </w:pPr>
                  <w:r w:rsidRPr="006C1553">
                    <w:rPr>
                      <w:lang w:eastAsia="ru-RU"/>
                    </w:rPr>
                    <w:t>Кадастровый номер 61:54:0010412:679</w:t>
                  </w:r>
                </w:p>
                <w:p w:rsidR="00186CE8" w:rsidRPr="006C1553" w:rsidRDefault="00186CE8" w:rsidP="00DD1495">
                  <w:pPr>
                    <w:suppressAutoHyphens w:val="0"/>
                    <w:spacing w:before="120"/>
                    <w:rPr>
                      <w:lang w:eastAsia="ru-RU"/>
                    </w:rPr>
                  </w:pPr>
                  <w:r w:rsidRPr="006C1553">
                    <w:rPr>
                      <w:lang w:eastAsia="ru-RU"/>
                    </w:rPr>
                    <w:t xml:space="preserve">Общая площадь 345,3 </w:t>
                  </w:r>
                  <w:proofErr w:type="spellStart"/>
                  <w:r w:rsidRPr="006C1553">
                    <w:rPr>
                      <w:lang w:eastAsia="ru-RU"/>
                    </w:rPr>
                    <w:t>кв.м</w:t>
                  </w:r>
                  <w:proofErr w:type="spellEnd"/>
                  <w:r w:rsidRPr="006C1553">
                    <w:rPr>
                      <w:lang w:eastAsia="ru-RU"/>
                    </w:rPr>
                    <w:t>.</w:t>
                  </w:r>
                </w:p>
                <w:p w:rsidR="00186CE8" w:rsidRPr="006C1553" w:rsidRDefault="00186CE8" w:rsidP="00DD1495">
                  <w:pPr>
                    <w:spacing w:line="100" w:lineRule="atLeast"/>
                    <w:ind w:right="310"/>
                    <w:rPr>
                      <w:bCs/>
                      <w:kern w:val="1"/>
                    </w:rPr>
                  </w:pPr>
                  <w:r w:rsidRPr="006C1553">
                    <w:rPr>
                      <w:lang w:eastAsia="ru-RU"/>
                    </w:rPr>
                    <w:t>Помещения - 1,2,3,4,5,6,7,8,9,10, 11,12,13,14,15,16,17,18,19,20,21,22,23,24,25,26,27,28,29.</w:t>
                  </w:r>
                </w:p>
              </w:tc>
            </w:tr>
          </w:tbl>
          <w:p w:rsidR="00186CE8" w:rsidRDefault="00186CE8" w:rsidP="00DD1495">
            <w:pPr>
              <w:spacing w:line="100" w:lineRule="atLeast"/>
              <w:ind w:right="310"/>
              <w:jc w:val="both"/>
              <w:rPr>
                <w:bCs/>
                <w:kern w:val="1"/>
              </w:rPr>
            </w:pPr>
            <w:r w:rsidRPr="006C1553">
              <w:rPr>
                <w:b/>
                <w:bCs/>
                <w:kern w:val="1"/>
              </w:rPr>
              <w:t>Способ приватизации</w:t>
            </w:r>
            <w:r w:rsidRPr="006C1553">
              <w:rPr>
                <w:bCs/>
                <w:kern w:val="1"/>
              </w:rPr>
              <w:t xml:space="preserve"> – продажа муниципального имущества</w:t>
            </w:r>
            <w:r>
              <w:rPr>
                <w:bCs/>
                <w:kern w:val="1"/>
              </w:rPr>
              <w:t xml:space="preserve"> по минимально доступной цене, 5 % от цены первоначального предложения.</w:t>
            </w:r>
          </w:p>
          <w:p w:rsidR="008838A3" w:rsidRPr="006C1553" w:rsidRDefault="008838A3" w:rsidP="00DD1495">
            <w:pPr>
              <w:spacing w:line="100" w:lineRule="atLeast"/>
              <w:ind w:right="310"/>
              <w:jc w:val="both"/>
              <w:rPr>
                <w:bCs/>
                <w:kern w:val="1"/>
              </w:rPr>
            </w:pPr>
            <w:r w:rsidRPr="008838A3">
              <w:rPr>
                <w:color w:val="000000"/>
                <w:szCs w:val="20"/>
                <w:lang w:eastAsia="ru-RU"/>
              </w:rPr>
              <w:t>Существующие</w:t>
            </w:r>
            <w:r w:rsidRPr="008838A3">
              <w:rPr>
                <w:color w:val="000000"/>
                <w:spacing w:val="-7"/>
                <w:szCs w:val="20"/>
                <w:lang w:eastAsia="ru-RU"/>
              </w:rPr>
              <w:t xml:space="preserve"> </w:t>
            </w:r>
            <w:r w:rsidRPr="008838A3">
              <w:rPr>
                <w:color w:val="000000"/>
                <w:szCs w:val="20"/>
                <w:lang w:eastAsia="ru-RU"/>
              </w:rPr>
              <w:t>ограничения</w:t>
            </w:r>
            <w:r w:rsidRPr="008838A3">
              <w:rPr>
                <w:color w:val="000000"/>
                <w:spacing w:val="-3"/>
                <w:szCs w:val="20"/>
                <w:lang w:eastAsia="ru-RU"/>
              </w:rPr>
              <w:t xml:space="preserve"> </w:t>
            </w:r>
            <w:r w:rsidRPr="008838A3">
              <w:rPr>
                <w:color w:val="000000"/>
                <w:szCs w:val="20"/>
                <w:lang w:eastAsia="ru-RU"/>
              </w:rPr>
              <w:t>(обременения):</w:t>
            </w:r>
            <w:r w:rsidRPr="008838A3">
              <w:rPr>
                <w:color w:val="000000"/>
                <w:spacing w:val="-4"/>
                <w:szCs w:val="20"/>
                <w:lang w:eastAsia="ru-RU"/>
              </w:rPr>
              <w:t xml:space="preserve"> </w:t>
            </w:r>
            <w:r w:rsidRPr="008838A3">
              <w:rPr>
                <w:color w:val="000000"/>
                <w:szCs w:val="20"/>
                <w:lang w:eastAsia="ru-RU"/>
              </w:rPr>
              <w:t>не</w:t>
            </w:r>
            <w:r w:rsidRPr="008838A3">
              <w:rPr>
                <w:color w:val="000000"/>
                <w:spacing w:val="-4"/>
                <w:szCs w:val="20"/>
                <w:lang w:eastAsia="ru-RU"/>
              </w:rPr>
              <w:t xml:space="preserve"> </w:t>
            </w:r>
            <w:r w:rsidRPr="008838A3">
              <w:rPr>
                <w:color w:val="000000"/>
                <w:spacing w:val="-2"/>
                <w:szCs w:val="20"/>
                <w:lang w:eastAsia="ru-RU"/>
              </w:rPr>
              <w:t>зарегистрировано.</w:t>
            </w:r>
          </w:p>
          <w:p w:rsidR="00186CE8" w:rsidRDefault="00186CE8" w:rsidP="00DD1495">
            <w:pPr>
              <w:spacing w:line="100" w:lineRule="atLeast"/>
              <w:ind w:right="310"/>
              <w:jc w:val="both"/>
              <w:rPr>
                <w:bCs/>
                <w:kern w:val="1"/>
              </w:rPr>
            </w:pPr>
            <w:r w:rsidRPr="00AF1C51">
              <w:rPr>
                <w:b/>
                <w:bCs/>
                <w:kern w:val="1"/>
              </w:rPr>
              <w:t>Начальная цена</w:t>
            </w:r>
            <w:r>
              <w:rPr>
                <w:bCs/>
                <w:kern w:val="1"/>
              </w:rPr>
              <w:t>: 1 680 000,00 рублей</w:t>
            </w:r>
          </w:p>
          <w:p w:rsidR="00186CE8" w:rsidRPr="006C1553" w:rsidRDefault="00186CE8" w:rsidP="00DD1495">
            <w:pPr>
              <w:spacing w:line="100" w:lineRule="atLeast"/>
              <w:ind w:right="310"/>
              <w:jc w:val="both"/>
              <w:rPr>
                <w:bCs/>
                <w:kern w:val="1"/>
              </w:rPr>
            </w:pPr>
            <w:r w:rsidRPr="00AF1C51">
              <w:rPr>
                <w:b/>
              </w:rPr>
              <w:t>5% от начальной цены</w:t>
            </w:r>
            <w:r w:rsidRPr="002B3E52">
              <w:t xml:space="preserve"> </w:t>
            </w:r>
            <w:r>
              <w:t xml:space="preserve">- </w:t>
            </w:r>
            <w:r w:rsidRPr="002B3E52">
              <w:t>84 000,00 рублей</w:t>
            </w:r>
          </w:p>
          <w:p w:rsidR="00186CE8" w:rsidRDefault="00186CE8" w:rsidP="00DD1495">
            <w:pPr>
              <w:tabs>
                <w:tab w:val="left" w:pos="0"/>
                <w:tab w:val="left" w:pos="142"/>
              </w:tabs>
              <w:jc w:val="both"/>
              <w:rPr>
                <w:color w:val="000000"/>
                <w:sz w:val="26"/>
                <w:szCs w:val="26"/>
                <w:shd w:val="clear" w:color="auto" w:fill="FFFFFF"/>
                <w:lang w:eastAsia="ru-RU"/>
              </w:rPr>
            </w:pPr>
            <w:r w:rsidRPr="00AF1C51">
              <w:rPr>
                <w:color w:val="000000"/>
                <w:sz w:val="26"/>
                <w:szCs w:val="26"/>
                <w:shd w:val="clear" w:color="auto" w:fill="FFFFFF"/>
                <w:lang w:eastAsia="ru-RU"/>
              </w:rPr>
              <w:t xml:space="preserve">Для участия в продаже по минимально допустимой цене претендент вносит </w:t>
            </w:r>
            <w:r w:rsidRPr="00AF1C51">
              <w:rPr>
                <w:b/>
                <w:color w:val="000000"/>
                <w:sz w:val="26"/>
                <w:szCs w:val="26"/>
                <w:shd w:val="clear" w:color="auto" w:fill="FFFFFF"/>
                <w:lang w:eastAsia="ru-RU"/>
              </w:rPr>
              <w:t>задаток в размере 1%</w:t>
            </w:r>
            <w:r w:rsidRPr="00AF1C51">
              <w:rPr>
                <w:color w:val="000000"/>
                <w:sz w:val="26"/>
                <w:szCs w:val="26"/>
                <w:shd w:val="clear" w:color="auto" w:fill="FFFFFF"/>
                <w:lang w:eastAsia="ru-RU"/>
              </w:rPr>
              <w:t xml:space="preserve"> цены первоначального предложения, указанной в информационном сообщении о продаже муниципального имущества посредством публичного предложения.</w:t>
            </w:r>
          </w:p>
          <w:p w:rsidR="00186CE8" w:rsidRPr="00AF1C51" w:rsidRDefault="00186CE8" w:rsidP="00DD1495">
            <w:pPr>
              <w:tabs>
                <w:tab w:val="left" w:pos="0"/>
                <w:tab w:val="left" w:pos="142"/>
              </w:tabs>
              <w:jc w:val="both"/>
              <w:rPr>
                <w:sz w:val="26"/>
                <w:szCs w:val="26"/>
                <w:lang w:eastAsia="ru-RU"/>
              </w:rPr>
            </w:pPr>
            <w:r w:rsidRPr="00AF1C51">
              <w:rPr>
                <w:b/>
                <w:color w:val="000000"/>
                <w:sz w:val="26"/>
                <w:szCs w:val="26"/>
                <w:shd w:val="clear" w:color="auto" w:fill="FFFFFF"/>
                <w:lang w:eastAsia="ru-RU"/>
              </w:rPr>
              <w:t>1% от начальной суммы</w:t>
            </w:r>
            <w:r>
              <w:rPr>
                <w:color w:val="000000"/>
                <w:sz w:val="26"/>
                <w:szCs w:val="26"/>
                <w:shd w:val="clear" w:color="auto" w:fill="FFFFFF"/>
                <w:lang w:eastAsia="ru-RU"/>
              </w:rPr>
              <w:t xml:space="preserve"> – 16 800,00 рублей.</w:t>
            </w:r>
          </w:p>
          <w:p w:rsidR="00186CE8" w:rsidRPr="006C1553" w:rsidRDefault="00186CE8" w:rsidP="00DD1495">
            <w:pPr>
              <w:spacing w:line="100" w:lineRule="atLeast"/>
              <w:ind w:right="310"/>
              <w:jc w:val="both"/>
              <w:rPr>
                <w:color w:val="000000"/>
                <w:szCs w:val="20"/>
                <w:lang w:eastAsia="ru-RU"/>
              </w:rPr>
            </w:pPr>
            <w:r w:rsidRPr="006C1553">
              <w:rPr>
                <w:b/>
                <w:color w:val="000000"/>
                <w:szCs w:val="20"/>
                <w:lang w:eastAsia="ru-RU"/>
              </w:rPr>
              <w:t>Сведения обо всех предыдущих торгах</w:t>
            </w:r>
            <w:r w:rsidRPr="006C1553">
              <w:rPr>
                <w:color w:val="000000"/>
                <w:szCs w:val="20"/>
                <w:lang w:eastAsia="ru-RU"/>
              </w:rPr>
              <w:t xml:space="preserve">, проводимых в отношении предмета торгов, объявленных в течение года, предшествующего году проведения торгов, и об итогах проведения таких торгов: </w:t>
            </w:r>
          </w:p>
          <w:p w:rsidR="00186CE8" w:rsidRPr="006C1553" w:rsidRDefault="00186CE8" w:rsidP="00DD1495">
            <w:pPr>
              <w:spacing w:line="100" w:lineRule="atLeast"/>
              <w:ind w:right="310"/>
              <w:jc w:val="both"/>
              <w:rPr>
                <w:color w:val="000000"/>
                <w:szCs w:val="20"/>
                <w:lang w:eastAsia="ru-RU"/>
              </w:rPr>
            </w:pPr>
            <w:r w:rsidRPr="006C1553">
              <w:rPr>
                <w:b/>
                <w:color w:val="000000"/>
                <w:szCs w:val="20"/>
                <w:lang w:eastAsia="ru-RU"/>
              </w:rPr>
              <w:t>Лот №1</w:t>
            </w:r>
            <w:r w:rsidRPr="006C1553">
              <w:rPr>
                <w:color w:val="000000"/>
                <w:szCs w:val="20"/>
                <w:lang w:eastAsia="ru-RU"/>
              </w:rPr>
              <w:t xml:space="preserve"> Аукцион, назначенный на 02.10.2024 г. признан несостоявшимся ввиду отсутствия заявок на участие в аукционе (процедура №22000172640000000012).</w:t>
            </w:r>
          </w:p>
          <w:p w:rsidR="00186CE8" w:rsidRPr="006C1553" w:rsidRDefault="00186CE8" w:rsidP="00DD1495">
            <w:pPr>
              <w:spacing w:line="100" w:lineRule="atLeast"/>
              <w:ind w:right="310"/>
              <w:jc w:val="both"/>
              <w:rPr>
                <w:color w:val="000000"/>
                <w:szCs w:val="20"/>
                <w:lang w:eastAsia="ru-RU"/>
              </w:rPr>
            </w:pPr>
            <w:r w:rsidRPr="006C1553">
              <w:rPr>
                <w:b/>
                <w:color w:val="000000"/>
                <w:szCs w:val="20"/>
                <w:lang w:eastAsia="ru-RU"/>
              </w:rPr>
              <w:t>Лот №1</w:t>
            </w:r>
            <w:r w:rsidRPr="006C1553">
              <w:rPr>
                <w:color w:val="000000"/>
                <w:szCs w:val="20"/>
                <w:lang w:eastAsia="ru-RU"/>
              </w:rPr>
              <w:t xml:space="preserve"> Аукцион, назначенный на 04.11.2024 г. признан несостоявшимся ввиду отсутствия заявок на участие в аукционе (процедура №22000172640000000013).</w:t>
            </w:r>
          </w:p>
          <w:p w:rsidR="00186CE8" w:rsidRDefault="00186CE8" w:rsidP="00DD1495">
            <w:pPr>
              <w:spacing w:line="100" w:lineRule="atLeast"/>
              <w:ind w:right="310"/>
              <w:jc w:val="both"/>
              <w:rPr>
                <w:color w:val="000000"/>
                <w:szCs w:val="20"/>
                <w:lang w:eastAsia="ru-RU"/>
              </w:rPr>
            </w:pPr>
            <w:r w:rsidRPr="006C1553">
              <w:rPr>
                <w:b/>
                <w:color w:val="000000"/>
                <w:szCs w:val="20"/>
                <w:lang w:eastAsia="ru-RU"/>
              </w:rPr>
              <w:t>Лот №1</w:t>
            </w:r>
            <w:r w:rsidRPr="006C1553">
              <w:rPr>
                <w:color w:val="000000"/>
                <w:szCs w:val="20"/>
                <w:lang w:eastAsia="ru-RU"/>
              </w:rPr>
              <w:t xml:space="preserve"> Аукцион, назначенный на 03.12.2024 г. посредством публичного предложения признан несостоявшимся ввиду отсутствия заявок на участие в аукционе (процедура № 22000172640000000014).</w:t>
            </w:r>
          </w:p>
          <w:p w:rsidR="00B46114" w:rsidRPr="006C1553" w:rsidRDefault="00B46114" w:rsidP="00DD1495">
            <w:pPr>
              <w:spacing w:line="100" w:lineRule="atLeast"/>
              <w:ind w:right="310"/>
              <w:jc w:val="both"/>
              <w:rPr>
                <w:color w:val="000000"/>
                <w:szCs w:val="20"/>
                <w:lang w:eastAsia="ru-RU"/>
              </w:rPr>
            </w:pPr>
            <w:r w:rsidRPr="00B46114">
              <w:rPr>
                <w:b/>
                <w:color w:val="000000"/>
                <w:szCs w:val="20"/>
                <w:lang w:eastAsia="ru-RU"/>
              </w:rPr>
              <w:t>Лот №1</w:t>
            </w:r>
            <w:r w:rsidRPr="00B46114">
              <w:rPr>
                <w:color w:val="000000"/>
                <w:szCs w:val="20"/>
                <w:lang w:eastAsia="ru-RU"/>
              </w:rPr>
              <w:t xml:space="preserve"> Аукци</w:t>
            </w:r>
            <w:r>
              <w:rPr>
                <w:color w:val="000000"/>
                <w:szCs w:val="20"/>
                <w:lang w:eastAsia="ru-RU"/>
              </w:rPr>
              <w:t>он, назначенный на 27.01.2025</w:t>
            </w:r>
            <w:r w:rsidRPr="00B46114">
              <w:rPr>
                <w:color w:val="000000"/>
                <w:szCs w:val="20"/>
                <w:lang w:eastAsia="ru-RU"/>
              </w:rPr>
              <w:t xml:space="preserve"> г. посредством публичного предложения признан несостоявшимся ввиду отсутствия заявок на участие в аукционе (</w:t>
            </w:r>
            <w:r>
              <w:rPr>
                <w:color w:val="000000"/>
                <w:szCs w:val="20"/>
                <w:lang w:eastAsia="ru-RU"/>
              </w:rPr>
              <w:t>процедура № 22000172640000000015</w:t>
            </w:r>
            <w:r w:rsidRPr="00B46114">
              <w:rPr>
                <w:color w:val="000000"/>
                <w:szCs w:val="20"/>
                <w:lang w:eastAsia="ru-RU"/>
              </w:rPr>
              <w:t>).</w:t>
            </w:r>
          </w:p>
          <w:p w:rsidR="00186CE8" w:rsidRPr="006C1553" w:rsidRDefault="00186CE8" w:rsidP="00DD1495">
            <w:pPr>
              <w:spacing w:line="100" w:lineRule="atLeast"/>
              <w:ind w:right="310"/>
              <w:jc w:val="both"/>
              <w:rPr>
                <w:lang w:eastAsia="ru-RU"/>
              </w:rPr>
            </w:pPr>
            <w:r w:rsidRPr="006C1553">
              <w:rPr>
                <w:b/>
                <w:bCs/>
                <w:kern w:val="1"/>
              </w:rPr>
              <w:t>Лот № 1</w:t>
            </w:r>
            <w:r w:rsidRPr="006C1553">
              <w:rPr>
                <w:bCs/>
                <w:kern w:val="1"/>
              </w:rPr>
              <w:t xml:space="preserve"> находится в собственности Администрации Буденновского сельского поселения</w:t>
            </w:r>
            <w:r w:rsidRPr="006C1553">
              <w:rPr>
                <w:lang w:eastAsia="ru-RU"/>
              </w:rPr>
              <w:t>.</w:t>
            </w:r>
          </w:p>
          <w:p w:rsidR="00186CE8" w:rsidRPr="006C1553" w:rsidRDefault="00186CE8" w:rsidP="00DD1495">
            <w:pPr>
              <w:spacing w:line="100" w:lineRule="atLeast"/>
              <w:ind w:right="310"/>
              <w:jc w:val="both"/>
              <w:rPr>
                <w:bCs/>
                <w:kern w:val="1"/>
              </w:rPr>
            </w:pPr>
            <w:r w:rsidRPr="00800640">
              <w:rPr>
                <w:b/>
                <w:lang w:eastAsia="ru-RU"/>
              </w:rPr>
              <w:t>О</w:t>
            </w:r>
            <w:r w:rsidRPr="00800640">
              <w:rPr>
                <w:b/>
                <w:bCs/>
                <w:kern w:val="1"/>
              </w:rPr>
              <w:t>знакомление с объектом</w:t>
            </w:r>
            <w:r w:rsidRPr="006C1553">
              <w:rPr>
                <w:bCs/>
                <w:kern w:val="1"/>
              </w:rPr>
              <w:t xml:space="preserve"> продажи осуществляется самостоятельно с выездом на место</w:t>
            </w:r>
          </w:p>
        </w:tc>
      </w:tr>
      <w:tr w:rsidR="00186CE8" w:rsidRPr="006C1553" w:rsidTr="00DD1495">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
                <w:bCs/>
                <w:kern w:val="1"/>
              </w:rPr>
            </w:pPr>
            <w:r w:rsidRPr="006C1553">
              <w:rPr>
                <w:b/>
                <w:bCs/>
                <w:kern w:val="1"/>
                <w:sz w:val="22"/>
                <w:szCs w:val="22"/>
              </w:rPr>
              <w:lastRenderedPageBreak/>
              <w:t>4</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sz w:val="22"/>
                <w:szCs w:val="22"/>
              </w:rPr>
              <w:t>Место, сроки подачи (приема) Заявок, определения Участников и проведения Процедуры</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C1553" w:rsidRDefault="00186CE8" w:rsidP="00DD1495">
            <w:pPr>
              <w:spacing w:line="100" w:lineRule="atLeast"/>
              <w:ind w:right="310"/>
              <w:jc w:val="both"/>
              <w:rPr>
                <w:bCs/>
                <w:kern w:val="1"/>
              </w:rPr>
            </w:pPr>
            <w:r w:rsidRPr="006C1553">
              <w:rPr>
                <w:bCs/>
                <w:kern w:val="1"/>
              </w:rPr>
              <w:t xml:space="preserve">1) Место подачи (приёма) Заявок: электронная площадка </w:t>
            </w:r>
            <w:hyperlink r:id="rId12" w:history="1">
              <w:r w:rsidRPr="006C1553">
                <w:rPr>
                  <w:bCs/>
                  <w:color w:val="0000FF"/>
                  <w:kern w:val="1"/>
                  <w:u w:val="single"/>
                </w:rPr>
                <w:t>www.rts-tender.ru</w:t>
              </w:r>
            </w:hyperlink>
            <w:r w:rsidRPr="006C1553">
              <w:rPr>
                <w:bCs/>
                <w:kern w:val="1"/>
              </w:rPr>
              <w:t xml:space="preserve"> </w:t>
            </w:r>
          </w:p>
          <w:p w:rsidR="00186CE8" w:rsidRPr="006C1553" w:rsidRDefault="00186CE8" w:rsidP="00DD1495">
            <w:pPr>
              <w:spacing w:line="100" w:lineRule="atLeast"/>
              <w:ind w:right="310"/>
              <w:jc w:val="both"/>
              <w:rPr>
                <w:bCs/>
                <w:kern w:val="1"/>
              </w:rPr>
            </w:pPr>
            <w:r w:rsidRPr="006C1553">
              <w:rPr>
                <w:bCs/>
                <w:kern w:val="1"/>
              </w:rPr>
              <w:t xml:space="preserve">2) Дата и время начала подачи (приёма) Заявок: </w:t>
            </w:r>
            <w:r w:rsidR="002455D2">
              <w:rPr>
                <w:b/>
                <w:bCs/>
                <w:kern w:val="1"/>
              </w:rPr>
              <w:t>30.01.2025</w:t>
            </w:r>
            <w:r w:rsidRPr="006C1553">
              <w:rPr>
                <w:bCs/>
                <w:kern w:val="1"/>
              </w:rPr>
              <w:t xml:space="preserve"> г. в </w:t>
            </w:r>
            <w:r w:rsidR="002455D2">
              <w:rPr>
                <w:b/>
                <w:bCs/>
                <w:kern w:val="1"/>
              </w:rPr>
              <w:t>09</w:t>
            </w:r>
            <w:r w:rsidRPr="006C1553">
              <w:rPr>
                <w:b/>
                <w:bCs/>
                <w:kern w:val="1"/>
              </w:rPr>
              <w:t>:00</w:t>
            </w:r>
            <w:r w:rsidRPr="006C1553">
              <w:rPr>
                <w:bCs/>
                <w:kern w:val="1"/>
              </w:rPr>
              <w:t xml:space="preserve"> (МСК) Подача Заявок осуществляется круглосуточно.</w:t>
            </w:r>
          </w:p>
          <w:p w:rsidR="00186CE8" w:rsidRPr="006C1553" w:rsidRDefault="00186CE8" w:rsidP="00DD1495">
            <w:pPr>
              <w:spacing w:line="100" w:lineRule="atLeast"/>
              <w:ind w:right="310"/>
              <w:jc w:val="both"/>
              <w:rPr>
                <w:bCs/>
                <w:kern w:val="1"/>
              </w:rPr>
            </w:pPr>
            <w:r w:rsidRPr="006C1553">
              <w:rPr>
                <w:bCs/>
                <w:kern w:val="1"/>
              </w:rPr>
              <w:t xml:space="preserve">3) Дата и время окончания подачи (приёма) Заявок: </w:t>
            </w:r>
            <w:r w:rsidR="002455D2">
              <w:rPr>
                <w:b/>
                <w:bCs/>
                <w:kern w:val="1"/>
              </w:rPr>
              <w:t>20.03</w:t>
            </w:r>
            <w:r w:rsidRPr="006C1553">
              <w:rPr>
                <w:b/>
                <w:bCs/>
                <w:kern w:val="1"/>
              </w:rPr>
              <w:t>.2025 г</w:t>
            </w:r>
            <w:r w:rsidRPr="006C1553">
              <w:rPr>
                <w:bCs/>
                <w:kern w:val="1"/>
              </w:rPr>
              <w:t xml:space="preserve">. в </w:t>
            </w:r>
            <w:r w:rsidRPr="006C1553">
              <w:rPr>
                <w:b/>
                <w:bCs/>
                <w:kern w:val="1"/>
              </w:rPr>
              <w:t>09.00</w:t>
            </w:r>
            <w:r w:rsidRPr="006C1553">
              <w:rPr>
                <w:bCs/>
                <w:kern w:val="1"/>
              </w:rPr>
              <w:t xml:space="preserve"> (МСК) </w:t>
            </w:r>
          </w:p>
          <w:p w:rsidR="00186CE8" w:rsidRPr="006C1553" w:rsidRDefault="00186CE8" w:rsidP="00DD1495">
            <w:pPr>
              <w:spacing w:line="100" w:lineRule="atLeast"/>
              <w:ind w:right="310"/>
              <w:jc w:val="both"/>
              <w:rPr>
                <w:bCs/>
                <w:kern w:val="1"/>
              </w:rPr>
            </w:pPr>
            <w:r w:rsidRPr="006C1553">
              <w:rPr>
                <w:bCs/>
                <w:kern w:val="1"/>
              </w:rPr>
              <w:t xml:space="preserve">4) Дата определения участников: </w:t>
            </w:r>
            <w:r w:rsidR="002455D2">
              <w:rPr>
                <w:b/>
                <w:bCs/>
                <w:kern w:val="1"/>
              </w:rPr>
              <w:t>20.03</w:t>
            </w:r>
            <w:r w:rsidRPr="006C1553">
              <w:rPr>
                <w:b/>
                <w:bCs/>
                <w:kern w:val="1"/>
              </w:rPr>
              <w:t>.2025</w:t>
            </w:r>
            <w:r w:rsidRPr="006C1553">
              <w:rPr>
                <w:bCs/>
                <w:kern w:val="1"/>
              </w:rPr>
              <w:t xml:space="preserve"> г.</w:t>
            </w:r>
          </w:p>
          <w:p w:rsidR="00186CE8" w:rsidRPr="006C1553" w:rsidRDefault="00186CE8" w:rsidP="00DD1495">
            <w:pPr>
              <w:spacing w:line="100" w:lineRule="atLeast"/>
              <w:ind w:right="310"/>
              <w:jc w:val="both"/>
              <w:rPr>
                <w:bCs/>
                <w:kern w:val="1"/>
              </w:rPr>
            </w:pPr>
            <w:r w:rsidRPr="006C1553">
              <w:rPr>
                <w:bCs/>
                <w:kern w:val="1"/>
              </w:rPr>
              <w:t xml:space="preserve">5) Дата и время проведения </w:t>
            </w:r>
            <w:r w:rsidR="002455D2">
              <w:rPr>
                <w:bCs/>
                <w:kern w:val="1"/>
              </w:rPr>
              <w:t xml:space="preserve">итогов </w:t>
            </w:r>
            <w:r w:rsidRPr="006C1553">
              <w:rPr>
                <w:bCs/>
                <w:kern w:val="1"/>
              </w:rPr>
              <w:t xml:space="preserve">Процедуры: </w:t>
            </w:r>
            <w:r w:rsidR="002455D2">
              <w:rPr>
                <w:b/>
                <w:bCs/>
                <w:kern w:val="1"/>
              </w:rPr>
              <w:t>21.03</w:t>
            </w:r>
            <w:r w:rsidRPr="006C1553">
              <w:rPr>
                <w:b/>
                <w:bCs/>
                <w:kern w:val="1"/>
              </w:rPr>
              <w:t>.2025</w:t>
            </w:r>
            <w:r w:rsidRPr="006C1553">
              <w:rPr>
                <w:bCs/>
                <w:kern w:val="1"/>
              </w:rPr>
              <w:t xml:space="preserve"> г. в </w:t>
            </w:r>
            <w:r w:rsidR="002455D2">
              <w:rPr>
                <w:b/>
                <w:bCs/>
                <w:kern w:val="1"/>
              </w:rPr>
              <w:t>09</w:t>
            </w:r>
            <w:r w:rsidRPr="006C1553">
              <w:rPr>
                <w:b/>
                <w:bCs/>
                <w:kern w:val="1"/>
              </w:rPr>
              <w:t>:00</w:t>
            </w:r>
            <w:r w:rsidRPr="006C1553">
              <w:rPr>
                <w:bCs/>
                <w:kern w:val="1"/>
              </w:rPr>
              <w:t xml:space="preserve"> (МСК)</w:t>
            </w:r>
          </w:p>
          <w:p w:rsidR="00186CE8" w:rsidRPr="006C1553" w:rsidRDefault="00186CE8" w:rsidP="00DD1495">
            <w:pPr>
              <w:spacing w:line="100" w:lineRule="atLeast"/>
              <w:ind w:right="310"/>
              <w:jc w:val="both"/>
              <w:rPr>
                <w:bCs/>
                <w:kern w:val="1"/>
              </w:rPr>
            </w:pPr>
            <w:r w:rsidRPr="006C1553">
              <w:rPr>
                <w:bCs/>
                <w:kern w:val="1"/>
              </w:rPr>
              <w:t>Приватизация государственного или муниципального имущества в электронной форме без учета НДС.</w:t>
            </w:r>
          </w:p>
        </w:tc>
      </w:tr>
      <w:tr w:rsidR="00186CE8"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
                <w:bCs/>
                <w:kern w:val="1"/>
              </w:rPr>
            </w:pPr>
            <w:r w:rsidRPr="006C1553">
              <w:rPr>
                <w:b/>
                <w:bCs/>
                <w:kern w:val="1"/>
                <w:sz w:val="22"/>
                <w:szCs w:val="22"/>
              </w:rPr>
              <w:t>5</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sz w:val="22"/>
                <w:szCs w:val="22"/>
              </w:rPr>
              <w:t>Порядок отказа от проведения Процедуры</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C1553" w:rsidRDefault="00186CE8" w:rsidP="00DD1495">
            <w:pPr>
              <w:spacing w:line="100" w:lineRule="atLeast"/>
              <w:ind w:right="310"/>
              <w:jc w:val="both"/>
              <w:rPr>
                <w:bCs/>
                <w:kern w:val="1"/>
              </w:rPr>
            </w:pPr>
            <w:r w:rsidRPr="006C1553">
              <w:rPr>
                <w:bCs/>
                <w:kern w:val="1"/>
              </w:rPr>
              <w:t>Продавец вправе отказаться от проведения электронного аукциона в любое время, но не позднее чем за 3 (три) дня до наступления даты его проведения. Организатор не несёт при этом ответственности перед любым юридическим и физическим лицом.</w:t>
            </w:r>
          </w:p>
        </w:tc>
      </w:tr>
      <w:tr w:rsidR="00186CE8"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
                <w:bCs/>
                <w:kern w:val="1"/>
              </w:rPr>
            </w:pPr>
            <w:r w:rsidRPr="006C1553">
              <w:rPr>
                <w:b/>
                <w:bCs/>
                <w:kern w:val="1"/>
                <w:sz w:val="22"/>
                <w:szCs w:val="22"/>
              </w:rPr>
              <w:t>6</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sz w:val="22"/>
                <w:szCs w:val="22"/>
              </w:rPr>
              <w:t>Сроки и порядок регистрации на электронной площадке</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C1553" w:rsidRDefault="00186CE8" w:rsidP="00DD1495">
            <w:pPr>
              <w:spacing w:line="100" w:lineRule="atLeast"/>
              <w:ind w:right="310"/>
              <w:jc w:val="both"/>
              <w:rPr>
                <w:bCs/>
                <w:kern w:val="1"/>
              </w:rPr>
            </w:pPr>
            <w:r w:rsidRPr="006C1553">
              <w:rPr>
                <w:bCs/>
                <w:kern w:val="1"/>
              </w:rPr>
              <w:t xml:space="preserve">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Организатора </w:t>
            </w:r>
            <w:hyperlink r:id="rId13" w:history="1">
              <w:r w:rsidRPr="006C1553">
                <w:rPr>
                  <w:bCs/>
                  <w:color w:val="0000FF"/>
                  <w:kern w:val="1"/>
                  <w:u w:val="single"/>
                </w:rPr>
                <w:t>www.rts-tender.ru</w:t>
              </w:r>
            </w:hyperlink>
            <w:r w:rsidRPr="006C1553">
              <w:rPr>
                <w:bCs/>
                <w:kern w:val="1"/>
              </w:rPr>
              <w:t xml:space="preserve"> (далее – электронная площадка – ЭП).</w:t>
            </w:r>
          </w:p>
          <w:p w:rsidR="00186CE8" w:rsidRPr="006C1553" w:rsidRDefault="00186CE8" w:rsidP="00DD1495">
            <w:pPr>
              <w:spacing w:line="100" w:lineRule="atLeast"/>
              <w:ind w:right="310"/>
              <w:jc w:val="both"/>
              <w:rPr>
                <w:bCs/>
                <w:kern w:val="1"/>
              </w:rPr>
            </w:pPr>
            <w:r w:rsidRPr="006C1553">
              <w:rPr>
                <w:bCs/>
                <w:kern w:val="1"/>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(приёма) Заявок, указанных в разделе 4 Информационного сообщения.</w:t>
            </w:r>
          </w:p>
          <w:p w:rsidR="00186CE8" w:rsidRPr="006C1553" w:rsidRDefault="00186CE8" w:rsidP="00DD1495">
            <w:pPr>
              <w:spacing w:line="100" w:lineRule="atLeast"/>
              <w:ind w:right="310"/>
              <w:jc w:val="both"/>
              <w:rPr>
                <w:bCs/>
                <w:kern w:val="1"/>
              </w:rPr>
            </w:pPr>
            <w:r w:rsidRPr="006C1553">
              <w:rPr>
                <w:bCs/>
                <w:kern w:val="1"/>
              </w:rPr>
              <w:t>Регистрация на электронной площадке осуществляется в соответствии с её регламентом.</w:t>
            </w:r>
          </w:p>
          <w:p w:rsidR="00186CE8" w:rsidRPr="006C1553" w:rsidRDefault="00186CE8" w:rsidP="00DD1495">
            <w:pPr>
              <w:spacing w:line="100" w:lineRule="atLeast"/>
              <w:ind w:right="310"/>
              <w:jc w:val="both"/>
              <w:rPr>
                <w:bCs/>
                <w:kern w:val="1"/>
              </w:rPr>
            </w:pPr>
            <w:r w:rsidRPr="006C1553">
              <w:rPr>
                <w:bCs/>
                <w:kern w:val="1"/>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tc>
      </w:tr>
      <w:tr w:rsidR="00186CE8"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
                <w:bCs/>
                <w:kern w:val="1"/>
              </w:rPr>
            </w:pPr>
            <w:r w:rsidRPr="006C1553">
              <w:rPr>
                <w:b/>
                <w:bCs/>
                <w:kern w:val="1"/>
                <w:sz w:val="22"/>
                <w:szCs w:val="22"/>
              </w:rPr>
              <w:t>7</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sz w:val="22"/>
                <w:szCs w:val="22"/>
              </w:rPr>
              <w:t>Информация о предоставлении разъяснений документации</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C1553" w:rsidRDefault="00186CE8" w:rsidP="00DD1495">
            <w:pPr>
              <w:spacing w:line="100" w:lineRule="atLeast"/>
              <w:ind w:right="310"/>
              <w:jc w:val="both"/>
              <w:rPr>
                <w:bCs/>
                <w:kern w:val="1"/>
              </w:rPr>
            </w:pPr>
            <w:r w:rsidRPr="006C1553">
              <w:rPr>
                <w:bCs/>
                <w:kern w:val="1"/>
              </w:rPr>
              <w:t xml:space="preserve">Любое лицо, независимо от регистрации на ЭП, вправе направить на электронный адрес ЭП, указанный в информационном сообщении о проведении продажи имущества, запрос о разъяснении размещенной информации. </w:t>
            </w:r>
          </w:p>
          <w:p w:rsidR="00186CE8" w:rsidRPr="006C1553" w:rsidRDefault="00186CE8" w:rsidP="00DD1495">
            <w:pPr>
              <w:spacing w:line="100" w:lineRule="atLeast"/>
              <w:ind w:right="310"/>
              <w:jc w:val="both"/>
              <w:rPr>
                <w:bCs/>
                <w:kern w:val="1"/>
              </w:rPr>
            </w:pPr>
            <w:r w:rsidRPr="006C1553">
              <w:rPr>
                <w:bCs/>
                <w:kern w:val="1"/>
              </w:rPr>
              <w:t xml:space="preserve">Запрос разъяснений подлежит рассмотрению Продавцом, если он был получен ЭП, не позднее чем за 5 (пять) рабочих дней до даты и времени окончания приема заявок, указанной в информационном сообщении о проведении продажи </w:t>
            </w:r>
            <w:r>
              <w:rPr>
                <w:bCs/>
                <w:kern w:val="1"/>
              </w:rPr>
              <w:t>имущества, указанных в разделе 4</w:t>
            </w:r>
            <w:r w:rsidRPr="006C1553">
              <w:rPr>
                <w:bCs/>
                <w:kern w:val="1"/>
              </w:rPr>
              <w:t xml:space="preserve"> Информационного сообщения.</w:t>
            </w:r>
          </w:p>
          <w:p w:rsidR="00186CE8" w:rsidRPr="006C1553" w:rsidRDefault="00186CE8" w:rsidP="00DD1495">
            <w:pPr>
              <w:spacing w:line="100" w:lineRule="atLeast"/>
              <w:ind w:right="310"/>
              <w:jc w:val="both"/>
              <w:rPr>
                <w:bCs/>
                <w:kern w:val="1"/>
              </w:rPr>
            </w:pPr>
            <w:r w:rsidRPr="006C1553">
              <w:rPr>
                <w:bCs/>
                <w:kern w:val="1"/>
              </w:rPr>
              <w:t>В случае направления запроса иностранными лицами такой запрос должен иметь перевод на русский язык.</w:t>
            </w:r>
          </w:p>
          <w:p w:rsidR="00186CE8" w:rsidRPr="006C1553" w:rsidRDefault="00186CE8" w:rsidP="00DD1495">
            <w:pPr>
              <w:spacing w:line="100" w:lineRule="atLeast"/>
              <w:ind w:right="310"/>
              <w:jc w:val="both"/>
              <w:rPr>
                <w:bCs/>
                <w:kern w:val="1"/>
              </w:rPr>
            </w:pPr>
            <w:r w:rsidRPr="006C1553">
              <w:rPr>
                <w:bCs/>
                <w:kern w:val="1"/>
              </w:rPr>
              <w:t>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tc>
      </w:tr>
      <w:tr w:rsidR="00186CE8"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
                <w:bCs/>
                <w:kern w:val="1"/>
              </w:rPr>
            </w:pPr>
            <w:r w:rsidRPr="006C1553">
              <w:rPr>
                <w:b/>
                <w:bCs/>
                <w:kern w:val="1"/>
                <w:sz w:val="22"/>
                <w:szCs w:val="22"/>
              </w:rPr>
              <w:t>8</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sz w:val="22"/>
                <w:szCs w:val="22"/>
              </w:rPr>
              <w:t>Требования к Участникам Процедуры</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C1553" w:rsidRDefault="00186CE8" w:rsidP="00DD1495">
            <w:pPr>
              <w:spacing w:line="100" w:lineRule="atLeast"/>
              <w:ind w:right="310"/>
              <w:jc w:val="both"/>
              <w:rPr>
                <w:bCs/>
                <w:kern w:val="1"/>
              </w:rPr>
            </w:pPr>
            <w:r w:rsidRPr="006C1553">
              <w:rPr>
                <w:bCs/>
                <w:kern w:val="1"/>
              </w:rPr>
              <w:t xml:space="preserve">К участию в Процедуре допускаются любые физические и юридические лица, своевременно подавшие заявку, представившие надлежащим образом </w:t>
            </w:r>
            <w:r w:rsidRPr="006C1553">
              <w:rPr>
                <w:bCs/>
                <w:kern w:val="1"/>
              </w:rPr>
              <w:lastRenderedPageBreak/>
              <w:t>оформленные документы.</w:t>
            </w:r>
          </w:p>
        </w:tc>
      </w:tr>
      <w:tr w:rsidR="00186CE8"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r w:rsidRPr="006C1553">
              <w:rPr>
                <w:b/>
                <w:bCs/>
                <w:kern w:val="1"/>
                <w:sz w:val="22"/>
                <w:szCs w:val="22"/>
              </w:rPr>
              <w:t>9</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r w:rsidRPr="006C1553">
              <w:rPr>
                <w:b/>
                <w:bCs/>
                <w:kern w:val="1"/>
                <w:sz w:val="22"/>
                <w:szCs w:val="22"/>
              </w:rPr>
              <w:t>Порядок подачи (приёма) и отзыва Заявок</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C1553" w:rsidRDefault="00186CE8" w:rsidP="00DD1495">
            <w:pPr>
              <w:spacing w:line="100" w:lineRule="atLeast"/>
              <w:ind w:right="310"/>
              <w:jc w:val="both"/>
              <w:rPr>
                <w:bCs/>
                <w:i/>
                <w:kern w:val="1"/>
              </w:rPr>
            </w:pPr>
            <w:r w:rsidRPr="006C1553">
              <w:rPr>
                <w:bCs/>
                <w:kern w:val="1"/>
              </w:rPr>
              <w:t xml:space="preserve">Подача заявки осуществляется через электронную площадку в соответствии с её регламентом, размещенным на сайте </w:t>
            </w:r>
            <w:r w:rsidRPr="006C1553">
              <w:rPr>
                <w:bCs/>
                <w:kern w:val="1"/>
                <w:u w:val="single"/>
              </w:rPr>
              <w:t>www.rts-tender.ru</w:t>
            </w:r>
            <w:r w:rsidRPr="006C1553">
              <w:rPr>
                <w:bCs/>
                <w:kern w:val="1"/>
              </w:rPr>
              <w:t>, в подразделе «Имущество» и иными нормативными документами электронной площадки.</w:t>
            </w:r>
          </w:p>
          <w:p w:rsidR="00186CE8" w:rsidRPr="006C1553" w:rsidRDefault="00186CE8" w:rsidP="00DD1495">
            <w:pPr>
              <w:spacing w:line="100" w:lineRule="atLeast"/>
              <w:ind w:right="310"/>
              <w:jc w:val="both"/>
              <w:rPr>
                <w:bCs/>
                <w:i/>
                <w:kern w:val="1"/>
              </w:rPr>
            </w:pPr>
            <w:r w:rsidRPr="006C1553">
              <w:rPr>
                <w:bCs/>
                <w:kern w:val="1"/>
              </w:rPr>
              <w:t>Участие в торгах производится в соответствии с тарифами, установленными нормативными документами электронной площадки и размещенными на сайте www.rts-tender.ru, в разделе «Тарифы».</w:t>
            </w:r>
          </w:p>
          <w:p w:rsidR="00186CE8" w:rsidRPr="006C1553" w:rsidRDefault="00186CE8" w:rsidP="00DD1495">
            <w:pPr>
              <w:spacing w:line="100" w:lineRule="atLeast"/>
              <w:ind w:right="310"/>
              <w:jc w:val="both"/>
              <w:rPr>
                <w:bCs/>
                <w:i/>
                <w:kern w:val="1"/>
              </w:rPr>
            </w:pPr>
            <w:r w:rsidRPr="006C1553">
              <w:rPr>
                <w:bCs/>
                <w:kern w:val="1"/>
              </w:rPr>
              <w:t>1) Аукционная заявка – комплект документов, необходимый для участия в аукционе. Заявка подаётся путём заполнения форм, утвержденных Информационным сообщением с приложением электронных образов документов (документов на бумажном носителе, преобразованных в электронно-цифровую форму путём сканирования с сохранением их реквизитов).</w:t>
            </w:r>
          </w:p>
          <w:p w:rsidR="00186CE8" w:rsidRPr="006C1553" w:rsidRDefault="00186CE8" w:rsidP="00DD1495">
            <w:pPr>
              <w:spacing w:line="100" w:lineRule="atLeast"/>
              <w:ind w:right="310"/>
              <w:jc w:val="both"/>
              <w:rPr>
                <w:bCs/>
                <w:i/>
                <w:kern w:val="1"/>
              </w:rPr>
            </w:pPr>
            <w:r w:rsidRPr="006C1553">
              <w:rPr>
                <w:bCs/>
                <w:kern w:val="1"/>
              </w:rPr>
              <w:t>2) Одно лицо имеет право подать только одну Заявку.</w:t>
            </w:r>
          </w:p>
          <w:p w:rsidR="00186CE8" w:rsidRPr="006C1553" w:rsidRDefault="00186CE8" w:rsidP="00DD1495">
            <w:pPr>
              <w:spacing w:line="100" w:lineRule="atLeast"/>
              <w:ind w:right="310"/>
              <w:jc w:val="both"/>
              <w:rPr>
                <w:bCs/>
                <w:kern w:val="1"/>
              </w:rPr>
            </w:pPr>
            <w:r w:rsidRPr="006C1553">
              <w:rPr>
                <w:bCs/>
                <w:kern w:val="1"/>
              </w:rPr>
              <w:t>3) Заявки могут быть поданы на электронную площадку с даты и времени начала подачи (приёма) Заявок до времени и даты окончания подачи (приём</w:t>
            </w:r>
            <w:r>
              <w:rPr>
                <w:bCs/>
                <w:kern w:val="1"/>
              </w:rPr>
              <w:t>а) Заявок, указанных в разделе 4</w:t>
            </w:r>
            <w:r w:rsidRPr="006C1553">
              <w:rPr>
                <w:bCs/>
                <w:kern w:val="1"/>
              </w:rPr>
              <w:t xml:space="preserve"> Информационного сообщения.</w:t>
            </w:r>
          </w:p>
          <w:p w:rsidR="00186CE8" w:rsidRPr="006C1553" w:rsidRDefault="00186CE8" w:rsidP="00DD1495">
            <w:pPr>
              <w:spacing w:line="100" w:lineRule="atLeast"/>
              <w:ind w:right="310"/>
              <w:jc w:val="both"/>
              <w:rPr>
                <w:bCs/>
                <w:kern w:val="1"/>
              </w:rPr>
            </w:pPr>
            <w:r w:rsidRPr="006C1553">
              <w:rPr>
                <w:bCs/>
                <w:kern w:val="1"/>
              </w:rPr>
              <w:t>4) Заявки с прилагаемыми к ним документами, поданные с нарушением установленного срока, на электронной площадке не регистрируются.</w:t>
            </w:r>
          </w:p>
          <w:p w:rsidR="00186CE8" w:rsidRPr="006C1553" w:rsidRDefault="00186CE8" w:rsidP="00DD1495">
            <w:pPr>
              <w:spacing w:line="100" w:lineRule="atLeast"/>
              <w:ind w:right="310"/>
              <w:jc w:val="both"/>
              <w:rPr>
                <w:bCs/>
                <w:kern w:val="1"/>
              </w:rPr>
            </w:pPr>
            <w:r w:rsidRPr="006C1553">
              <w:rPr>
                <w:bCs/>
                <w:kern w:val="1"/>
              </w:rPr>
              <w:t xml:space="preserve">5) Претендент вправе не позднее даты и времени окончания приема Заявок, указанных в </w:t>
            </w:r>
            <w:r>
              <w:rPr>
                <w:bCs/>
                <w:kern w:val="1"/>
              </w:rPr>
              <w:t xml:space="preserve">п. </w:t>
            </w:r>
            <w:r w:rsidRPr="006C1553">
              <w:rPr>
                <w:bCs/>
                <w:kern w:val="1"/>
              </w:rPr>
              <w:t>4 Информационного сообщения, отозвать Заявку путём направления уведомления об отзыве Заявки на электронную площадку.</w:t>
            </w:r>
          </w:p>
          <w:p w:rsidR="00186CE8" w:rsidRPr="006C1553" w:rsidRDefault="00186CE8" w:rsidP="00DD1495">
            <w:pPr>
              <w:spacing w:line="100" w:lineRule="atLeast"/>
              <w:ind w:right="310"/>
              <w:jc w:val="both"/>
              <w:rPr>
                <w:bCs/>
                <w:kern w:val="1"/>
              </w:rPr>
            </w:pPr>
          </w:p>
          <w:p w:rsidR="00186CE8" w:rsidRPr="006C1553" w:rsidRDefault="00186CE8" w:rsidP="00DD1495">
            <w:pPr>
              <w:spacing w:line="100" w:lineRule="atLeast"/>
              <w:ind w:right="310"/>
              <w:jc w:val="both"/>
              <w:rPr>
                <w:b/>
                <w:bCs/>
                <w:i/>
                <w:kern w:val="1"/>
              </w:rPr>
            </w:pPr>
            <w:r w:rsidRPr="006C1553">
              <w:rPr>
                <w:bCs/>
                <w:kern w:val="1"/>
              </w:rPr>
              <w:t xml:space="preserve">6) </w:t>
            </w:r>
            <w:r w:rsidRPr="006C1553">
              <w:rPr>
                <w:b/>
                <w:bCs/>
                <w:kern w:val="1"/>
              </w:rPr>
              <w:t>Электронная аукционная заявка юридических лиц должна содержать следующие документы:</w:t>
            </w:r>
          </w:p>
          <w:p w:rsidR="00186CE8" w:rsidRPr="006C1553" w:rsidRDefault="00186CE8" w:rsidP="00DD1495">
            <w:pPr>
              <w:spacing w:line="100" w:lineRule="atLeast"/>
              <w:ind w:right="310"/>
              <w:jc w:val="both"/>
              <w:rPr>
                <w:bCs/>
                <w:i/>
                <w:kern w:val="1"/>
              </w:rPr>
            </w:pPr>
            <w:r w:rsidRPr="006C1553">
              <w:rPr>
                <w:bCs/>
                <w:kern w:val="1"/>
              </w:rPr>
              <w:t>- заявка по форме согласно Приложению №2 к настоящему информационному сообщению;</w:t>
            </w:r>
          </w:p>
          <w:p w:rsidR="00186CE8" w:rsidRPr="006C1553" w:rsidRDefault="00186CE8" w:rsidP="00DD1495">
            <w:pPr>
              <w:spacing w:line="100" w:lineRule="atLeast"/>
              <w:ind w:right="310"/>
              <w:jc w:val="both"/>
              <w:rPr>
                <w:bCs/>
                <w:i/>
                <w:kern w:val="1"/>
              </w:rPr>
            </w:pPr>
            <w:r w:rsidRPr="006C1553">
              <w:rPr>
                <w:bCs/>
                <w:kern w:val="1"/>
              </w:rPr>
              <w:t xml:space="preserve">- учредительные документы в последней редакции с учётом всех изменений и дополнений, зарегистрированные в установленном порядке: </w:t>
            </w:r>
          </w:p>
          <w:p w:rsidR="00186CE8" w:rsidRPr="006C1553" w:rsidRDefault="00186CE8" w:rsidP="00DD1495">
            <w:pPr>
              <w:spacing w:line="100" w:lineRule="atLeast"/>
              <w:ind w:right="310"/>
              <w:jc w:val="both"/>
              <w:rPr>
                <w:bCs/>
                <w:i/>
                <w:kern w:val="1"/>
              </w:rPr>
            </w:pPr>
            <w:r w:rsidRPr="006C1553">
              <w:rPr>
                <w:bCs/>
                <w:kern w:val="1"/>
              </w:rPr>
              <w:t>- свидетельство о государственной регистрации;</w:t>
            </w:r>
          </w:p>
          <w:p w:rsidR="00186CE8" w:rsidRPr="006C1553" w:rsidRDefault="00186CE8" w:rsidP="00DD1495">
            <w:pPr>
              <w:spacing w:line="100" w:lineRule="atLeast"/>
              <w:ind w:right="310"/>
              <w:jc w:val="both"/>
              <w:rPr>
                <w:bCs/>
                <w:i/>
                <w:kern w:val="1"/>
              </w:rPr>
            </w:pPr>
            <w:r w:rsidRPr="006C1553">
              <w:rPr>
                <w:bCs/>
                <w:kern w:val="1"/>
              </w:rPr>
              <w:t>- свидетельство о постановке на учет в налоговом органе;</w:t>
            </w:r>
          </w:p>
          <w:p w:rsidR="00186CE8" w:rsidRPr="006C1553" w:rsidRDefault="00186CE8" w:rsidP="00DD1495">
            <w:pPr>
              <w:spacing w:line="100" w:lineRule="atLeast"/>
              <w:ind w:right="310"/>
              <w:jc w:val="both"/>
              <w:rPr>
                <w:bCs/>
                <w:i/>
                <w:kern w:val="1"/>
              </w:rPr>
            </w:pPr>
            <w:r w:rsidRPr="006C1553">
              <w:rPr>
                <w:bCs/>
                <w:kern w:val="1"/>
              </w:rPr>
              <w:t xml:space="preserve">- выписку из Единого государственного реестра юридических лиц, выданную в установленном порядке; </w:t>
            </w:r>
          </w:p>
          <w:p w:rsidR="00186CE8" w:rsidRPr="006C1553" w:rsidRDefault="00186CE8" w:rsidP="00DD1495">
            <w:pPr>
              <w:spacing w:line="100" w:lineRule="atLeast"/>
              <w:ind w:right="310"/>
              <w:jc w:val="both"/>
              <w:rPr>
                <w:bCs/>
                <w:kern w:val="1"/>
              </w:rPr>
            </w:pPr>
            <w:r w:rsidRPr="006C1553">
              <w:rPr>
                <w:bCs/>
                <w:kern w:val="1"/>
              </w:rPr>
              <w:t xml:space="preserve">- доверенность на сотрудника, подписавшего аукционную заявку, на право принимать обязательства от имени Участника, в случае отсутствия полномочий по Уставу с приложением документов, подтверждающих полномочия лица, выдавшего доверенность; </w:t>
            </w:r>
          </w:p>
          <w:p w:rsidR="00186CE8" w:rsidRPr="006C1553" w:rsidRDefault="00186CE8" w:rsidP="00DD1495">
            <w:pPr>
              <w:spacing w:line="100" w:lineRule="atLeast"/>
              <w:ind w:right="310"/>
              <w:jc w:val="both"/>
              <w:rPr>
                <w:bCs/>
                <w:kern w:val="1"/>
              </w:rPr>
            </w:pPr>
            <w:r w:rsidRPr="006C1553">
              <w:rPr>
                <w:bCs/>
                <w:kern w:val="1"/>
              </w:rPr>
              <w:t xml:space="preserve">- протокол и (или) решение (иной документ) о назначении должностных лиц, имеющих право действовать от имени Участника, в том числе </w:t>
            </w:r>
            <w:r w:rsidRPr="006C1553">
              <w:rPr>
                <w:bCs/>
                <w:kern w:val="1"/>
              </w:rPr>
              <w:lastRenderedPageBreak/>
              <w:t>совершать в установленном порядке сделки от имени Участника, без доверенности;</w:t>
            </w:r>
          </w:p>
          <w:p w:rsidR="00186CE8" w:rsidRPr="006C1553" w:rsidRDefault="00186CE8" w:rsidP="00DD1495">
            <w:pPr>
              <w:spacing w:line="100" w:lineRule="atLeast"/>
              <w:ind w:right="310"/>
              <w:jc w:val="both"/>
              <w:rPr>
                <w:b/>
                <w:bCs/>
                <w:i/>
                <w:kern w:val="1"/>
              </w:rPr>
            </w:pPr>
            <w:r w:rsidRPr="006C1553">
              <w:rPr>
                <w:b/>
                <w:bCs/>
                <w:kern w:val="1"/>
              </w:rPr>
              <w:t>Аукционная заявка индивидуальных предпринимателей должна содержать следующие документы:</w:t>
            </w:r>
          </w:p>
          <w:p w:rsidR="00186CE8" w:rsidRPr="006C1553" w:rsidRDefault="00186CE8" w:rsidP="00DD1495">
            <w:pPr>
              <w:spacing w:line="100" w:lineRule="atLeast"/>
              <w:ind w:right="310"/>
              <w:jc w:val="both"/>
              <w:rPr>
                <w:bCs/>
                <w:i/>
                <w:kern w:val="1"/>
              </w:rPr>
            </w:pPr>
            <w:r w:rsidRPr="006C1553">
              <w:rPr>
                <w:bCs/>
                <w:kern w:val="1"/>
              </w:rPr>
              <w:t>- заявка по форме;</w:t>
            </w:r>
          </w:p>
          <w:p w:rsidR="00186CE8" w:rsidRPr="006C1553" w:rsidRDefault="00186CE8" w:rsidP="00DD1495">
            <w:pPr>
              <w:spacing w:line="100" w:lineRule="atLeast"/>
              <w:ind w:right="310"/>
              <w:jc w:val="both"/>
              <w:rPr>
                <w:bCs/>
                <w:i/>
                <w:kern w:val="1"/>
              </w:rPr>
            </w:pPr>
            <w:r w:rsidRPr="006C1553">
              <w:rPr>
                <w:bCs/>
                <w:kern w:val="1"/>
              </w:rPr>
              <w:t>- свидетельство о государственной регистрации;</w:t>
            </w:r>
          </w:p>
          <w:p w:rsidR="00186CE8" w:rsidRPr="006C1553" w:rsidRDefault="00186CE8" w:rsidP="00DD1495">
            <w:pPr>
              <w:spacing w:line="100" w:lineRule="atLeast"/>
              <w:ind w:right="310"/>
              <w:jc w:val="both"/>
              <w:rPr>
                <w:bCs/>
                <w:i/>
                <w:kern w:val="1"/>
              </w:rPr>
            </w:pPr>
            <w:r w:rsidRPr="006C1553">
              <w:rPr>
                <w:bCs/>
                <w:kern w:val="1"/>
              </w:rPr>
              <w:t>- свидетельство о постановке на учёт в налоговом органе;</w:t>
            </w:r>
          </w:p>
          <w:p w:rsidR="00186CE8" w:rsidRPr="006C1553" w:rsidRDefault="00186CE8" w:rsidP="00DD1495">
            <w:pPr>
              <w:spacing w:line="100" w:lineRule="atLeast"/>
              <w:ind w:right="310"/>
              <w:jc w:val="both"/>
              <w:rPr>
                <w:bCs/>
                <w:i/>
                <w:kern w:val="1"/>
              </w:rPr>
            </w:pPr>
            <w:r w:rsidRPr="006C1553">
              <w:rPr>
                <w:bCs/>
                <w:kern w:val="1"/>
              </w:rPr>
              <w:t xml:space="preserve">- выписку из Единого государственного реестра индивидуальных предпринимателей, выданную в установленном порядке; </w:t>
            </w:r>
          </w:p>
          <w:p w:rsidR="00186CE8" w:rsidRPr="006C1553" w:rsidRDefault="00186CE8" w:rsidP="00DD1495">
            <w:pPr>
              <w:spacing w:line="100" w:lineRule="atLeast"/>
              <w:ind w:right="310"/>
              <w:jc w:val="both"/>
              <w:rPr>
                <w:bCs/>
                <w:i/>
                <w:kern w:val="1"/>
              </w:rPr>
            </w:pPr>
            <w:r w:rsidRPr="006C1553">
              <w:rPr>
                <w:bCs/>
                <w:kern w:val="1"/>
              </w:rPr>
              <w:t>- доверенность на сотрудника, подписавшего аукционную заявку, на право принимать обязательства от имени Участника, с приложением документов, подтверждающих полномочия лица, выдавшего доверенность;</w:t>
            </w:r>
          </w:p>
          <w:p w:rsidR="00186CE8" w:rsidRPr="006C1553" w:rsidRDefault="00186CE8" w:rsidP="00DD1495">
            <w:pPr>
              <w:spacing w:line="100" w:lineRule="atLeast"/>
              <w:ind w:right="310"/>
              <w:jc w:val="both"/>
              <w:rPr>
                <w:b/>
                <w:bCs/>
                <w:i/>
                <w:kern w:val="1"/>
              </w:rPr>
            </w:pPr>
            <w:r w:rsidRPr="006C1553">
              <w:rPr>
                <w:b/>
                <w:bCs/>
                <w:kern w:val="1"/>
              </w:rPr>
              <w:t>Аукционная заявка физических лиц должна содержать следующие документы:</w:t>
            </w:r>
          </w:p>
          <w:p w:rsidR="00186CE8" w:rsidRPr="006C1553" w:rsidRDefault="00186CE8" w:rsidP="00DD1495">
            <w:pPr>
              <w:spacing w:line="100" w:lineRule="atLeast"/>
              <w:ind w:right="310"/>
              <w:jc w:val="both"/>
              <w:rPr>
                <w:bCs/>
                <w:i/>
                <w:kern w:val="1"/>
              </w:rPr>
            </w:pPr>
            <w:r w:rsidRPr="006C1553">
              <w:rPr>
                <w:bCs/>
                <w:kern w:val="1"/>
              </w:rPr>
              <w:t>- заявка по форме согласно приложению №3 к настоящему информационному сообщению;</w:t>
            </w:r>
          </w:p>
          <w:p w:rsidR="00186CE8" w:rsidRPr="006C1553" w:rsidRDefault="00186CE8" w:rsidP="00DD1495">
            <w:pPr>
              <w:spacing w:line="100" w:lineRule="atLeast"/>
              <w:ind w:right="310"/>
              <w:jc w:val="both"/>
              <w:rPr>
                <w:bCs/>
                <w:kern w:val="1"/>
              </w:rPr>
            </w:pPr>
            <w:r w:rsidRPr="006C1553">
              <w:rPr>
                <w:bCs/>
                <w:kern w:val="1"/>
              </w:rPr>
              <w:t>- копию паспорта.</w:t>
            </w:r>
          </w:p>
          <w:p w:rsidR="00186CE8" w:rsidRPr="006C1553" w:rsidRDefault="00186CE8" w:rsidP="00DD1495">
            <w:pPr>
              <w:spacing w:line="100" w:lineRule="atLeast"/>
              <w:ind w:right="310"/>
              <w:jc w:val="both"/>
              <w:rPr>
                <w:bCs/>
                <w:kern w:val="1"/>
              </w:rPr>
            </w:pPr>
            <w:r w:rsidRPr="006C1553">
              <w:rPr>
                <w:bCs/>
                <w:kern w:val="1"/>
              </w:rPr>
              <w:t>7) Подача электронной аукционной заявки на участие в электронном аукционе означает согласие Участника с условиями аукциона и заключению договора купли-продажи по итогам электронного аукциона (для физических и юридических лиц) и принятие им</w:t>
            </w:r>
          </w:p>
          <w:p w:rsidR="00186CE8" w:rsidRPr="006C1553" w:rsidRDefault="00186CE8" w:rsidP="00DD1495">
            <w:pPr>
              <w:spacing w:line="100" w:lineRule="atLeast"/>
              <w:ind w:right="310"/>
              <w:jc w:val="both"/>
              <w:rPr>
                <w:bCs/>
                <w:kern w:val="1"/>
              </w:rPr>
            </w:pPr>
            <w:r w:rsidRPr="006C1553">
              <w:rPr>
                <w:bCs/>
                <w:kern w:val="1"/>
              </w:rPr>
              <w:t xml:space="preserve"> обязательств соблюдать эти условия.</w:t>
            </w:r>
          </w:p>
          <w:p w:rsidR="00186CE8" w:rsidRPr="006C1553" w:rsidRDefault="00186CE8" w:rsidP="00DD1495">
            <w:pPr>
              <w:spacing w:line="100" w:lineRule="atLeast"/>
              <w:ind w:right="310"/>
              <w:jc w:val="both"/>
              <w:rPr>
                <w:bCs/>
                <w:kern w:val="1"/>
              </w:rPr>
            </w:pPr>
            <w:r w:rsidRPr="006C1553">
              <w:rPr>
                <w:bCs/>
                <w:kern w:val="1"/>
              </w:rPr>
              <w:t>За несоблюдение положений аукционной документации Участник может быть не допущен к аукциону, а его заявка отклонена.</w:t>
            </w:r>
          </w:p>
          <w:p w:rsidR="00186CE8" w:rsidRPr="006C1553" w:rsidRDefault="00186CE8" w:rsidP="00DD1495">
            <w:pPr>
              <w:spacing w:line="100" w:lineRule="atLeast"/>
              <w:ind w:right="310"/>
              <w:jc w:val="both"/>
              <w:rPr>
                <w:bCs/>
                <w:kern w:val="1"/>
              </w:rPr>
            </w:pPr>
            <w:r w:rsidRPr="006C1553">
              <w:rPr>
                <w:bCs/>
                <w:kern w:val="1"/>
              </w:rPr>
              <w:t xml:space="preserve">8) Все документы должны быть аккуратно оформлены и заполнены разборчиво. Все рукописные исправления, сделанные в подаваемой заявке, должны быть заверены лицом, её подписавшим. </w:t>
            </w:r>
          </w:p>
          <w:p w:rsidR="00186CE8" w:rsidRPr="006C1553" w:rsidRDefault="00186CE8" w:rsidP="00DD1495">
            <w:pPr>
              <w:spacing w:line="100" w:lineRule="atLeast"/>
              <w:ind w:right="310"/>
              <w:jc w:val="both"/>
              <w:rPr>
                <w:bCs/>
                <w:kern w:val="1"/>
              </w:rPr>
            </w:pPr>
            <w:r w:rsidRPr="006C1553">
              <w:rPr>
                <w:bCs/>
                <w:kern w:val="1"/>
              </w:rPr>
              <w:t>Несоответствие документов предъявленным требованиям является основанием для отклонения Участника от участия в аукционе.</w:t>
            </w:r>
          </w:p>
        </w:tc>
      </w:tr>
      <w:tr w:rsidR="00186CE8"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
                <w:bCs/>
                <w:kern w:val="1"/>
              </w:rPr>
            </w:pPr>
            <w:r w:rsidRPr="006C1553">
              <w:rPr>
                <w:b/>
                <w:bCs/>
                <w:kern w:val="1"/>
                <w:sz w:val="22"/>
                <w:szCs w:val="22"/>
              </w:rPr>
              <w:lastRenderedPageBreak/>
              <w:t>10</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sz w:val="22"/>
                <w:szCs w:val="22"/>
              </w:rPr>
              <w:t>Условия допуска к участию в Процедуре</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C1553" w:rsidRDefault="00186CE8" w:rsidP="00DD1495">
            <w:pPr>
              <w:spacing w:line="100" w:lineRule="atLeast"/>
              <w:ind w:right="310"/>
              <w:jc w:val="both"/>
              <w:rPr>
                <w:bCs/>
                <w:kern w:val="1"/>
              </w:rPr>
            </w:pPr>
            <w:r w:rsidRPr="006C1553">
              <w:rPr>
                <w:bCs/>
                <w:kern w:val="1"/>
              </w:rPr>
              <w:t>Претендент не допускается к участию в Процедуре по следующим основаниям:</w:t>
            </w:r>
          </w:p>
          <w:p w:rsidR="00186CE8" w:rsidRPr="006C1553" w:rsidRDefault="00186CE8" w:rsidP="00DD1495">
            <w:pPr>
              <w:spacing w:line="100" w:lineRule="atLeast"/>
              <w:ind w:right="310"/>
              <w:jc w:val="both"/>
              <w:rPr>
                <w:bCs/>
                <w:kern w:val="1"/>
              </w:rPr>
            </w:pPr>
            <w:r w:rsidRPr="006C1553">
              <w:rPr>
                <w:bCs/>
                <w:kern w:val="1"/>
              </w:rPr>
              <w:t>а) заявка представлена лицом, не уполномоченным претендентом на осуществление таких действий;</w:t>
            </w:r>
          </w:p>
          <w:p w:rsidR="00186CE8" w:rsidRPr="006C1553" w:rsidRDefault="00186CE8" w:rsidP="00DD1495">
            <w:pPr>
              <w:spacing w:line="100" w:lineRule="atLeast"/>
              <w:ind w:right="310"/>
              <w:jc w:val="both"/>
              <w:rPr>
                <w:bCs/>
                <w:kern w:val="1"/>
              </w:rPr>
            </w:pPr>
            <w:r w:rsidRPr="006C1553">
              <w:rPr>
                <w:bCs/>
                <w:kern w:val="1"/>
              </w:rPr>
              <w:t>б) представленные документы не подтверждают право претендента быть покупателем в соответствии с законодательством Российской Федерации;</w:t>
            </w:r>
          </w:p>
          <w:p w:rsidR="00186CE8" w:rsidRDefault="00186CE8" w:rsidP="00DD1495">
            <w:pPr>
              <w:spacing w:line="100" w:lineRule="atLeast"/>
              <w:ind w:right="310"/>
              <w:jc w:val="both"/>
              <w:rPr>
                <w:bCs/>
                <w:kern w:val="1"/>
              </w:rPr>
            </w:pPr>
            <w:r w:rsidRPr="006C1553">
              <w:rPr>
                <w:bCs/>
                <w:kern w:val="1"/>
              </w:rPr>
              <w:t>в) представлен не полный пакет документов, предусмотренный перечнем, установленным в информационном сообщении, или оформление и (или) содержание указанных документов не соответствует требованиям законодательства Российской Федерации и (или) требованиям, установленным в информационном сообщении;</w:t>
            </w:r>
          </w:p>
          <w:p w:rsidR="00D41B6E" w:rsidRDefault="00D41B6E" w:rsidP="00DD1495">
            <w:pPr>
              <w:spacing w:line="100" w:lineRule="atLeast"/>
              <w:ind w:right="310"/>
              <w:jc w:val="both"/>
              <w:rPr>
                <w:color w:val="000000"/>
                <w:szCs w:val="20"/>
                <w:lang w:eastAsia="ru-RU"/>
              </w:rPr>
            </w:pPr>
            <w:r w:rsidRPr="00D41B6E">
              <w:rPr>
                <w:color w:val="000000"/>
                <w:szCs w:val="20"/>
                <w:lang w:eastAsia="ru-RU"/>
              </w:rPr>
              <w:t>г) в установ</w:t>
            </w:r>
            <w:r>
              <w:rPr>
                <w:color w:val="000000"/>
                <w:szCs w:val="20"/>
                <w:lang w:eastAsia="ru-RU"/>
              </w:rPr>
              <w:t>ленный срок не поступил задаток;</w:t>
            </w:r>
          </w:p>
          <w:p w:rsidR="00D41B6E" w:rsidRPr="006C1553" w:rsidRDefault="00D41B6E" w:rsidP="00DD1495">
            <w:pPr>
              <w:spacing w:line="100" w:lineRule="atLeast"/>
              <w:ind w:right="310"/>
              <w:jc w:val="both"/>
              <w:rPr>
                <w:bCs/>
                <w:kern w:val="1"/>
              </w:rPr>
            </w:pPr>
            <w:r>
              <w:rPr>
                <w:bCs/>
                <w:kern w:val="1"/>
              </w:rPr>
              <w:t>д) н</w:t>
            </w:r>
            <w:r w:rsidRPr="00D41B6E">
              <w:rPr>
                <w:bCs/>
                <w:kern w:val="1"/>
              </w:rPr>
              <w:t xml:space="preserve">а день окончания срока приема заявок на участие в </w:t>
            </w:r>
            <w:r w:rsidRPr="00D41B6E">
              <w:rPr>
                <w:bCs/>
                <w:kern w:val="1"/>
              </w:rPr>
              <w:lastRenderedPageBreak/>
              <w:t>продаже по минимально допустимой цене отсутствует предложение о цене государственного или муниципального имущества, которая должна быть не менее минимальной цены такого имущества</w:t>
            </w:r>
          </w:p>
        </w:tc>
      </w:tr>
      <w:tr w:rsidR="00186CE8"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63C1E" w:rsidRDefault="00186CE8" w:rsidP="00DD1495">
            <w:pPr>
              <w:pStyle w:val="ConsPlusTitle"/>
              <w:ind w:right="310"/>
              <w:jc w:val="both"/>
              <w:rPr>
                <w:rFonts w:ascii="Times New Roman" w:hAnsi="Times New Roman" w:cs="Times New Roman"/>
                <w:sz w:val="22"/>
                <w:szCs w:val="22"/>
              </w:rPr>
            </w:pPr>
            <w:r>
              <w:rPr>
                <w:rFonts w:ascii="Times New Roman" w:hAnsi="Times New Roman" w:cs="Times New Roman"/>
                <w:sz w:val="22"/>
                <w:szCs w:val="22"/>
              </w:rPr>
              <w:lastRenderedPageBreak/>
              <w:t>11</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63C1E" w:rsidRDefault="00186CE8" w:rsidP="00DD1495">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Порядок внесения и возврата задатка</w:t>
            </w:r>
          </w:p>
          <w:p w:rsidR="00186CE8" w:rsidRPr="00663C1E" w:rsidRDefault="00186CE8" w:rsidP="00DD1495">
            <w:pPr>
              <w:pStyle w:val="ConsPlusTitle"/>
              <w:ind w:right="310"/>
              <w:jc w:val="center"/>
              <w:rPr>
                <w:rFonts w:ascii="Times New Roman" w:hAnsi="Times New Roman" w:cs="Times New Roman"/>
                <w:sz w:val="22"/>
                <w:szCs w:val="22"/>
              </w:rPr>
            </w:pP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63C1E" w:rsidRDefault="00186CE8" w:rsidP="00DD1495">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 xml:space="preserve">1) </w:t>
            </w:r>
            <w:r w:rsidRPr="00101C30">
              <w:rPr>
                <w:rFonts w:ascii="Times New Roman" w:hAnsi="Times New Roman" w:cs="Times New Roman"/>
                <w:sz w:val="24"/>
                <w:szCs w:val="24"/>
              </w:rPr>
              <w:t>Для участия в Процедуре Претен</w:t>
            </w:r>
            <w:r>
              <w:rPr>
                <w:rFonts w:ascii="Times New Roman" w:hAnsi="Times New Roman" w:cs="Times New Roman"/>
                <w:sz w:val="24"/>
                <w:szCs w:val="24"/>
              </w:rPr>
              <w:t>дент вносит задаток в размере 1 % (один) процент</w:t>
            </w:r>
            <w:r w:rsidRPr="00101C30">
              <w:rPr>
                <w:rFonts w:ascii="Times New Roman" w:hAnsi="Times New Roman" w:cs="Times New Roman"/>
                <w:sz w:val="24"/>
                <w:szCs w:val="24"/>
              </w:rPr>
              <w:t xml:space="preserve"> от начальной цены лота.</w:t>
            </w:r>
          </w:p>
          <w:p w:rsidR="00186CE8" w:rsidRPr="00101C30" w:rsidRDefault="00186CE8" w:rsidP="00DD1495">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2) Претендент обеспечивает поступление задатка</w:t>
            </w:r>
            <w:r w:rsidRPr="00101C30">
              <w:rPr>
                <w:rFonts w:ascii="Times New Roman" w:hAnsi="Times New Roman" w:cs="Times New Roman"/>
                <w:b w:val="0"/>
                <w:i/>
                <w:sz w:val="24"/>
                <w:szCs w:val="24"/>
              </w:rPr>
              <w:t xml:space="preserve"> </w:t>
            </w:r>
            <w:r w:rsidRPr="00101C30">
              <w:rPr>
                <w:rFonts w:ascii="Times New Roman" w:hAnsi="Times New Roman" w:cs="Times New Roman"/>
                <w:b w:val="0"/>
                <w:sz w:val="24"/>
                <w:szCs w:val="24"/>
              </w:rPr>
              <w:t xml:space="preserve">в срок с </w:t>
            </w:r>
            <w:r w:rsidR="002455D2">
              <w:rPr>
                <w:rFonts w:ascii="Times New Roman" w:hAnsi="Times New Roman" w:cs="Times New Roman"/>
                <w:sz w:val="24"/>
                <w:szCs w:val="24"/>
              </w:rPr>
              <w:t>30.01.2025</w:t>
            </w:r>
            <w:r w:rsidRPr="00101C30">
              <w:rPr>
                <w:rFonts w:ascii="Times New Roman" w:hAnsi="Times New Roman" w:cs="Times New Roman"/>
                <w:b w:val="0"/>
                <w:sz w:val="24"/>
                <w:szCs w:val="24"/>
              </w:rPr>
              <w:t xml:space="preserve"> г. по </w:t>
            </w:r>
            <w:r w:rsidR="002455D2">
              <w:rPr>
                <w:rFonts w:ascii="Times New Roman" w:hAnsi="Times New Roman" w:cs="Times New Roman"/>
                <w:sz w:val="24"/>
                <w:szCs w:val="24"/>
              </w:rPr>
              <w:t>20.03</w:t>
            </w:r>
            <w:r>
              <w:rPr>
                <w:rFonts w:ascii="Times New Roman" w:hAnsi="Times New Roman" w:cs="Times New Roman"/>
                <w:sz w:val="24"/>
                <w:szCs w:val="24"/>
              </w:rPr>
              <w:t>.2025</w:t>
            </w:r>
            <w:r w:rsidRPr="00101C30">
              <w:rPr>
                <w:rFonts w:ascii="Times New Roman" w:hAnsi="Times New Roman" w:cs="Times New Roman"/>
                <w:b w:val="0"/>
                <w:sz w:val="24"/>
                <w:szCs w:val="24"/>
              </w:rPr>
              <w:t xml:space="preserve"> г.</w:t>
            </w:r>
          </w:p>
          <w:p w:rsidR="00186CE8" w:rsidRPr="00101C30" w:rsidRDefault="00186CE8" w:rsidP="00DD1495">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 xml:space="preserve">3) Порядок внесения задатка определяется регламентом работы электронной площадки Организатора </w:t>
            </w:r>
            <w:hyperlink r:id="rId14" w:history="1">
              <w:r w:rsidRPr="00101C30">
                <w:rPr>
                  <w:rStyle w:val="a3"/>
                  <w:rFonts w:ascii="Times New Roman" w:hAnsi="Times New Roman"/>
                  <w:b w:val="0"/>
                  <w:sz w:val="24"/>
                  <w:szCs w:val="24"/>
                </w:rPr>
                <w:t>www.rts-tender.ru</w:t>
              </w:r>
            </w:hyperlink>
            <w:r w:rsidRPr="00101C30">
              <w:rPr>
                <w:rFonts w:ascii="Times New Roman" w:hAnsi="Times New Roman" w:cs="Times New Roman"/>
                <w:b w:val="0"/>
                <w:sz w:val="24"/>
                <w:szCs w:val="24"/>
              </w:rPr>
              <w:t xml:space="preserve"> </w:t>
            </w:r>
          </w:p>
          <w:p w:rsidR="00186CE8" w:rsidRPr="00101C30" w:rsidRDefault="00186CE8" w:rsidP="00DD1495">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С момента перечисления претендентом задатка, договор о задатке считается заключенным в установленном порядке.</w:t>
            </w:r>
          </w:p>
          <w:p w:rsidR="00186CE8" w:rsidRPr="00101C30" w:rsidRDefault="00186CE8" w:rsidP="00DD1495">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4)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будет считаться ошибочно перечисленными денежными средствами и возвращены на счёт плательщика.</w:t>
            </w:r>
          </w:p>
          <w:p w:rsidR="00186CE8" w:rsidRPr="00101C30" w:rsidRDefault="00186CE8" w:rsidP="00DD1495">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5) Случаи, порядок и сроки возврата задатка указаны в Регламенте Организатора Процедуры.</w:t>
            </w:r>
          </w:p>
          <w:p w:rsidR="00186CE8" w:rsidRPr="00663C1E" w:rsidRDefault="00186CE8" w:rsidP="00DD1495">
            <w:pPr>
              <w:pStyle w:val="ConsPlusTitle"/>
              <w:ind w:right="310"/>
              <w:jc w:val="both"/>
              <w:rPr>
                <w:rFonts w:ascii="Times New Roman" w:hAnsi="Times New Roman" w:cs="Times New Roman"/>
                <w:b w:val="0"/>
                <w:sz w:val="22"/>
                <w:szCs w:val="22"/>
              </w:rPr>
            </w:pPr>
            <w:r w:rsidRPr="00101C30">
              <w:rPr>
                <w:rFonts w:ascii="Times New Roman" w:hAnsi="Times New Roman" w:cs="Times New Roman"/>
                <w:b w:val="0"/>
                <w:sz w:val="24"/>
                <w:szCs w:val="24"/>
              </w:rPr>
              <w:t>6) В случае изменения реквизитов претендента/ участника для возврата задатка, указанных в Заявке, претендент/ участник должен направить в адрес Организатора уведомление об их изменении до дня проведения Процедуры.</w:t>
            </w:r>
          </w:p>
        </w:tc>
      </w:tr>
      <w:tr w:rsidR="0017021E"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7021E" w:rsidRDefault="0017021E" w:rsidP="00DD1495">
            <w:pPr>
              <w:pStyle w:val="ConsPlusTitle"/>
              <w:ind w:right="310"/>
              <w:jc w:val="both"/>
              <w:rPr>
                <w:rFonts w:ascii="Times New Roman" w:hAnsi="Times New Roman" w:cs="Times New Roman"/>
                <w:sz w:val="22"/>
                <w:szCs w:val="22"/>
              </w:rPr>
            </w:pPr>
            <w:r>
              <w:rPr>
                <w:rFonts w:ascii="Times New Roman" w:hAnsi="Times New Roman" w:cs="Times New Roman"/>
                <w:sz w:val="22"/>
                <w:szCs w:val="22"/>
              </w:rPr>
              <w:t>12</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7021E" w:rsidRPr="00663C1E" w:rsidRDefault="0017021E" w:rsidP="00DD1495">
            <w:pPr>
              <w:pStyle w:val="ConsPlusTitle"/>
              <w:ind w:right="310"/>
              <w:jc w:val="center"/>
              <w:rPr>
                <w:rFonts w:ascii="Times New Roman" w:hAnsi="Times New Roman" w:cs="Times New Roman"/>
                <w:sz w:val="22"/>
                <w:szCs w:val="22"/>
              </w:rPr>
            </w:pPr>
            <w:r w:rsidRPr="0017021E">
              <w:rPr>
                <w:rFonts w:ascii="Times New Roman" w:hAnsi="Times New Roman" w:cs="Times New Roman"/>
                <w:sz w:val="22"/>
                <w:szCs w:val="22"/>
              </w:rPr>
              <w:t>Порядок подведения итогов продажи имущества</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7021E" w:rsidRPr="0017021E" w:rsidRDefault="0017021E" w:rsidP="0017021E">
            <w:pPr>
              <w:suppressAutoHyphens w:val="0"/>
              <w:jc w:val="both"/>
              <w:rPr>
                <w:lang w:eastAsia="ru-RU"/>
              </w:rPr>
            </w:pPr>
            <w:r w:rsidRPr="0017021E">
              <w:rPr>
                <w:lang w:eastAsia="ru-RU"/>
              </w:rPr>
              <w:t xml:space="preserve">Признание претендентов участниками продажи по минимально допустимой цене и подведение ее итогов осуществляются в течение 5 рабочих дней со дня окончания срока приема заявок и предложений о цене имущества. </w:t>
            </w:r>
          </w:p>
          <w:p w:rsidR="0017021E" w:rsidRPr="0017021E" w:rsidRDefault="0017021E" w:rsidP="0017021E">
            <w:pPr>
              <w:suppressAutoHyphens w:val="0"/>
              <w:jc w:val="both"/>
              <w:rPr>
                <w:lang w:eastAsia="ru-RU"/>
              </w:rPr>
            </w:pPr>
            <w:r w:rsidRPr="0017021E">
              <w:rPr>
                <w:lang w:eastAsia="ru-RU"/>
              </w:rPr>
              <w:t xml:space="preserve">В день подведения итогов продажи имущества по минимально допустимой цене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 </w:t>
            </w:r>
          </w:p>
          <w:p w:rsidR="0017021E" w:rsidRPr="0017021E" w:rsidRDefault="0017021E" w:rsidP="0017021E">
            <w:pPr>
              <w:suppressAutoHyphens w:val="0"/>
              <w:jc w:val="both"/>
              <w:rPr>
                <w:lang w:eastAsia="ru-RU"/>
              </w:rPr>
            </w:pPr>
            <w:r w:rsidRPr="0017021E">
              <w:rPr>
                <w:lang w:eastAsia="ru-RU"/>
              </w:rPr>
              <w:t xml:space="preserve">Продавец начинает рассмотрение заявок и прилагаемых к ним документов с заявки претендента, подавшего наибольшее предложение о цене имущества из всех поступивших. </w:t>
            </w:r>
          </w:p>
          <w:p w:rsidR="0017021E" w:rsidRPr="0017021E" w:rsidRDefault="0017021E" w:rsidP="0017021E">
            <w:pPr>
              <w:suppressAutoHyphens w:val="0"/>
              <w:jc w:val="both"/>
              <w:rPr>
                <w:lang w:eastAsia="ru-RU"/>
              </w:rPr>
            </w:pPr>
            <w:r w:rsidRPr="0017021E">
              <w:rPr>
                <w:lang w:eastAsia="ru-RU"/>
              </w:rPr>
              <w:t>В случае признания такого претендента участником продажи рассмотрение иных заявок не проводится, и продажа по минимально допустимой цене признается состоявшейся.</w:t>
            </w:r>
          </w:p>
          <w:p w:rsidR="0017021E" w:rsidRPr="0017021E" w:rsidRDefault="0017021E" w:rsidP="0017021E">
            <w:pPr>
              <w:suppressAutoHyphens w:val="0"/>
              <w:jc w:val="both"/>
              <w:rPr>
                <w:lang w:eastAsia="ru-RU"/>
              </w:rPr>
            </w:pPr>
            <w:r w:rsidRPr="0017021E">
              <w:rPr>
                <w:lang w:eastAsia="ru-RU"/>
              </w:rPr>
              <w:t xml:space="preserve">В случае признания заявки претендента, подавшего наибольшее предложение о цене имущества из всех поступивших, не соответствующей требованиям законодательства Российской Федерации продавец переходит к последовательному рассмотрению заявок претендентов и прилагаемых к ним документов в порядке уменьшения поданных ими предложений о цене имущества до момента признания одного из претендентов </w:t>
            </w:r>
            <w:r w:rsidRPr="0017021E">
              <w:rPr>
                <w:lang w:eastAsia="ru-RU"/>
              </w:rPr>
              <w:lastRenderedPageBreak/>
              <w:t xml:space="preserve">участником продажи. Решение по остальным заявкам не принимается. </w:t>
            </w:r>
          </w:p>
          <w:p w:rsidR="0017021E" w:rsidRPr="0017021E" w:rsidRDefault="0017021E" w:rsidP="0017021E">
            <w:pPr>
              <w:suppressAutoHyphens w:val="0"/>
              <w:jc w:val="both"/>
              <w:rPr>
                <w:lang w:eastAsia="ru-RU"/>
              </w:rPr>
            </w:pPr>
            <w:r w:rsidRPr="0017021E">
              <w:rPr>
                <w:lang w:eastAsia="ru-RU"/>
              </w:rPr>
              <w:t xml:space="preserve">Указанное решение оформляется протоколом об итогах продажи по минимально допустимой цене. </w:t>
            </w:r>
          </w:p>
          <w:p w:rsidR="0017021E" w:rsidRPr="0017021E" w:rsidRDefault="0017021E" w:rsidP="0017021E">
            <w:pPr>
              <w:suppressAutoHyphens w:val="0"/>
              <w:jc w:val="both"/>
              <w:rPr>
                <w:lang w:eastAsia="ru-RU"/>
              </w:rPr>
            </w:pPr>
            <w:r w:rsidRPr="0017021E">
              <w:rPr>
                <w:lang w:eastAsia="ru-RU"/>
              </w:rPr>
              <w:t>Покупателем имущества признается допущенное к участию в продаже по минимально допустимой цене лицо, которое в ходе приема заявок предложило наибольшую цену такого имущества.</w:t>
            </w:r>
          </w:p>
        </w:tc>
      </w:tr>
      <w:tr w:rsidR="00186CE8"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Cs/>
                <w:kern w:val="1"/>
              </w:rPr>
            </w:pPr>
            <w:r w:rsidRPr="006C1553">
              <w:rPr>
                <w:bCs/>
                <w:kern w:val="1"/>
                <w:sz w:val="22"/>
                <w:szCs w:val="22"/>
              </w:rPr>
              <w:lastRenderedPageBreak/>
              <w:t>12</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sz w:val="22"/>
                <w:szCs w:val="22"/>
              </w:rPr>
              <w:t>Срок заключения договора купли-продажи движимого имущества и ответственность за уклонение или отказ от заключения договора купли-продажи</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C1553" w:rsidRDefault="00186CE8" w:rsidP="00DD1495">
            <w:pPr>
              <w:spacing w:line="100" w:lineRule="atLeast"/>
              <w:ind w:right="310"/>
              <w:jc w:val="both"/>
              <w:rPr>
                <w:bCs/>
                <w:kern w:val="1"/>
              </w:rPr>
            </w:pPr>
            <w:r w:rsidRPr="006C1553">
              <w:rPr>
                <w:bCs/>
                <w:kern w:val="1"/>
              </w:rPr>
              <w:t xml:space="preserve">По результатам Процедуры Продавец и Победитель (Покупатель) в течение 5 (пяти) рабочих дней с даты подведения итогов Процедуры заключают в соответствии с законодательством Российской Федерации договор купли-продажи Объекта (лота) по форме </w:t>
            </w:r>
            <w:r w:rsidR="00AE3E1F">
              <w:rPr>
                <w:bCs/>
                <w:kern w:val="1"/>
              </w:rPr>
              <w:t>(</w:t>
            </w:r>
            <w:r w:rsidRPr="006C1553">
              <w:rPr>
                <w:bCs/>
                <w:kern w:val="1"/>
              </w:rPr>
              <w:t>Приложения 1</w:t>
            </w:r>
            <w:r w:rsidR="00AE3E1F">
              <w:rPr>
                <w:bCs/>
                <w:kern w:val="1"/>
              </w:rPr>
              <w:t>)</w:t>
            </w:r>
          </w:p>
          <w:p w:rsidR="00AE3E1F" w:rsidRPr="00AE3E1F" w:rsidRDefault="00AE3E1F" w:rsidP="00AE3E1F">
            <w:pPr>
              <w:autoSpaceDE w:val="0"/>
              <w:autoSpaceDN w:val="0"/>
              <w:adjustRightInd w:val="0"/>
              <w:jc w:val="both"/>
              <w:rPr>
                <w:lang w:eastAsia="en-US"/>
              </w:rPr>
            </w:pPr>
            <w:r w:rsidRPr="00951596">
              <w:rPr>
                <w:lang w:eastAsia="en-US"/>
              </w:rPr>
              <w:t xml:space="preserve">При уклонении или отказе </w:t>
            </w:r>
            <w:r w:rsidRPr="00951596">
              <w:rPr>
                <w:lang w:eastAsia="en-US"/>
              </w:rPr>
              <w:t>покупателя,</w:t>
            </w:r>
            <w:r w:rsidRPr="00951596">
              <w:rPr>
                <w:lang w:eastAsia="en-US"/>
              </w:rPr>
              <w:t xml:space="preserve"> или лица, признанного единственным участником продажи по минимально допустимой цене, от заключения в установленный срок договора купли</w:t>
            </w:r>
            <w:r>
              <w:rPr>
                <w:lang w:eastAsia="en-US"/>
              </w:rPr>
              <w:t>-</w:t>
            </w:r>
            <w:r w:rsidRPr="00951596">
              <w:rPr>
                <w:lang w:eastAsia="en-US"/>
              </w:rPr>
              <w:t>продажи имущества результаты продажи по минимально допустимой цене аннулируются продавцом, покупатель или лицо, признанное единственным участником продажи по минимально допустимой цене, утрачивает право на заключение указанного договора</w:t>
            </w:r>
            <w:r>
              <w:rPr>
                <w:lang w:eastAsia="en-US"/>
              </w:rPr>
              <w:t xml:space="preserve"> и задаток ему не возвращается. </w:t>
            </w:r>
            <w:r w:rsidRPr="00AE3E1F">
              <w:rPr>
                <w:lang w:eastAsia="en-US"/>
              </w:rPr>
              <w:t>При этом покупатель либо лицо, признанное единственным участником продажи по минимально допустимой цене, обязаны в течение 10 календарных дней со дня истечения срока, уплатить продавцу штраф в размере минимальной цены имущества, установленной в соответствии с Федеральным законом о приватизации, за вычетом суммы задатка. В этом случае продажа по минимально допустимой цене признается несостоявшейся.</w:t>
            </w:r>
          </w:p>
        </w:tc>
      </w:tr>
      <w:tr w:rsidR="00186CE8"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Cs/>
                <w:kern w:val="1"/>
              </w:rPr>
            </w:pPr>
            <w:r w:rsidRPr="006C1553">
              <w:rPr>
                <w:bCs/>
                <w:kern w:val="1"/>
                <w:sz w:val="22"/>
                <w:szCs w:val="22"/>
              </w:rPr>
              <w:t>13</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sz w:val="22"/>
                <w:szCs w:val="22"/>
              </w:rPr>
              <w:t>Условия и сроки оплаты по договору купли-продажи Объекта (лота)</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C1553" w:rsidRDefault="00186CE8" w:rsidP="00DD1495">
            <w:pPr>
              <w:spacing w:line="100" w:lineRule="atLeast"/>
              <w:ind w:right="310"/>
              <w:jc w:val="both"/>
              <w:rPr>
                <w:bCs/>
                <w:kern w:val="1"/>
              </w:rPr>
            </w:pPr>
            <w:r w:rsidRPr="006C1553">
              <w:rPr>
                <w:bCs/>
                <w:kern w:val="1"/>
              </w:rPr>
              <w:t>Условия и сроки оплаты по договору купли-продажи Объекта (лота) определены в проекте договора купли-продажи, приведенном в Приложении 1 к Информационному сообщению.</w:t>
            </w:r>
          </w:p>
        </w:tc>
      </w:tr>
      <w:tr w:rsidR="00186CE8"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Cs/>
                <w:kern w:val="1"/>
              </w:rPr>
            </w:pPr>
            <w:r w:rsidRPr="006C1553">
              <w:rPr>
                <w:bCs/>
                <w:kern w:val="1"/>
              </w:rPr>
              <w:t>14</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rPr>
              <w:t>Переход права собственности на Объект (лот)</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C1553" w:rsidRDefault="00186CE8" w:rsidP="00DD1495">
            <w:pPr>
              <w:spacing w:line="100" w:lineRule="atLeast"/>
              <w:ind w:right="310"/>
              <w:jc w:val="both"/>
              <w:rPr>
                <w:bCs/>
                <w:kern w:val="1"/>
              </w:rPr>
            </w:pPr>
            <w:r w:rsidRPr="006C1553">
              <w:rPr>
                <w:bCs/>
                <w:kern w:val="1"/>
              </w:rPr>
              <w:t>Условия перехода права собственности на Объект определены в проекте договора купли-продажи, приведенном в Приложении 1 к Информационному сообщению.</w:t>
            </w:r>
          </w:p>
        </w:tc>
      </w:tr>
      <w:tr w:rsidR="00186CE8"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Cs/>
                <w:kern w:val="1"/>
              </w:rPr>
            </w:pPr>
            <w:r w:rsidRPr="006C1553">
              <w:rPr>
                <w:bCs/>
                <w:kern w:val="1"/>
              </w:rPr>
              <w:t>15</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rPr>
              <w:t>Прочие условия</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C1553" w:rsidRDefault="00186CE8" w:rsidP="00DD1495">
            <w:pPr>
              <w:spacing w:line="100" w:lineRule="atLeast"/>
              <w:ind w:right="310"/>
              <w:jc w:val="both"/>
              <w:rPr>
                <w:bCs/>
                <w:kern w:val="1"/>
              </w:rPr>
            </w:pPr>
            <w:r w:rsidRPr="006C1553">
              <w:rPr>
                <w:bCs/>
                <w:kern w:val="1"/>
              </w:rPr>
              <w:t>Документооборот между претендентами, участниками,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путём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применяется для договора купли-продажи имущества, который заключается сторонами в простой письменной форме.</w:t>
            </w:r>
          </w:p>
        </w:tc>
      </w:tr>
    </w:tbl>
    <w:p w:rsidR="00186CE8" w:rsidRPr="006C1553" w:rsidRDefault="00186CE8" w:rsidP="00186CE8">
      <w:pPr>
        <w:spacing w:line="100" w:lineRule="atLeast"/>
        <w:ind w:right="310"/>
        <w:jc w:val="both"/>
        <w:rPr>
          <w:b/>
          <w:bCs/>
          <w:kern w:val="1"/>
          <w:sz w:val="22"/>
          <w:szCs w:val="22"/>
        </w:rPr>
      </w:pPr>
    </w:p>
    <w:p w:rsidR="00186CE8" w:rsidRDefault="00186CE8" w:rsidP="00186CE8">
      <w:pPr>
        <w:pStyle w:val="ConsPlusTitle"/>
        <w:ind w:right="310"/>
        <w:jc w:val="both"/>
        <w:rPr>
          <w:rFonts w:ascii="Times New Roman" w:hAnsi="Times New Roman" w:cs="Times New Roman"/>
          <w:sz w:val="22"/>
          <w:szCs w:val="22"/>
        </w:rPr>
      </w:pPr>
    </w:p>
    <w:p w:rsidR="00186CE8" w:rsidRDefault="00186CE8" w:rsidP="00186CE8">
      <w:pPr>
        <w:pStyle w:val="ConsPlusTitle"/>
        <w:ind w:right="310"/>
        <w:jc w:val="both"/>
        <w:rPr>
          <w:rFonts w:ascii="Times New Roman" w:hAnsi="Times New Roman" w:cs="Times New Roman"/>
          <w:sz w:val="22"/>
          <w:szCs w:val="22"/>
        </w:rPr>
      </w:pPr>
    </w:p>
    <w:p w:rsidR="00186CE8" w:rsidRDefault="00186CE8" w:rsidP="00186CE8">
      <w:pPr>
        <w:pStyle w:val="ConsPlusTitle"/>
        <w:ind w:right="310"/>
        <w:jc w:val="right"/>
        <w:rPr>
          <w:rFonts w:ascii="Times New Roman" w:hAnsi="Times New Roman" w:cs="Times New Roman"/>
          <w:b w:val="0"/>
          <w:sz w:val="22"/>
          <w:szCs w:val="22"/>
        </w:rPr>
      </w:pPr>
    </w:p>
    <w:p w:rsidR="00186CE8" w:rsidRDefault="00186CE8" w:rsidP="00186CE8">
      <w:pPr>
        <w:pStyle w:val="ConsPlusTitle"/>
        <w:ind w:right="310"/>
        <w:jc w:val="right"/>
        <w:rPr>
          <w:rFonts w:ascii="Times New Roman" w:hAnsi="Times New Roman" w:cs="Times New Roman"/>
          <w:b w:val="0"/>
          <w:sz w:val="22"/>
          <w:szCs w:val="22"/>
        </w:rPr>
      </w:pPr>
      <w:r>
        <w:rPr>
          <w:rFonts w:ascii="Times New Roman" w:hAnsi="Times New Roman" w:cs="Times New Roman"/>
          <w:b w:val="0"/>
          <w:sz w:val="22"/>
          <w:szCs w:val="22"/>
        </w:rPr>
        <w:t>Приложение 1</w:t>
      </w:r>
    </w:p>
    <w:p w:rsidR="00186CE8" w:rsidRPr="007A5435" w:rsidRDefault="00186CE8" w:rsidP="00186CE8">
      <w:pPr>
        <w:pStyle w:val="ConsPlusTitle"/>
        <w:ind w:right="310"/>
        <w:jc w:val="right"/>
        <w:rPr>
          <w:rFonts w:ascii="Times New Roman" w:hAnsi="Times New Roman" w:cs="Times New Roman"/>
          <w:b w:val="0"/>
          <w:sz w:val="22"/>
          <w:szCs w:val="22"/>
        </w:rPr>
      </w:pPr>
      <w:r>
        <w:rPr>
          <w:rFonts w:ascii="Times New Roman" w:hAnsi="Times New Roman" w:cs="Times New Roman"/>
          <w:b w:val="0"/>
          <w:sz w:val="22"/>
          <w:szCs w:val="22"/>
        </w:rPr>
        <w:t xml:space="preserve">к извещению </w:t>
      </w:r>
    </w:p>
    <w:p w:rsidR="00186CE8" w:rsidRDefault="00186CE8" w:rsidP="00186CE8">
      <w:pPr>
        <w:pStyle w:val="ConsPlusTitle"/>
        <w:ind w:right="310"/>
        <w:jc w:val="both"/>
        <w:rPr>
          <w:rFonts w:ascii="Times New Roman" w:hAnsi="Times New Roman" w:cs="Times New Roman"/>
          <w:sz w:val="22"/>
          <w:szCs w:val="22"/>
        </w:rPr>
      </w:pPr>
    </w:p>
    <w:p w:rsidR="00186CE8" w:rsidRPr="00663C1E" w:rsidRDefault="00186CE8" w:rsidP="00186CE8">
      <w:pPr>
        <w:pStyle w:val="ConsPlusTitle"/>
        <w:tabs>
          <w:tab w:val="center" w:pos="4522"/>
        </w:tabs>
        <w:ind w:right="310"/>
        <w:rPr>
          <w:rFonts w:ascii="Times New Roman" w:hAnsi="Times New Roman" w:cs="Times New Roman"/>
          <w:sz w:val="22"/>
          <w:szCs w:val="22"/>
        </w:rPr>
      </w:pPr>
      <w:r>
        <w:rPr>
          <w:rFonts w:ascii="Times New Roman" w:hAnsi="Times New Roman" w:cs="Times New Roman"/>
          <w:sz w:val="22"/>
          <w:szCs w:val="22"/>
        </w:rPr>
        <w:t>Проект</w:t>
      </w:r>
      <w:r>
        <w:rPr>
          <w:rFonts w:ascii="Times New Roman" w:hAnsi="Times New Roman" w:cs="Times New Roman"/>
          <w:sz w:val="22"/>
          <w:szCs w:val="22"/>
        </w:rPr>
        <w:tab/>
        <w:t>ДОГОВОР</w:t>
      </w:r>
    </w:p>
    <w:p w:rsidR="00186CE8" w:rsidRDefault="00186CE8" w:rsidP="00186CE8">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 xml:space="preserve">купли-продажи </w:t>
      </w:r>
      <w:r>
        <w:rPr>
          <w:rFonts w:ascii="Times New Roman" w:hAnsi="Times New Roman" w:cs="Times New Roman"/>
          <w:sz w:val="22"/>
          <w:szCs w:val="22"/>
        </w:rPr>
        <w:t xml:space="preserve">недвижимого имущества </w:t>
      </w:r>
    </w:p>
    <w:p w:rsidR="00186CE8" w:rsidRDefault="00186CE8" w:rsidP="00186CE8">
      <w:pPr>
        <w:pStyle w:val="ConsPlusTitle"/>
        <w:ind w:right="310"/>
        <w:jc w:val="center"/>
        <w:rPr>
          <w:rFonts w:ascii="Times New Roman" w:hAnsi="Times New Roman" w:cs="Times New Roman"/>
          <w:sz w:val="22"/>
          <w:szCs w:val="22"/>
        </w:rPr>
      </w:pPr>
    </w:p>
    <w:p w:rsidR="00186CE8" w:rsidRPr="00663C1E" w:rsidRDefault="00186CE8" w:rsidP="00186CE8">
      <w:pPr>
        <w:pStyle w:val="ConsPlusTitle"/>
        <w:ind w:right="310"/>
        <w:jc w:val="center"/>
        <w:rPr>
          <w:rFonts w:ascii="Times New Roman" w:hAnsi="Times New Roman" w:cs="Times New Roman"/>
          <w:sz w:val="22"/>
          <w:szCs w:val="22"/>
        </w:rPr>
      </w:pPr>
    </w:p>
    <w:p w:rsidR="00186CE8" w:rsidRPr="00663C1E"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п. Конезавод имени Буденного</w:t>
      </w:r>
      <w:r w:rsidRPr="00663C1E">
        <w:rPr>
          <w:rFonts w:ascii="Times New Roman" w:hAnsi="Times New Roman" w:cs="Times New Roman"/>
          <w:b w:val="0"/>
          <w:sz w:val="22"/>
          <w:szCs w:val="22"/>
        </w:rPr>
        <w:tab/>
      </w:r>
      <w:r w:rsidRPr="00663C1E">
        <w:rPr>
          <w:rFonts w:ascii="Times New Roman" w:hAnsi="Times New Roman" w:cs="Times New Roman"/>
          <w:b w:val="0"/>
          <w:sz w:val="22"/>
          <w:szCs w:val="22"/>
        </w:rPr>
        <w:tab/>
        <w:t xml:space="preserve">                                              </w:t>
      </w:r>
      <w:r>
        <w:rPr>
          <w:rFonts w:ascii="Times New Roman" w:hAnsi="Times New Roman" w:cs="Times New Roman"/>
          <w:b w:val="0"/>
          <w:sz w:val="22"/>
          <w:szCs w:val="22"/>
        </w:rPr>
        <w:t xml:space="preserve">   </w:t>
      </w:r>
      <w:proofErr w:type="gramStart"/>
      <w:r>
        <w:rPr>
          <w:rFonts w:ascii="Times New Roman" w:hAnsi="Times New Roman" w:cs="Times New Roman"/>
          <w:b w:val="0"/>
          <w:sz w:val="22"/>
          <w:szCs w:val="22"/>
        </w:rPr>
        <w:t xml:space="preserve">   «</w:t>
      </w:r>
      <w:proofErr w:type="gramEnd"/>
      <w:r>
        <w:rPr>
          <w:rFonts w:ascii="Times New Roman" w:hAnsi="Times New Roman" w:cs="Times New Roman"/>
          <w:b w:val="0"/>
          <w:sz w:val="22"/>
          <w:szCs w:val="22"/>
        </w:rPr>
        <w:t>____»______20__</w:t>
      </w:r>
      <w:r w:rsidRPr="00663C1E">
        <w:rPr>
          <w:rFonts w:ascii="Times New Roman" w:hAnsi="Times New Roman" w:cs="Times New Roman"/>
          <w:b w:val="0"/>
          <w:sz w:val="22"/>
          <w:szCs w:val="22"/>
        </w:rPr>
        <w:t xml:space="preserve">г.                             </w:t>
      </w:r>
    </w:p>
    <w:p w:rsidR="00186CE8" w:rsidRPr="00663C1E" w:rsidRDefault="00186CE8" w:rsidP="00186CE8">
      <w:pPr>
        <w:pStyle w:val="ConsPlusTitle"/>
        <w:ind w:right="310"/>
        <w:jc w:val="both"/>
        <w:rPr>
          <w:rFonts w:ascii="Times New Roman" w:hAnsi="Times New Roman" w:cs="Times New Roman"/>
          <w:b w:val="0"/>
          <w:sz w:val="22"/>
          <w:szCs w:val="22"/>
        </w:rPr>
      </w:pPr>
    </w:p>
    <w:p w:rsidR="00186CE8" w:rsidRPr="00663C1E" w:rsidRDefault="00186CE8" w:rsidP="00186CE8">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   </w:t>
      </w:r>
      <w:r w:rsidRPr="00663C1E">
        <w:rPr>
          <w:rFonts w:ascii="Times New Roman" w:hAnsi="Times New Roman" w:cs="Times New Roman"/>
          <w:b w:val="0"/>
          <w:sz w:val="22"/>
          <w:szCs w:val="22"/>
        </w:rPr>
        <w:t>Муниципальное образование «Буденновское с</w:t>
      </w:r>
      <w:r>
        <w:rPr>
          <w:rFonts w:ascii="Times New Roman" w:hAnsi="Times New Roman" w:cs="Times New Roman"/>
          <w:b w:val="0"/>
          <w:sz w:val="22"/>
          <w:szCs w:val="22"/>
        </w:rPr>
        <w:t xml:space="preserve">ельское поселение» в лице </w:t>
      </w:r>
      <w:r w:rsidRPr="00663C1E">
        <w:rPr>
          <w:rFonts w:ascii="Times New Roman" w:hAnsi="Times New Roman" w:cs="Times New Roman"/>
          <w:b w:val="0"/>
          <w:sz w:val="22"/>
          <w:szCs w:val="22"/>
        </w:rPr>
        <w:t>главы Администрации Буденновского сельского поселения</w:t>
      </w:r>
      <w:r>
        <w:rPr>
          <w:rFonts w:ascii="Times New Roman" w:hAnsi="Times New Roman" w:cs="Times New Roman"/>
          <w:b w:val="0"/>
          <w:sz w:val="22"/>
          <w:szCs w:val="22"/>
        </w:rPr>
        <w:t>____________________________________, действующего на основании_____________</w:t>
      </w:r>
      <w:r w:rsidRPr="00663C1E">
        <w:rPr>
          <w:rFonts w:ascii="Times New Roman" w:hAnsi="Times New Roman" w:cs="Times New Roman"/>
          <w:b w:val="0"/>
          <w:sz w:val="22"/>
          <w:szCs w:val="22"/>
        </w:rPr>
        <w:t>,</w:t>
      </w:r>
      <w:r>
        <w:rPr>
          <w:rFonts w:ascii="Times New Roman" w:hAnsi="Times New Roman" w:cs="Times New Roman"/>
          <w:b w:val="0"/>
          <w:sz w:val="22"/>
          <w:szCs w:val="22"/>
        </w:rPr>
        <w:t xml:space="preserve"> далее «Продавец»</w:t>
      </w:r>
      <w:r w:rsidRPr="00663C1E">
        <w:rPr>
          <w:rFonts w:ascii="Times New Roman" w:hAnsi="Times New Roman" w:cs="Times New Roman"/>
          <w:b w:val="0"/>
          <w:sz w:val="22"/>
          <w:szCs w:val="22"/>
        </w:rPr>
        <w:t xml:space="preserve"> с одно</w:t>
      </w:r>
      <w:r>
        <w:rPr>
          <w:rFonts w:ascii="Times New Roman" w:hAnsi="Times New Roman" w:cs="Times New Roman"/>
          <w:b w:val="0"/>
          <w:sz w:val="22"/>
          <w:szCs w:val="22"/>
        </w:rPr>
        <w:t xml:space="preserve">й стороны   и __________________________________ действующего на основании_____________, </w:t>
      </w:r>
      <w:r w:rsidRPr="00663C1E">
        <w:rPr>
          <w:rFonts w:ascii="Times New Roman" w:hAnsi="Times New Roman" w:cs="Times New Roman"/>
          <w:b w:val="0"/>
          <w:sz w:val="22"/>
          <w:szCs w:val="22"/>
        </w:rPr>
        <w:t>именуемый</w:t>
      </w:r>
      <w:r>
        <w:rPr>
          <w:rFonts w:ascii="Times New Roman" w:hAnsi="Times New Roman" w:cs="Times New Roman"/>
          <w:b w:val="0"/>
          <w:sz w:val="22"/>
          <w:szCs w:val="22"/>
        </w:rPr>
        <w:t xml:space="preserve"> в дальнейшем «Покупатель»</w:t>
      </w:r>
      <w:r w:rsidRPr="00663C1E">
        <w:rPr>
          <w:rFonts w:ascii="Times New Roman" w:hAnsi="Times New Roman" w:cs="Times New Roman"/>
          <w:b w:val="0"/>
          <w:sz w:val="22"/>
          <w:szCs w:val="22"/>
        </w:rPr>
        <w:t xml:space="preserve"> с другой стороны, заключили настоящий Договор о нижеследующем:</w:t>
      </w:r>
    </w:p>
    <w:p w:rsidR="00186CE8" w:rsidRPr="00663C1E" w:rsidRDefault="00186CE8" w:rsidP="00186CE8">
      <w:pPr>
        <w:pStyle w:val="ConsPlusTitle"/>
        <w:ind w:right="310"/>
        <w:jc w:val="both"/>
        <w:rPr>
          <w:rFonts w:ascii="Times New Roman" w:hAnsi="Times New Roman" w:cs="Times New Roman"/>
          <w:b w:val="0"/>
          <w:sz w:val="22"/>
          <w:szCs w:val="22"/>
        </w:rPr>
      </w:pPr>
    </w:p>
    <w:p w:rsidR="00186CE8" w:rsidRPr="00CB63B6" w:rsidRDefault="00186CE8" w:rsidP="00186CE8">
      <w:pPr>
        <w:pStyle w:val="ConsPlusTitle"/>
        <w:numPr>
          <w:ilvl w:val="0"/>
          <w:numId w:val="19"/>
        </w:numPr>
        <w:ind w:right="310"/>
        <w:jc w:val="center"/>
        <w:rPr>
          <w:rFonts w:ascii="Times New Roman" w:hAnsi="Times New Roman" w:cs="Times New Roman"/>
          <w:sz w:val="22"/>
          <w:szCs w:val="22"/>
        </w:rPr>
      </w:pPr>
      <w:r w:rsidRPr="00CB63B6">
        <w:rPr>
          <w:rFonts w:ascii="Times New Roman" w:hAnsi="Times New Roman" w:cs="Times New Roman"/>
          <w:sz w:val="22"/>
          <w:szCs w:val="22"/>
        </w:rPr>
        <w:t>Предмет договора.</w:t>
      </w:r>
    </w:p>
    <w:p w:rsidR="00186CE8" w:rsidRPr="00663C1E" w:rsidRDefault="00186CE8" w:rsidP="00186CE8">
      <w:pPr>
        <w:pStyle w:val="ConsPlusTitle"/>
        <w:ind w:right="310"/>
        <w:jc w:val="both"/>
        <w:rPr>
          <w:rFonts w:ascii="Times New Roman" w:hAnsi="Times New Roman" w:cs="Times New Roman"/>
          <w:b w:val="0"/>
          <w:sz w:val="22"/>
          <w:szCs w:val="22"/>
        </w:rPr>
      </w:pPr>
    </w:p>
    <w:p w:rsidR="00186CE8"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1.1. На основании протокола об итогах аукциона с подачей предложений о цене в открытой форме от ______________</w:t>
      </w:r>
      <w:r>
        <w:rPr>
          <w:rFonts w:ascii="Times New Roman" w:hAnsi="Times New Roman" w:cs="Times New Roman"/>
          <w:b w:val="0"/>
          <w:sz w:val="22"/>
          <w:szCs w:val="22"/>
        </w:rPr>
        <w:t xml:space="preserve"> № _________</w:t>
      </w:r>
      <w:r w:rsidRPr="00663C1E">
        <w:rPr>
          <w:rFonts w:ascii="Times New Roman" w:hAnsi="Times New Roman" w:cs="Times New Roman"/>
          <w:b w:val="0"/>
          <w:sz w:val="22"/>
          <w:szCs w:val="22"/>
        </w:rPr>
        <w:t>_______, «Продавец» передал в собственность «По</w:t>
      </w:r>
      <w:r>
        <w:rPr>
          <w:rFonts w:ascii="Times New Roman" w:hAnsi="Times New Roman" w:cs="Times New Roman"/>
          <w:b w:val="0"/>
          <w:sz w:val="22"/>
          <w:szCs w:val="22"/>
        </w:rPr>
        <w:t>купателю», а «Покупатель» принимает (покупает) и оплачивает имущество: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6CE8" w:rsidRPr="00CB63B6" w:rsidRDefault="00186CE8" w:rsidP="00186CE8">
      <w:pPr>
        <w:pStyle w:val="ConsPlusTitle"/>
        <w:ind w:right="310"/>
        <w:jc w:val="both"/>
        <w:rPr>
          <w:rFonts w:ascii="Times New Roman" w:hAnsi="Times New Roman" w:cs="Times New Roman"/>
          <w:sz w:val="22"/>
          <w:szCs w:val="22"/>
        </w:rPr>
      </w:pPr>
    </w:p>
    <w:p w:rsidR="00186CE8" w:rsidRPr="00CB63B6" w:rsidRDefault="00186CE8" w:rsidP="00186CE8">
      <w:pPr>
        <w:pStyle w:val="ConsPlusTitle"/>
        <w:ind w:right="310"/>
        <w:jc w:val="center"/>
        <w:rPr>
          <w:rFonts w:ascii="Times New Roman" w:hAnsi="Times New Roman" w:cs="Times New Roman"/>
          <w:sz w:val="22"/>
          <w:szCs w:val="22"/>
        </w:rPr>
      </w:pPr>
      <w:r w:rsidRPr="00CB63B6">
        <w:rPr>
          <w:rFonts w:ascii="Times New Roman" w:hAnsi="Times New Roman" w:cs="Times New Roman"/>
          <w:sz w:val="22"/>
          <w:szCs w:val="22"/>
        </w:rPr>
        <w:t>2. Обязанности сторон</w:t>
      </w:r>
    </w:p>
    <w:p w:rsidR="00186CE8" w:rsidRPr="00CB63B6" w:rsidRDefault="00186CE8" w:rsidP="00186CE8">
      <w:pPr>
        <w:pStyle w:val="ConsPlusTitle"/>
        <w:ind w:right="310"/>
        <w:jc w:val="both"/>
        <w:rPr>
          <w:rFonts w:ascii="Times New Roman" w:hAnsi="Times New Roman" w:cs="Times New Roman"/>
          <w:sz w:val="22"/>
          <w:szCs w:val="22"/>
        </w:rPr>
      </w:pPr>
    </w:p>
    <w:p w:rsidR="00186CE8" w:rsidRPr="00663C1E"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 xml:space="preserve">2.1. Продавец обязуется передать Покупателю в собственность свободный от каких-либо прав третьих лиц и иных обременений указанный в п. 1.1 настоящего Договора </w:t>
      </w:r>
      <w:r>
        <w:rPr>
          <w:rFonts w:ascii="Times New Roman" w:hAnsi="Times New Roman" w:cs="Times New Roman"/>
          <w:b w:val="0"/>
          <w:sz w:val="22"/>
          <w:szCs w:val="22"/>
        </w:rPr>
        <w:t xml:space="preserve">недвижимое имущество </w:t>
      </w:r>
      <w:r w:rsidRPr="00663C1E">
        <w:rPr>
          <w:rFonts w:ascii="Times New Roman" w:hAnsi="Times New Roman" w:cs="Times New Roman"/>
          <w:b w:val="0"/>
          <w:sz w:val="22"/>
          <w:szCs w:val="22"/>
        </w:rPr>
        <w:t>и относящиеся к нему документы.</w:t>
      </w:r>
    </w:p>
    <w:p w:rsidR="00186CE8" w:rsidRPr="00663C1E"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 xml:space="preserve">2.2. Покупатель обязан принять и оплатить стоимость </w:t>
      </w:r>
      <w:r>
        <w:rPr>
          <w:rFonts w:ascii="Times New Roman" w:hAnsi="Times New Roman" w:cs="Times New Roman"/>
          <w:b w:val="0"/>
          <w:sz w:val="22"/>
          <w:szCs w:val="22"/>
        </w:rPr>
        <w:t xml:space="preserve">недвижимого имущества </w:t>
      </w:r>
      <w:r w:rsidRPr="00663C1E">
        <w:rPr>
          <w:rFonts w:ascii="Times New Roman" w:hAnsi="Times New Roman" w:cs="Times New Roman"/>
          <w:b w:val="0"/>
          <w:sz w:val="22"/>
          <w:szCs w:val="22"/>
        </w:rPr>
        <w:t>при заключении насто</w:t>
      </w:r>
      <w:r>
        <w:rPr>
          <w:rFonts w:ascii="Times New Roman" w:hAnsi="Times New Roman" w:cs="Times New Roman"/>
          <w:b w:val="0"/>
          <w:sz w:val="22"/>
          <w:szCs w:val="22"/>
        </w:rPr>
        <w:t>ящего Договора, но не позднее 5 (пяти)</w:t>
      </w:r>
      <w:r w:rsidRPr="00663C1E">
        <w:rPr>
          <w:rFonts w:ascii="Times New Roman" w:hAnsi="Times New Roman" w:cs="Times New Roman"/>
          <w:b w:val="0"/>
          <w:sz w:val="22"/>
          <w:szCs w:val="22"/>
        </w:rPr>
        <w:t xml:space="preserve"> рабочих дней с момента подписания настоящего Договора.</w:t>
      </w:r>
    </w:p>
    <w:p w:rsidR="00186CE8" w:rsidRPr="00663C1E" w:rsidRDefault="00186CE8" w:rsidP="00186CE8">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2.3</w:t>
      </w:r>
      <w:r w:rsidRPr="00663C1E">
        <w:rPr>
          <w:rFonts w:ascii="Times New Roman" w:hAnsi="Times New Roman" w:cs="Times New Roman"/>
          <w:b w:val="0"/>
          <w:sz w:val="22"/>
          <w:szCs w:val="22"/>
        </w:rPr>
        <w:t>. Продавец передает недвижимое</w:t>
      </w:r>
      <w:r>
        <w:rPr>
          <w:rFonts w:ascii="Times New Roman" w:hAnsi="Times New Roman" w:cs="Times New Roman"/>
          <w:b w:val="0"/>
          <w:sz w:val="22"/>
          <w:szCs w:val="22"/>
        </w:rPr>
        <w:t xml:space="preserve"> имущество </w:t>
      </w:r>
      <w:r w:rsidRPr="00663C1E">
        <w:rPr>
          <w:rFonts w:ascii="Times New Roman" w:hAnsi="Times New Roman" w:cs="Times New Roman"/>
          <w:b w:val="0"/>
          <w:sz w:val="22"/>
          <w:szCs w:val="22"/>
        </w:rPr>
        <w:t>свободным от прав и пр</w:t>
      </w:r>
      <w:r>
        <w:rPr>
          <w:rFonts w:ascii="Times New Roman" w:hAnsi="Times New Roman" w:cs="Times New Roman"/>
          <w:b w:val="0"/>
          <w:sz w:val="22"/>
          <w:szCs w:val="22"/>
        </w:rPr>
        <w:t>итязаний третьих лиц.</w:t>
      </w:r>
    </w:p>
    <w:p w:rsidR="00186CE8" w:rsidRPr="00663C1E" w:rsidRDefault="00186CE8" w:rsidP="00186CE8">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2.4</w:t>
      </w:r>
      <w:r w:rsidRPr="00663C1E">
        <w:rPr>
          <w:rFonts w:ascii="Times New Roman" w:hAnsi="Times New Roman" w:cs="Times New Roman"/>
          <w:b w:val="0"/>
          <w:sz w:val="22"/>
          <w:szCs w:val="22"/>
        </w:rPr>
        <w:t xml:space="preserve">. Передача Продавцом и принятие   </w:t>
      </w:r>
      <w:r>
        <w:rPr>
          <w:rFonts w:ascii="Times New Roman" w:hAnsi="Times New Roman" w:cs="Times New Roman"/>
          <w:b w:val="0"/>
          <w:sz w:val="22"/>
          <w:szCs w:val="22"/>
        </w:rPr>
        <w:t xml:space="preserve">недвижимого имущества </w:t>
      </w:r>
      <w:r w:rsidRPr="00663C1E">
        <w:rPr>
          <w:rFonts w:ascii="Times New Roman" w:hAnsi="Times New Roman" w:cs="Times New Roman"/>
          <w:b w:val="0"/>
          <w:sz w:val="22"/>
          <w:szCs w:val="22"/>
        </w:rPr>
        <w:t>Покупателем осущес</w:t>
      </w:r>
      <w:r>
        <w:rPr>
          <w:rFonts w:ascii="Times New Roman" w:hAnsi="Times New Roman" w:cs="Times New Roman"/>
          <w:b w:val="0"/>
          <w:sz w:val="22"/>
          <w:szCs w:val="22"/>
        </w:rPr>
        <w:t xml:space="preserve">твляется не позднее чем через 5 (пять) </w:t>
      </w:r>
      <w:r w:rsidRPr="00663C1E">
        <w:rPr>
          <w:rFonts w:ascii="Times New Roman" w:hAnsi="Times New Roman" w:cs="Times New Roman"/>
          <w:b w:val="0"/>
          <w:sz w:val="22"/>
          <w:szCs w:val="22"/>
        </w:rPr>
        <w:t>дней после полной</w:t>
      </w:r>
      <w:r>
        <w:rPr>
          <w:rFonts w:ascii="Times New Roman" w:hAnsi="Times New Roman" w:cs="Times New Roman"/>
          <w:b w:val="0"/>
          <w:sz w:val="22"/>
          <w:szCs w:val="22"/>
        </w:rPr>
        <w:t xml:space="preserve"> оплаты Покупателем стоимости имущества</w:t>
      </w:r>
      <w:r w:rsidRPr="00663C1E">
        <w:rPr>
          <w:rFonts w:ascii="Times New Roman" w:hAnsi="Times New Roman" w:cs="Times New Roman"/>
          <w:b w:val="0"/>
          <w:sz w:val="22"/>
          <w:szCs w:val="22"/>
        </w:rPr>
        <w:t xml:space="preserve">. С момента подписания договора обязательство Продавца передать </w:t>
      </w:r>
      <w:r>
        <w:rPr>
          <w:rFonts w:ascii="Times New Roman" w:hAnsi="Times New Roman" w:cs="Times New Roman"/>
          <w:b w:val="0"/>
          <w:sz w:val="22"/>
          <w:szCs w:val="22"/>
        </w:rPr>
        <w:t xml:space="preserve">недвижимое имущество </w:t>
      </w:r>
      <w:r w:rsidRPr="00663C1E">
        <w:rPr>
          <w:rFonts w:ascii="Times New Roman" w:hAnsi="Times New Roman" w:cs="Times New Roman"/>
          <w:b w:val="0"/>
          <w:sz w:val="22"/>
          <w:szCs w:val="22"/>
        </w:rPr>
        <w:t>считается исполненным, что является основанием не применять в дальнейшем последствия статьи 475 ГК РФ.</w:t>
      </w:r>
    </w:p>
    <w:p w:rsidR="00186CE8" w:rsidRPr="00663C1E" w:rsidRDefault="00186CE8" w:rsidP="00186CE8">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2.5</w:t>
      </w:r>
      <w:r w:rsidRPr="00663C1E">
        <w:rPr>
          <w:rFonts w:ascii="Times New Roman" w:hAnsi="Times New Roman" w:cs="Times New Roman"/>
          <w:b w:val="0"/>
          <w:sz w:val="22"/>
          <w:szCs w:val="22"/>
        </w:rPr>
        <w:t>. Стороны обязуются соблюдать конфиденциальность в отношении всей информации, полученной в связи с реализацией настоящего Договора, им запрещается предоставлять каким-либо лицам в каком-либо порядке доступ к информации и документам, полученным ими в связи с исполнением обязательств по настоящему Договору, если иное не предусмотрено законодательством Российской Федерации.</w:t>
      </w:r>
    </w:p>
    <w:p w:rsidR="00186CE8" w:rsidRPr="00663C1E" w:rsidRDefault="00186CE8" w:rsidP="00186CE8">
      <w:pPr>
        <w:pStyle w:val="ConsPlusTitle"/>
        <w:ind w:right="310"/>
        <w:jc w:val="both"/>
        <w:rPr>
          <w:rFonts w:ascii="Times New Roman" w:hAnsi="Times New Roman" w:cs="Times New Roman"/>
          <w:b w:val="0"/>
          <w:sz w:val="22"/>
          <w:szCs w:val="22"/>
        </w:rPr>
      </w:pPr>
    </w:p>
    <w:p w:rsidR="00186CE8" w:rsidRPr="00476FD2" w:rsidRDefault="00186CE8" w:rsidP="00186CE8">
      <w:pPr>
        <w:jc w:val="center"/>
        <w:rPr>
          <w:b/>
          <w:bCs/>
          <w:kern w:val="1"/>
          <w:sz w:val="22"/>
          <w:szCs w:val="22"/>
        </w:rPr>
      </w:pPr>
      <w:r w:rsidRPr="00CB63B6">
        <w:rPr>
          <w:sz w:val="22"/>
          <w:szCs w:val="22"/>
        </w:rPr>
        <w:t xml:space="preserve">3. </w:t>
      </w:r>
      <w:r w:rsidRPr="00476FD2">
        <w:rPr>
          <w:b/>
          <w:bCs/>
          <w:kern w:val="1"/>
          <w:sz w:val="22"/>
          <w:szCs w:val="22"/>
        </w:rPr>
        <w:t>2.</w:t>
      </w:r>
      <w:r w:rsidRPr="00476FD2">
        <w:rPr>
          <w:b/>
          <w:bCs/>
          <w:kern w:val="1"/>
          <w:sz w:val="22"/>
          <w:szCs w:val="22"/>
        </w:rPr>
        <w:tab/>
        <w:t>Стоимость</w:t>
      </w:r>
      <w:r>
        <w:rPr>
          <w:b/>
          <w:bCs/>
          <w:kern w:val="1"/>
          <w:sz w:val="22"/>
          <w:szCs w:val="22"/>
        </w:rPr>
        <w:t xml:space="preserve"> Имущества и порядок его оплаты</w:t>
      </w:r>
    </w:p>
    <w:p w:rsidR="00186CE8" w:rsidRPr="00663C1E" w:rsidRDefault="00186CE8" w:rsidP="00186CE8">
      <w:pPr>
        <w:pStyle w:val="ConsPlusTitle"/>
        <w:ind w:right="310"/>
        <w:jc w:val="center"/>
        <w:rPr>
          <w:rFonts w:ascii="Times New Roman" w:hAnsi="Times New Roman" w:cs="Times New Roman"/>
          <w:b w:val="0"/>
          <w:sz w:val="22"/>
          <w:szCs w:val="22"/>
        </w:rPr>
      </w:pPr>
    </w:p>
    <w:p w:rsidR="00186CE8"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3.1.</w:t>
      </w:r>
      <w:r w:rsidRPr="00476FD2">
        <w:t xml:space="preserve"> </w:t>
      </w:r>
      <w:r w:rsidRPr="00476FD2">
        <w:rPr>
          <w:rFonts w:ascii="Times New Roman" w:hAnsi="Times New Roman" w:cs="Times New Roman"/>
          <w:b w:val="0"/>
          <w:sz w:val="22"/>
          <w:szCs w:val="22"/>
        </w:rPr>
        <w:t>Установленная по итогам аукциона цена продажи «Имущества» по Договору составляет: ____________ (___________) рубля ___ копеек и оплачивается в течении 7 календарных дней с момента подписания настоящего договора по следующим реквизитам:</w:t>
      </w:r>
      <w:r>
        <w:rPr>
          <w:rFonts w:ascii="Times New Roman" w:hAnsi="Times New Roman" w:cs="Times New Roman"/>
          <w:b w:val="0"/>
          <w:sz w:val="22"/>
          <w:szCs w:val="22"/>
        </w:rPr>
        <w:t xml:space="preserve"> </w:t>
      </w:r>
    </w:p>
    <w:p w:rsidR="00186CE8" w:rsidRDefault="00186CE8" w:rsidP="00186CE8">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Продавец: Администрация Буденновского сельского поселения, </w:t>
      </w:r>
      <w:r w:rsidRPr="001D7E0A">
        <w:rPr>
          <w:rFonts w:ascii="Times New Roman" w:hAnsi="Times New Roman" w:cs="Times New Roman"/>
          <w:b w:val="0"/>
          <w:sz w:val="22"/>
          <w:szCs w:val="22"/>
        </w:rPr>
        <w:t xml:space="preserve">Юридический адрес: 347603, Ростовская область, </w:t>
      </w:r>
      <w:proofErr w:type="spellStart"/>
      <w:r w:rsidRPr="001D7E0A">
        <w:rPr>
          <w:rFonts w:ascii="Times New Roman" w:hAnsi="Times New Roman" w:cs="Times New Roman"/>
          <w:b w:val="0"/>
          <w:sz w:val="22"/>
          <w:szCs w:val="22"/>
        </w:rPr>
        <w:t>Сальский</w:t>
      </w:r>
      <w:proofErr w:type="spellEnd"/>
      <w:r w:rsidRPr="001D7E0A">
        <w:rPr>
          <w:rFonts w:ascii="Times New Roman" w:hAnsi="Times New Roman" w:cs="Times New Roman"/>
          <w:b w:val="0"/>
          <w:sz w:val="22"/>
          <w:szCs w:val="22"/>
        </w:rPr>
        <w:t xml:space="preserve"> район,</w:t>
      </w:r>
      <w:r>
        <w:rPr>
          <w:rFonts w:ascii="Times New Roman" w:hAnsi="Times New Roman" w:cs="Times New Roman"/>
          <w:b w:val="0"/>
          <w:sz w:val="22"/>
          <w:szCs w:val="22"/>
        </w:rPr>
        <w:t xml:space="preserve"> </w:t>
      </w:r>
      <w:r w:rsidRPr="001D7E0A">
        <w:rPr>
          <w:rFonts w:ascii="Times New Roman" w:hAnsi="Times New Roman" w:cs="Times New Roman"/>
          <w:b w:val="0"/>
          <w:sz w:val="22"/>
          <w:szCs w:val="22"/>
        </w:rPr>
        <w:t>п. Конезавод имени Буденного, ул. Ленина,7</w:t>
      </w:r>
      <w:r>
        <w:rPr>
          <w:rFonts w:ascii="Times New Roman" w:hAnsi="Times New Roman" w:cs="Times New Roman"/>
          <w:b w:val="0"/>
          <w:sz w:val="22"/>
          <w:szCs w:val="22"/>
        </w:rPr>
        <w:t xml:space="preserve"> </w:t>
      </w:r>
    </w:p>
    <w:p w:rsidR="00186CE8" w:rsidRDefault="00186CE8" w:rsidP="00186CE8">
      <w:pPr>
        <w:pStyle w:val="ConsPlusTitle"/>
        <w:ind w:right="310"/>
        <w:jc w:val="both"/>
        <w:rPr>
          <w:rFonts w:ascii="Times New Roman" w:hAnsi="Times New Roman" w:cs="Times New Roman"/>
          <w:b w:val="0"/>
          <w:sz w:val="22"/>
          <w:szCs w:val="22"/>
        </w:rPr>
      </w:pPr>
      <w:r w:rsidRPr="001D7E0A">
        <w:rPr>
          <w:rFonts w:ascii="Times New Roman" w:hAnsi="Times New Roman" w:cs="Times New Roman"/>
          <w:b w:val="0"/>
          <w:sz w:val="22"/>
          <w:szCs w:val="22"/>
        </w:rPr>
        <w:t>ИНН</w:t>
      </w:r>
      <w:r>
        <w:rPr>
          <w:rFonts w:ascii="Times New Roman" w:hAnsi="Times New Roman" w:cs="Times New Roman"/>
          <w:b w:val="0"/>
          <w:sz w:val="22"/>
          <w:szCs w:val="22"/>
        </w:rPr>
        <w:t xml:space="preserve"> 6153023711  </w:t>
      </w:r>
    </w:p>
    <w:p w:rsidR="00186CE8" w:rsidRDefault="00186CE8" w:rsidP="00186CE8">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КПП 615301001 </w:t>
      </w:r>
    </w:p>
    <w:p w:rsidR="00186CE8" w:rsidRDefault="00186CE8" w:rsidP="00186CE8">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КС 03231643606504105800  </w:t>
      </w:r>
    </w:p>
    <w:p w:rsidR="00186CE8" w:rsidRDefault="00186CE8" w:rsidP="00186CE8">
      <w:pPr>
        <w:pStyle w:val="ConsPlusTitle"/>
        <w:ind w:right="310"/>
        <w:jc w:val="both"/>
        <w:rPr>
          <w:rFonts w:ascii="Times New Roman" w:hAnsi="Times New Roman" w:cs="Times New Roman"/>
          <w:b w:val="0"/>
          <w:sz w:val="22"/>
          <w:szCs w:val="22"/>
        </w:rPr>
      </w:pPr>
      <w:r w:rsidRPr="00EE5326">
        <w:rPr>
          <w:rFonts w:ascii="Times New Roman" w:hAnsi="Times New Roman" w:cs="Times New Roman"/>
          <w:b w:val="0"/>
          <w:sz w:val="22"/>
          <w:szCs w:val="22"/>
        </w:rPr>
        <w:t>ЕКС 40102810845370000050</w:t>
      </w:r>
      <w:r>
        <w:rPr>
          <w:rFonts w:ascii="Times New Roman" w:hAnsi="Times New Roman" w:cs="Times New Roman"/>
          <w:b w:val="0"/>
          <w:sz w:val="22"/>
          <w:szCs w:val="22"/>
        </w:rPr>
        <w:t xml:space="preserve"> </w:t>
      </w:r>
    </w:p>
    <w:p w:rsidR="00186CE8" w:rsidRDefault="00186CE8" w:rsidP="00186CE8">
      <w:pPr>
        <w:pStyle w:val="ConsPlusTitle"/>
        <w:ind w:right="310"/>
        <w:jc w:val="both"/>
        <w:rPr>
          <w:rFonts w:ascii="Times New Roman" w:hAnsi="Times New Roman" w:cs="Times New Roman"/>
          <w:b w:val="0"/>
          <w:sz w:val="22"/>
          <w:szCs w:val="22"/>
        </w:rPr>
      </w:pPr>
      <w:r w:rsidRPr="001D7E0A">
        <w:rPr>
          <w:rFonts w:ascii="Times New Roman" w:hAnsi="Times New Roman" w:cs="Times New Roman"/>
          <w:b w:val="0"/>
          <w:sz w:val="22"/>
          <w:szCs w:val="22"/>
        </w:rPr>
        <w:lastRenderedPageBreak/>
        <w:t>Отделение Ростов-на-Дону Банка России//УФК по Ростовской области г. Ростов-на-Дону</w:t>
      </w:r>
      <w:r>
        <w:rPr>
          <w:rFonts w:ascii="Times New Roman" w:hAnsi="Times New Roman" w:cs="Times New Roman"/>
          <w:b w:val="0"/>
          <w:sz w:val="22"/>
          <w:szCs w:val="22"/>
        </w:rPr>
        <w:t xml:space="preserve"> </w:t>
      </w:r>
    </w:p>
    <w:p w:rsidR="00186CE8" w:rsidRDefault="00186CE8" w:rsidP="00186CE8">
      <w:pPr>
        <w:pStyle w:val="ConsPlusTitle"/>
        <w:ind w:right="310"/>
        <w:jc w:val="both"/>
        <w:rPr>
          <w:rFonts w:ascii="Times New Roman" w:hAnsi="Times New Roman" w:cs="Times New Roman"/>
          <w:b w:val="0"/>
          <w:sz w:val="22"/>
          <w:szCs w:val="22"/>
        </w:rPr>
      </w:pPr>
      <w:r w:rsidRPr="001D7E0A">
        <w:rPr>
          <w:rFonts w:ascii="Times New Roman" w:hAnsi="Times New Roman" w:cs="Times New Roman"/>
          <w:b w:val="0"/>
          <w:sz w:val="22"/>
          <w:szCs w:val="22"/>
        </w:rPr>
        <w:t>БИК 016015102</w:t>
      </w:r>
      <w:r>
        <w:rPr>
          <w:rFonts w:ascii="Times New Roman" w:hAnsi="Times New Roman" w:cs="Times New Roman"/>
          <w:b w:val="0"/>
          <w:sz w:val="22"/>
          <w:szCs w:val="22"/>
        </w:rPr>
        <w:t xml:space="preserve"> </w:t>
      </w:r>
      <w:r w:rsidRPr="001D7E0A">
        <w:rPr>
          <w:rFonts w:ascii="Times New Roman" w:hAnsi="Times New Roman" w:cs="Times New Roman"/>
          <w:b w:val="0"/>
          <w:sz w:val="22"/>
          <w:szCs w:val="22"/>
        </w:rPr>
        <w:t xml:space="preserve">ОКАТО 60250810000 ОГРН </w:t>
      </w:r>
      <w:r>
        <w:rPr>
          <w:rFonts w:ascii="Times New Roman" w:hAnsi="Times New Roman" w:cs="Times New Roman"/>
          <w:b w:val="0"/>
          <w:sz w:val="22"/>
          <w:szCs w:val="22"/>
        </w:rPr>
        <w:t xml:space="preserve">  1056153019955 ОКОГУ 32200 ОКОПФ</w:t>
      </w:r>
      <w:r w:rsidRPr="001D7E0A">
        <w:rPr>
          <w:rFonts w:ascii="Times New Roman" w:hAnsi="Times New Roman" w:cs="Times New Roman"/>
          <w:b w:val="0"/>
          <w:sz w:val="22"/>
          <w:szCs w:val="22"/>
        </w:rPr>
        <w:t xml:space="preserve"> 72     ОКТМО 60650410 </w:t>
      </w:r>
      <w:r>
        <w:rPr>
          <w:rFonts w:ascii="Times New Roman" w:hAnsi="Times New Roman" w:cs="Times New Roman"/>
          <w:b w:val="0"/>
          <w:sz w:val="22"/>
          <w:szCs w:val="22"/>
        </w:rPr>
        <w:t xml:space="preserve">ОКПО 04226818 ОКВЭД   84.11.31 </w:t>
      </w:r>
      <w:r w:rsidRPr="001D7E0A">
        <w:rPr>
          <w:rFonts w:ascii="Times New Roman" w:hAnsi="Times New Roman" w:cs="Times New Roman"/>
          <w:b w:val="0"/>
          <w:sz w:val="22"/>
          <w:szCs w:val="22"/>
        </w:rPr>
        <w:t>ОКФС   14</w:t>
      </w:r>
      <w:r>
        <w:rPr>
          <w:rFonts w:ascii="Times New Roman" w:hAnsi="Times New Roman" w:cs="Times New Roman"/>
          <w:b w:val="0"/>
          <w:sz w:val="22"/>
          <w:szCs w:val="22"/>
        </w:rPr>
        <w:t xml:space="preserve"> </w:t>
      </w:r>
    </w:p>
    <w:p w:rsidR="00186CE8" w:rsidRPr="00663C1E" w:rsidRDefault="00186CE8" w:rsidP="00186CE8">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КБК </w:t>
      </w:r>
      <w:r w:rsidRPr="00375238">
        <w:rPr>
          <w:rFonts w:ascii="Times New Roman" w:hAnsi="Times New Roman" w:cs="Times New Roman"/>
          <w:b w:val="0"/>
          <w:sz w:val="22"/>
          <w:szCs w:val="22"/>
        </w:rPr>
        <w:t>951 114 1306010 0000410</w:t>
      </w:r>
      <w:r>
        <w:rPr>
          <w:rFonts w:ascii="Times New Roman" w:hAnsi="Times New Roman" w:cs="Times New Roman"/>
          <w:b w:val="0"/>
          <w:sz w:val="22"/>
          <w:szCs w:val="22"/>
        </w:rPr>
        <w:t>(</w:t>
      </w:r>
      <w:r w:rsidRPr="00037B09">
        <w:rPr>
          <w:rFonts w:ascii="Times New Roman" w:hAnsi="Times New Roman" w:cs="Times New Roman"/>
          <w:b w:val="0"/>
          <w:sz w:val="22"/>
          <w:szCs w:val="22"/>
        </w:rPr>
        <w:t>доходы от приватизации имущества, находящегося в собственности сельских поселений, в части приватизации нефинансовых активов имущества казны)</w:t>
      </w:r>
      <w:r>
        <w:rPr>
          <w:rFonts w:ascii="Times New Roman" w:hAnsi="Times New Roman" w:cs="Times New Roman"/>
          <w:b w:val="0"/>
          <w:sz w:val="22"/>
          <w:szCs w:val="22"/>
        </w:rPr>
        <w:t xml:space="preserve">. </w:t>
      </w:r>
    </w:p>
    <w:p w:rsidR="00186CE8" w:rsidRPr="00663C1E" w:rsidRDefault="00186CE8" w:rsidP="00186CE8">
      <w:pPr>
        <w:pStyle w:val="ConsPlusTitle"/>
        <w:ind w:right="310"/>
        <w:jc w:val="both"/>
        <w:rPr>
          <w:rFonts w:ascii="Times New Roman" w:hAnsi="Times New Roman" w:cs="Times New Roman"/>
          <w:b w:val="0"/>
          <w:sz w:val="22"/>
          <w:szCs w:val="22"/>
        </w:rPr>
      </w:pPr>
    </w:p>
    <w:p w:rsidR="00186CE8" w:rsidRPr="00BD70F5" w:rsidRDefault="00186CE8" w:rsidP="00186CE8">
      <w:pPr>
        <w:pStyle w:val="ConsPlusTitle"/>
        <w:ind w:right="310"/>
        <w:jc w:val="center"/>
        <w:rPr>
          <w:rFonts w:ascii="Times New Roman" w:hAnsi="Times New Roman" w:cs="Times New Roman"/>
          <w:sz w:val="22"/>
          <w:szCs w:val="22"/>
        </w:rPr>
      </w:pPr>
      <w:r w:rsidRPr="00BD70F5">
        <w:rPr>
          <w:rFonts w:ascii="Times New Roman" w:hAnsi="Times New Roman" w:cs="Times New Roman"/>
          <w:sz w:val="22"/>
          <w:szCs w:val="22"/>
        </w:rPr>
        <w:t>4. Ответственность сторон.</w:t>
      </w:r>
    </w:p>
    <w:p w:rsidR="00186CE8" w:rsidRPr="00663C1E" w:rsidRDefault="00186CE8" w:rsidP="00186CE8">
      <w:pPr>
        <w:pStyle w:val="ConsPlusTitle"/>
        <w:ind w:right="310"/>
        <w:jc w:val="center"/>
        <w:rPr>
          <w:rFonts w:ascii="Times New Roman" w:hAnsi="Times New Roman" w:cs="Times New Roman"/>
          <w:b w:val="0"/>
          <w:sz w:val="22"/>
          <w:szCs w:val="22"/>
        </w:rPr>
      </w:pPr>
    </w:p>
    <w:p w:rsidR="00186CE8" w:rsidRPr="00663C1E"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4.1. Стороны несут ответственность в соответствии с настоящим Договором и законодательством Российской Федерации.</w:t>
      </w:r>
    </w:p>
    <w:p w:rsidR="00186CE8" w:rsidRPr="00663C1E"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4.2 внесения платежа в соответствии с настоящим Договором Покупатель уплачивает Продавцу пени в размере 5 % от суммы невнесенного платежа за каждый день просрочки.</w:t>
      </w:r>
    </w:p>
    <w:p w:rsidR="00186CE8"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4.3. В случае нарушения Стороной своих обязательств по настоящему Договору другая Сторона вправе требовать досрочного расторжения настоящего Договора. За неисполнение или ненадлежащее исполнение договорных обязательств, стороны несут имущественную ответственность в соответствии с действующим законодательством Российской Федерации, а именно: стороны настоящим соглашаются, что в случае не поступления на счет Продавца суммы платежа, указанной в пункте 3.1. Договора</w:t>
      </w:r>
      <w:r>
        <w:rPr>
          <w:rFonts w:ascii="Times New Roman" w:hAnsi="Times New Roman" w:cs="Times New Roman"/>
          <w:b w:val="0"/>
          <w:sz w:val="22"/>
          <w:szCs w:val="22"/>
        </w:rPr>
        <w:t>, в срок, указанный в пункте 3.1</w:t>
      </w:r>
      <w:r w:rsidRPr="00663C1E">
        <w:rPr>
          <w:rFonts w:ascii="Times New Roman" w:hAnsi="Times New Roman" w:cs="Times New Roman"/>
          <w:b w:val="0"/>
          <w:sz w:val="22"/>
          <w:szCs w:val="22"/>
        </w:rPr>
        <w:t xml:space="preserve"> Договора, Договор считается расторгнутым и все обязательства сторон прекращаются. Продавец освобождается от исполнения своих обязательств по передаче имущества</w:t>
      </w:r>
      <w:r>
        <w:rPr>
          <w:rFonts w:ascii="Times New Roman" w:hAnsi="Times New Roman" w:cs="Times New Roman"/>
          <w:b w:val="0"/>
          <w:sz w:val="22"/>
          <w:szCs w:val="22"/>
        </w:rPr>
        <w:t xml:space="preserve">. </w:t>
      </w:r>
      <w:r w:rsidRPr="00663C1E">
        <w:rPr>
          <w:rFonts w:ascii="Times New Roman" w:hAnsi="Times New Roman" w:cs="Times New Roman"/>
          <w:b w:val="0"/>
          <w:sz w:val="22"/>
          <w:szCs w:val="22"/>
        </w:rPr>
        <w:t xml:space="preserve">Продавец извещает Покупателя о том, что Договор расторгнут, высылая Покупателю копию выписки со своего счета, свидетельствующую о не поступлении на счет Продавца суммы платежа. Настоящая договоренность не требует дополнительного соглашения </w:t>
      </w:r>
      <w:r>
        <w:rPr>
          <w:rFonts w:ascii="Times New Roman" w:hAnsi="Times New Roman" w:cs="Times New Roman"/>
          <w:b w:val="0"/>
          <w:sz w:val="22"/>
          <w:szCs w:val="22"/>
        </w:rPr>
        <w:t xml:space="preserve">сторон о расторжении договора. </w:t>
      </w:r>
      <w:r w:rsidRPr="00663C1E">
        <w:rPr>
          <w:rFonts w:ascii="Times New Roman" w:hAnsi="Times New Roman" w:cs="Times New Roman"/>
          <w:b w:val="0"/>
          <w:sz w:val="22"/>
          <w:szCs w:val="22"/>
        </w:rPr>
        <w:t xml:space="preserve"> </w:t>
      </w:r>
    </w:p>
    <w:p w:rsidR="00186CE8" w:rsidRPr="00663C1E" w:rsidRDefault="00186CE8" w:rsidP="00186CE8">
      <w:pPr>
        <w:pStyle w:val="ConsPlusTitle"/>
        <w:ind w:right="310"/>
        <w:jc w:val="both"/>
        <w:rPr>
          <w:rFonts w:ascii="Times New Roman" w:hAnsi="Times New Roman" w:cs="Times New Roman"/>
          <w:b w:val="0"/>
          <w:sz w:val="22"/>
          <w:szCs w:val="22"/>
        </w:rPr>
      </w:pPr>
    </w:p>
    <w:p w:rsidR="00186CE8" w:rsidRPr="00663C1E" w:rsidRDefault="00186CE8" w:rsidP="00186CE8">
      <w:pPr>
        <w:pStyle w:val="ConsPlusTitle"/>
        <w:ind w:right="310"/>
        <w:jc w:val="center"/>
        <w:rPr>
          <w:rFonts w:ascii="Times New Roman" w:hAnsi="Times New Roman" w:cs="Times New Roman"/>
          <w:b w:val="0"/>
          <w:sz w:val="22"/>
          <w:szCs w:val="22"/>
        </w:rPr>
      </w:pPr>
      <w:r w:rsidRPr="00BD70F5">
        <w:rPr>
          <w:rFonts w:ascii="Times New Roman" w:hAnsi="Times New Roman" w:cs="Times New Roman"/>
          <w:sz w:val="22"/>
          <w:szCs w:val="22"/>
        </w:rPr>
        <w:t>5. Срок действия договора</w:t>
      </w:r>
      <w:r w:rsidRPr="00663C1E">
        <w:rPr>
          <w:rFonts w:ascii="Times New Roman" w:hAnsi="Times New Roman" w:cs="Times New Roman"/>
          <w:b w:val="0"/>
          <w:sz w:val="22"/>
          <w:szCs w:val="22"/>
        </w:rPr>
        <w:t>.</w:t>
      </w:r>
    </w:p>
    <w:p w:rsidR="00186CE8" w:rsidRPr="00663C1E" w:rsidRDefault="00186CE8" w:rsidP="00186CE8">
      <w:pPr>
        <w:pStyle w:val="ConsPlusTitle"/>
        <w:ind w:right="310"/>
        <w:jc w:val="center"/>
        <w:rPr>
          <w:rFonts w:ascii="Times New Roman" w:hAnsi="Times New Roman" w:cs="Times New Roman"/>
          <w:b w:val="0"/>
          <w:sz w:val="22"/>
          <w:szCs w:val="22"/>
        </w:rPr>
      </w:pPr>
    </w:p>
    <w:p w:rsidR="00186CE8" w:rsidRPr="00663C1E"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5.1. Договор вступает в силу с момента его подписания и действует до полного исполнения Сторонами своих обязательств.</w:t>
      </w:r>
    </w:p>
    <w:p w:rsidR="00186CE8" w:rsidRPr="00663C1E" w:rsidRDefault="00186CE8" w:rsidP="00186CE8">
      <w:pPr>
        <w:pStyle w:val="ConsPlusTitle"/>
        <w:ind w:right="310"/>
        <w:jc w:val="both"/>
        <w:rPr>
          <w:rFonts w:ascii="Times New Roman" w:hAnsi="Times New Roman" w:cs="Times New Roman"/>
          <w:b w:val="0"/>
          <w:sz w:val="22"/>
          <w:szCs w:val="22"/>
        </w:rPr>
      </w:pPr>
    </w:p>
    <w:p w:rsidR="00186CE8" w:rsidRPr="00BD70F5" w:rsidRDefault="00186CE8" w:rsidP="00186CE8">
      <w:pPr>
        <w:pStyle w:val="ConsPlusTitle"/>
        <w:ind w:right="310"/>
        <w:jc w:val="center"/>
        <w:rPr>
          <w:rFonts w:ascii="Times New Roman" w:hAnsi="Times New Roman" w:cs="Times New Roman"/>
          <w:sz w:val="22"/>
          <w:szCs w:val="22"/>
        </w:rPr>
      </w:pPr>
      <w:r w:rsidRPr="00BD70F5">
        <w:rPr>
          <w:rFonts w:ascii="Times New Roman" w:hAnsi="Times New Roman" w:cs="Times New Roman"/>
          <w:sz w:val="22"/>
          <w:szCs w:val="22"/>
        </w:rPr>
        <w:t>6. Разрешение споров</w:t>
      </w:r>
    </w:p>
    <w:p w:rsidR="00186CE8" w:rsidRPr="00663C1E" w:rsidRDefault="00186CE8" w:rsidP="00186CE8">
      <w:pPr>
        <w:pStyle w:val="ConsPlusTitle"/>
        <w:ind w:right="310"/>
        <w:jc w:val="both"/>
        <w:rPr>
          <w:rFonts w:ascii="Times New Roman" w:hAnsi="Times New Roman" w:cs="Times New Roman"/>
          <w:b w:val="0"/>
          <w:sz w:val="22"/>
          <w:szCs w:val="22"/>
        </w:rPr>
      </w:pPr>
    </w:p>
    <w:p w:rsidR="00186CE8" w:rsidRDefault="00186CE8" w:rsidP="00186CE8">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6.1</w:t>
      </w:r>
      <w:r w:rsidRPr="00663C1E">
        <w:rPr>
          <w:rFonts w:ascii="Times New Roman" w:hAnsi="Times New Roman" w:cs="Times New Roman"/>
          <w:b w:val="0"/>
          <w:sz w:val="22"/>
          <w:szCs w:val="22"/>
        </w:rPr>
        <w:t>. Все споры и разногласия в связи с реализацией настоящего Договора разрешаются путем переговоров между Сторонами. Если на переговорах согласие не достигнуто, спор подлежит рассмотрению в соответствии с действующим законодательством РФ.</w:t>
      </w:r>
    </w:p>
    <w:p w:rsidR="00186CE8" w:rsidRPr="00663C1E" w:rsidRDefault="00186CE8" w:rsidP="00186CE8">
      <w:pPr>
        <w:pStyle w:val="ConsPlusTitle"/>
        <w:ind w:right="310"/>
        <w:jc w:val="both"/>
        <w:rPr>
          <w:rFonts w:ascii="Times New Roman" w:hAnsi="Times New Roman" w:cs="Times New Roman"/>
          <w:b w:val="0"/>
          <w:sz w:val="22"/>
          <w:szCs w:val="22"/>
        </w:rPr>
      </w:pPr>
    </w:p>
    <w:p w:rsidR="00186CE8" w:rsidRDefault="00186CE8" w:rsidP="00186CE8">
      <w:pPr>
        <w:pStyle w:val="ConsPlusTitle"/>
        <w:ind w:right="310"/>
        <w:jc w:val="center"/>
        <w:rPr>
          <w:rFonts w:ascii="Times New Roman" w:hAnsi="Times New Roman" w:cs="Times New Roman"/>
          <w:sz w:val="22"/>
          <w:szCs w:val="22"/>
        </w:rPr>
      </w:pPr>
      <w:r w:rsidRPr="00184570">
        <w:rPr>
          <w:rFonts w:ascii="Times New Roman" w:hAnsi="Times New Roman" w:cs="Times New Roman"/>
          <w:sz w:val="22"/>
          <w:szCs w:val="22"/>
        </w:rPr>
        <w:t>7. Соблюдение антикоррупционного законодательства</w:t>
      </w:r>
    </w:p>
    <w:p w:rsidR="00186CE8" w:rsidRPr="00184570" w:rsidRDefault="00186CE8" w:rsidP="00186CE8">
      <w:pPr>
        <w:pStyle w:val="ConsPlusTitle"/>
        <w:ind w:right="310"/>
        <w:jc w:val="center"/>
        <w:rPr>
          <w:rFonts w:ascii="Times New Roman" w:hAnsi="Times New Roman" w:cs="Times New Roman"/>
          <w:sz w:val="22"/>
          <w:szCs w:val="22"/>
        </w:rPr>
      </w:pPr>
    </w:p>
    <w:p w:rsidR="00186CE8" w:rsidRPr="00663C1E"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7.1.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86CE8" w:rsidRPr="00663C1E"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 xml:space="preserve">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w:t>
      </w:r>
      <w:r w:rsidRPr="00663C1E">
        <w:rPr>
          <w:rFonts w:ascii="Times New Roman" w:hAnsi="Times New Roman" w:cs="Times New Roman"/>
          <w:b w:val="0"/>
          <w:sz w:val="22"/>
          <w:szCs w:val="22"/>
        </w:rPr>
        <w:lastRenderedPageBreak/>
        <w:t>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186CE8"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7.3.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w:t>
      </w:r>
      <w:r>
        <w:rPr>
          <w:rFonts w:ascii="Times New Roman" w:hAnsi="Times New Roman" w:cs="Times New Roman"/>
          <w:b w:val="0"/>
          <w:sz w:val="22"/>
          <w:szCs w:val="22"/>
        </w:rPr>
        <w:t>.</w:t>
      </w:r>
    </w:p>
    <w:p w:rsidR="00186CE8" w:rsidRPr="00663C1E" w:rsidRDefault="00186CE8" w:rsidP="00186CE8">
      <w:pPr>
        <w:pStyle w:val="ConsPlusTitle"/>
        <w:ind w:right="310"/>
        <w:jc w:val="both"/>
        <w:rPr>
          <w:rFonts w:ascii="Times New Roman" w:hAnsi="Times New Roman" w:cs="Times New Roman"/>
          <w:b w:val="0"/>
          <w:sz w:val="22"/>
          <w:szCs w:val="22"/>
        </w:rPr>
      </w:pPr>
    </w:p>
    <w:p w:rsidR="00186CE8" w:rsidRDefault="00186CE8" w:rsidP="00186CE8">
      <w:pPr>
        <w:pStyle w:val="ConsPlusTitle"/>
        <w:ind w:right="310"/>
        <w:jc w:val="center"/>
        <w:rPr>
          <w:rFonts w:ascii="Times New Roman" w:hAnsi="Times New Roman" w:cs="Times New Roman"/>
          <w:sz w:val="22"/>
          <w:szCs w:val="22"/>
        </w:rPr>
      </w:pPr>
      <w:r w:rsidRPr="00184570">
        <w:rPr>
          <w:rFonts w:ascii="Times New Roman" w:hAnsi="Times New Roman" w:cs="Times New Roman"/>
          <w:sz w:val="22"/>
          <w:szCs w:val="22"/>
        </w:rPr>
        <w:t>8. Заключительные положения.</w:t>
      </w:r>
    </w:p>
    <w:p w:rsidR="00186CE8" w:rsidRPr="00184570" w:rsidRDefault="00186CE8" w:rsidP="00186CE8">
      <w:pPr>
        <w:pStyle w:val="ConsPlusTitle"/>
        <w:ind w:right="310"/>
        <w:jc w:val="center"/>
        <w:rPr>
          <w:rFonts w:ascii="Times New Roman" w:hAnsi="Times New Roman" w:cs="Times New Roman"/>
          <w:sz w:val="22"/>
          <w:szCs w:val="22"/>
        </w:rPr>
      </w:pPr>
    </w:p>
    <w:p w:rsidR="00186CE8" w:rsidRPr="00663C1E"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8.1. Все условия настоящего Договора являются существенными. Изменения и дополнения к настоящему Договору совершаются в письменной форме и оформляются дополнительными соглашениями, подписываемыми Сторонами.</w:t>
      </w:r>
    </w:p>
    <w:p w:rsidR="00186CE8" w:rsidRPr="00663C1E"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8.2. Настоящий Договор составлен в двух экземплярах, имеющих одинаковую юридическую силу.</w:t>
      </w:r>
    </w:p>
    <w:p w:rsidR="00186CE8" w:rsidRPr="00663C1E"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8.3. Настоящий догово</w:t>
      </w:r>
      <w:r>
        <w:rPr>
          <w:rFonts w:ascii="Times New Roman" w:hAnsi="Times New Roman" w:cs="Times New Roman"/>
          <w:b w:val="0"/>
          <w:sz w:val="22"/>
          <w:szCs w:val="22"/>
        </w:rPr>
        <w:t>р имеет силу передаточного акта (Приложение 1)</w:t>
      </w:r>
    </w:p>
    <w:p w:rsidR="00186CE8" w:rsidRPr="00663C1E" w:rsidRDefault="00186CE8" w:rsidP="00186CE8">
      <w:pPr>
        <w:pStyle w:val="ConsPlusTitle"/>
        <w:ind w:right="310"/>
        <w:jc w:val="both"/>
        <w:rPr>
          <w:rFonts w:ascii="Times New Roman" w:hAnsi="Times New Roman" w:cs="Times New Roman"/>
          <w:b w:val="0"/>
          <w:sz w:val="22"/>
          <w:szCs w:val="22"/>
        </w:rPr>
      </w:pPr>
    </w:p>
    <w:p w:rsidR="00186CE8" w:rsidRPr="00BD70F5" w:rsidRDefault="00186CE8" w:rsidP="00186CE8">
      <w:pPr>
        <w:pStyle w:val="ConsPlusTitle"/>
        <w:ind w:right="310"/>
        <w:jc w:val="center"/>
        <w:rPr>
          <w:rFonts w:ascii="Times New Roman" w:hAnsi="Times New Roman" w:cs="Times New Roman"/>
          <w:sz w:val="22"/>
          <w:szCs w:val="22"/>
        </w:rPr>
      </w:pPr>
      <w:r w:rsidRPr="00BD70F5">
        <w:rPr>
          <w:rFonts w:ascii="Times New Roman" w:hAnsi="Times New Roman" w:cs="Times New Roman"/>
          <w:sz w:val="22"/>
          <w:szCs w:val="22"/>
        </w:rPr>
        <w:t>9. Юридические адреса и подписи сторон</w:t>
      </w:r>
    </w:p>
    <w:p w:rsidR="00186CE8" w:rsidRPr="00663C1E" w:rsidRDefault="00186CE8" w:rsidP="00186CE8">
      <w:pPr>
        <w:pStyle w:val="ConsPlusTitle"/>
        <w:ind w:right="310"/>
        <w:jc w:val="both"/>
        <w:rPr>
          <w:rFonts w:ascii="Times New Roman" w:hAnsi="Times New Roman" w:cs="Times New Roman"/>
          <w:b w:val="0"/>
          <w:sz w:val="22"/>
          <w:szCs w:val="22"/>
        </w:rPr>
      </w:pPr>
    </w:p>
    <w:tbl>
      <w:tblPr>
        <w:tblW w:w="0" w:type="auto"/>
        <w:tblLayout w:type="fixed"/>
        <w:tblLook w:val="04A0" w:firstRow="1" w:lastRow="0" w:firstColumn="1" w:lastColumn="0" w:noHBand="0" w:noVBand="1"/>
      </w:tblPr>
      <w:tblGrid>
        <w:gridCol w:w="5400"/>
        <w:gridCol w:w="4319"/>
      </w:tblGrid>
      <w:tr w:rsidR="00186CE8" w:rsidRPr="00663C1E" w:rsidTr="00DD1495">
        <w:trPr>
          <w:trHeight w:val="80"/>
        </w:trPr>
        <w:tc>
          <w:tcPr>
            <w:tcW w:w="5400" w:type="dxa"/>
          </w:tcPr>
          <w:p w:rsidR="00186CE8" w:rsidRPr="00177769" w:rsidRDefault="00186CE8" w:rsidP="00DD1495">
            <w:pPr>
              <w:pStyle w:val="ConsPlusTitle"/>
              <w:ind w:right="310"/>
              <w:jc w:val="center"/>
              <w:rPr>
                <w:rFonts w:ascii="Times New Roman" w:hAnsi="Times New Roman" w:cs="Times New Roman"/>
                <w:sz w:val="22"/>
                <w:szCs w:val="22"/>
              </w:rPr>
            </w:pPr>
            <w:r w:rsidRPr="00AA0A02">
              <w:rPr>
                <w:rFonts w:ascii="Times New Roman" w:hAnsi="Times New Roman" w:cs="Times New Roman"/>
                <w:sz w:val="22"/>
                <w:szCs w:val="22"/>
              </w:rPr>
              <w:t>«Продавец»</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 xml:space="preserve">Администрация Буденновского сельского поселения, в лице главы </w:t>
            </w:r>
            <w:r>
              <w:rPr>
                <w:rFonts w:ascii="Times New Roman" w:hAnsi="Times New Roman" w:cs="Times New Roman"/>
                <w:szCs w:val="22"/>
              </w:rPr>
              <w:t>________________</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 xml:space="preserve">Юридический адрес: 347603, Ростовская область, </w:t>
            </w:r>
            <w:proofErr w:type="spellStart"/>
            <w:r w:rsidRPr="00177769">
              <w:rPr>
                <w:rFonts w:ascii="Times New Roman" w:hAnsi="Times New Roman" w:cs="Times New Roman"/>
                <w:szCs w:val="22"/>
              </w:rPr>
              <w:t>Сальский</w:t>
            </w:r>
            <w:proofErr w:type="spellEnd"/>
            <w:r w:rsidRPr="00177769">
              <w:rPr>
                <w:rFonts w:ascii="Times New Roman" w:hAnsi="Times New Roman" w:cs="Times New Roman"/>
                <w:szCs w:val="22"/>
              </w:rPr>
              <w:t xml:space="preserve"> район,</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 xml:space="preserve"> п. Конезавод имени Буденного, ул. Ленина,7</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 xml:space="preserve">ИНН 6153023711       </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 xml:space="preserve">КПП 615301001 </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 xml:space="preserve">л/с 04583110110  </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КС 03231643606504105800</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ЕКС 40102810845370000050</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Отделение Ростов-на-Дону Банка России//УФК по Ростовской области г. Ростов-на-Дону</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БИК 016015102</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 xml:space="preserve">ОГРН   1056153019955  </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ОКАТО 60250810000 ОГРН   1056153019955 ОКОГУ    32200</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ОКОПФ 72     ОКТМО 60650410 ОКПО 04226818 ОКВЭД   84.11.31</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ОКФС   14</w:t>
            </w:r>
          </w:p>
          <w:p w:rsidR="00186CE8"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КБК 951 114 1306010 0000410 (доходы от приватизации имущества, находящегося в собственности сельских поселений, в части приватизации нефинансовых активов имущества казны)</w:t>
            </w:r>
          </w:p>
          <w:p w:rsidR="00186CE8" w:rsidRDefault="00186CE8" w:rsidP="00DD1495">
            <w:pPr>
              <w:pStyle w:val="ConsPlusTitle"/>
              <w:ind w:right="310"/>
              <w:rPr>
                <w:rFonts w:ascii="Times New Roman" w:hAnsi="Times New Roman" w:cs="Times New Roman"/>
                <w:szCs w:val="22"/>
              </w:rPr>
            </w:pPr>
          </w:p>
          <w:p w:rsidR="00186CE8" w:rsidRPr="00177769" w:rsidRDefault="00186CE8" w:rsidP="00DD1495">
            <w:pPr>
              <w:pStyle w:val="ConsPlusTitle"/>
              <w:ind w:right="310"/>
              <w:rPr>
                <w:rFonts w:ascii="Times New Roman" w:hAnsi="Times New Roman" w:cs="Times New Roman"/>
                <w:szCs w:val="22"/>
              </w:rPr>
            </w:pPr>
          </w:p>
          <w:p w:rsidR="00186CE8" w:rsidRPr="000D4641" w:rsidRDefault="00186CE8" w:rsidP="00DD1495">
            <w:pPr>
              <w:pStyle w:val="ConsPlusTitle"/>
              <w:ind w:right="310"/>
              <w:rPr>
                <w:rFonts w:ascii="Times New Roman" w:hAnsi="Times New Roman" w:cs="Times New Roman"/>
                <w:b w:val="0"/>
                <w:szCs w:val="22"/>
              </w:rPr>
            </w:pPr>
          </w:p>
          <w:p w:rsidR="00186CE8" w:rsidRPr="000D4641" w:rsidRDefault="00186CE8" w:rsidP="00DD1495">
            <w:pPr>
              <w:pStyle w:val="ConsPlusTitle"/>
              <w:ind w:right="310"/>
              <w:rPr>
                <w:rFonts w:ascii="Times New Roman" w:hAnsi="Times New Roman" w:cs="Times New Roman"/>
                <w:b w:val="0"/>
                <w:szCs w:val="22"/>
              </w:rPr>
            </w:pPr>
            <w:r>
              <w:rPr>
                <w:rFonts w:ascii="Times New Roman" w:hAnsi="Times New Roman" w:cs="Times New Roman"/>
                <w:b w:val="0"/>
                <w:szCs w:val="22"/>
              </w:rPr>
              <w:t xml:space="preserve">          </w:t>
            </w:r>
            <w:r w:rsidRPr="000D4641">
              <w:rPr>
                <w:rFonts w:ascii="Times New Roman" w:hAnsi="Times New Roman" w:cs="Times New Roman"/>
                <w:b w:val="0"/>
                <w:szCs w:val="22"/>
              </w:rPr>
              <w:t>__________</w:t>
            </w:r>
            <w:r>
              <w:rPr>
                <w:rFonts w:ascii="Times New Roman" w:hAnsi="Times New Roman" w:cs="Times New Roman"/>
                <w:b w:val="0"/>
                <w:szCs w:val="22"/>
              </w:rPr>
              <w:t>____</w:t>
            </w:r>
            <w:r w:rsidRPr="000D4641">
              <w:rPr>
                <w:rFonts w:ascii="Times New Roman" w:hAnsi="Times New Roman" w:cs="Times New Roman"/>
                <w:b w:val="0"/>
                <w:szCs w:val="22"/>
              </w:rPr>
              <w:t>_/</w:t>
            </w:r>
            <w:r>
              <w:rPr>
                <w:rFonts w:ascii="Times New Roman" w:hAnsi="Times New Roman" w:cs="Times New Roman"/>
                <w:b w:val="0"/>
                <w:szCs w:val="22"/>
              </w:rPr>
              <w:t xml:space="preserve"> ______________</w:t>
            </w:r>
            <w:r w:rsidRPr="000D4641">
              <w:rPr>
                <w:rFonts w:ascii="Times New Roman" w:hAnsi="Times New Roman" w:cs="Times New Roman"/>
                <w:b w:val="0"/>
                <w:szCs w:val="22"/>
              </w:rPr>
              <w:t>/</w:t>
            </w:r>
          </w:p>
          <w:p w:rsidR="00186CE8" w:rsidRPr="000D4641" w:rsidRDefault="00186CE8" w:rsidP="00DD1495">
            <w:pPr>
              <w:pStyle w:val="ConsPlusTitle"/>
              <w:ind w:right="310"/>
              <w:rPr>
                <w:rFonts w:ascii="Times New Roman" w:hAnsi="Times New Roman" w:cs="Times New Roman"/>
                <w:b w:val="0"/>
                <w:szCs w:val="22"/>
              </w:rPr>
            </w:pPr>
            <w:r w:rsidRPr="000D4641">
              <w:rPr>
                <w:rFonts w:ascii="Times New Roman" w:hAnsi="Times New Roman" w:cs="Times New Roman"/>
                <w:b w:val="0"/>
                <w:szCs w:val="22"/>
              </w:rPr>
              <w:t xml:space="preserve">             </w:t>
            </w:r>
            <w:r>
              <w:rPr>
                <w:rFonts w:ascii="Times New Roman" w:hAnsi="Times New Roman" w:cs="Times New Roman"/>
                <w:b w:val="0"/>
                <w:szCs w:val="22"/>
              </w:rPr>
              <w:t xml:space="preserve">          </w:t>
            </w:r>
            <w:r w:rsidRPr="000D4641">
              <w:rPr>
                <w:rFonts w:ascii="Times New Roman" w:hAnsi="Times New Roman" w:cs="Times New Roman"/>
                <w:b w:val="0"/>
                <w:szCs w:val="22"/>
              </w:rPr>
              <w:t xml:space="preserve">    </w:t>
            </w:r>
            <w:proofErr w:type="spellStart"/>
            <w:r w:rsidRPr="000D4641">
              <w:rPr>
                <w:rFonts w:ascii="Times New Roman" w:hAnsi="Times New Roman" w:cs="Times New Roman"/>
                <w:b w:val="0"/>
                <w:szCs w:val="22"/>
              </w:rPr>
              <w:t>мп</w:t>
            </w:r>
            <w:proofErr w:type="spellEnd"/>
          </w:p>
          <w:p w:rsidR="00186CE8" w:rsidRPr="000D4641" w:rsidRDefault="00186CE8" w:rsidP="00DD1495">
            <w:pPr>
              <w:pStyle w:val="ConsPlusTitle"/>
              <w:ind w:right="310"/>
              <w:rPr>
                <w:rFonts w:ascii="Times New Roman" w:hAnsi="Times New Roman" w:cs="Times New Roman"/>
                <w:b w:val="0"/>
                <w:szCs w:val="22"/>
              </w:rPr>
            </w:pPr>
            <w:r>
              <w:rPr>
                <w:rFonts w:ascii="Times New Roman" w:hAnsi="Times New Roman" w:cs="Times New Roman"/>
                <w:b w:val="0"/>
                <w:szCs w:val="22"/>
              </w:rPr>
              <w:t xml:space="preserve">           </w:t>
            </w:r>
            <w:r w:rsidRPr="000D4641">
              <w:rPr>
                <w:rFonts w:ascii="Times New Roman" w:hAnsi="Times New Roman" w:cs="Times New Roman"/>
                <w:b w:val="0"/>
                <w:szCs w:val="22"/>
              </w:rPr>
              <w:t>«__» _______________г.</w:t>
            </w:r>
          </w:p>
          <w:p w:rsidR="00186CE8" w:rsidRPr="000D4641" w:rsidRDefault="00186CE8" w:rsidP="00DD1495">
            <w:pPr>
              <w:pStyle w:val="ConsPlusTitle"/>
              <w:ind w:right="310"/>
              <w:rPr>
                <w:rFonts w:ascii="Times New Roman" w:hAnsi="Times New Roman" w:cs="Times New Roman"/>
                <w:b w:val="0"/>
                <w:sz w:val="18"/>
                <w:szCs w:val="22"/>
              </w:rPr>
            </w:pPr>
          </w:p>
          <w:p w:rsidR="00186CE8" w:rsidRPr="000D4641" w:rsidRDefault="00186CE8" w:rsidP="00DD1495">
            <w:pPr>
              <w:pStyle w:val="ConsPlusTitle"/>
              <w:ind w:right="310"/>
              <w:jc w:val="both"/>
              <w:rPr>
                <w:rFonts w:ascii="Times New Roman" w:hAnsi="Times New Roman" w:cs="Times New Roman"/>
                <w:b w:val="0"/>
                <w:sz w:val="18"/>
                <w:szCs w:val="22"/>
              </w:rPr>
            </w:pPr>
          </w:p>
          <w:p w:rsidR="00186CE8" w:rsidRPr="00663C1E" w:rsidRDefault="00186CE8" w:rsidP="00DD1495">
            <w:pPr>
              <w:pStyle w:val="ConsPlusTitle"/>
              <w:ind w:right="310"/>
              <w:jc w:val="both"/>
              <w:rPr>
                <w:rFonts w:ascii="Times New Roman" w:hAnsi="Times New Roman" w:cs="Times New Roman"/>
                <w:b w:val="0"/>
                <w:sz w:val="22"/>
                <w:szCs w:val="22"/>
                <w:u w:val="single"/>
              </w:rPr>
            </w:pPr>
          </w:p>
        </w:tc>
        <w:tc>
          <w:tcPr>
            <w:tcW w:w="4319" w:type="dxa"/>
          </w:tcPr>
          <w:p w:rsidR="00186CE8" w:rsidRPr="00AA0A02" w:rsidRDefault="00186CE8" w:rsidP="00DD1495">
            <w:pPr>
              <w:pStyle w:val="ConsPlusTitle"/>
              <w:ind w:right="310"/>
              <w:jc w:val="center"/>
              <w:rPr>
                <w:rFonts w:ascii="Times New Roman" w:hAnsi="Times New Roman" w:cs="Times New Roman"/>
                <w:sz w:val="22"/>
                <w:szCs w:val="22"/>
              </w:rPr>
            </w:pPr>
            <w:r w:rsidRPr="00AA0A02">
              <w:rPr>
                <w:rFonts w:ascii="Times New Roman" w:hAnsi="Times New Roman" w:cs="Times New Roman"/>
                <w:sz w:val="22"/>
                <w:szCs w:val="22"/>
              </w:rPr>
              <w:t>«Покупатель»</w:t>
            </w:r>
          </w:p>
          <w:p w:rsidR="00186CE8" w:rsidRPr="00663C1E" w:rsidRDefault="00186CE8" w:rsidP="00DD1495">
            <w:pPr>
              <w:pStyle w:val="ConsPlusTitle"/>
              <w:ind w:right="310"/>
              <w:jc w:val="both"/>
              <w:rPr>
                <w:rFonts w:ascii="Times New Roman" w:hAnsi="Times New Roman" w:cs="Times New Roman"/>
                <w:b w:val="0"/>
                <w:sz w:val="22"/>
                <w:szCs w:val="22"/>
              </w:rPr>
            </w:pPr>
          </w:p>
          <w:p w:rsidR="00186CE8" w:rsidRPr="00663C1E" w:rsidRDefault="00186CE8" w:rsidP="00DD1495">
            <w:pPr>
              <w:pStyle w:val="ConsPlusTitle"/>
              <w:ind w:right="310"/>
              <w:jc w:val="both"/>
              <w:rPr>
                <w:rFonts w:ascii="Times New Roman" w:hAnsi="Times New Roman" w:cs="Times New Roman"/>
                <w:b w:val="0"/>
                <w:sz w:val="22"/>
                <w:szCs w:val="22"/>
              </w:rPr>
            </w:pPr>
          </w:p>
          <w:p w:rsidR="00186CE8" w:rsidRPr="00663C1E" w:rsidRDefault="00186CE8" w:rsidP="00DD1495">
            <w:pPr>
              <w:pStyle w:val="ConsPlusTitle"/>
              <w:ind w:right="310"/>
              <w:jc w:val="both"/>
              <w:rPr>
                <w:rFonts w:ascii="Times New Roman" w:hAnsi="Times New Roman" w:cs="Times New Roman"/>
                <w:b w:val="0"/>
                <w:sz w:val="22"/>
                <w:szCs w:val="22"/>
              </w:rPr>
            </w:pPr>
          </w:p>
          <w:p w:rsidR="00186CE8" w:rsidRPr="00663C1E" w:rsidRDefault="00186CE8" w:rsidP="00DD1495">
            <w:pPr>
              <w:pStyle w:val="ConsPlusTitle"/>
              <w:ind w:right="310"/>
              <w:jc w:val="both"/>
              <w:rPr>
                <w:rFonts w:ascii="Times New Roman" w:hAnsi="Times New Roman" w:cs="Times New Roman"/>
                <w:b w:val="0"/>
                <w:sz w:val="22"/>
                <w:szCs w:val="22"/>
              </w:rPr>
            </w:pPr>
          </w:p>
          <w:p w:rsidR="00186CE8" w:rsidRPr="00663C1E" w:rsidRDefault="00186CE8" w:rsidP="00DD1495">
            <w:pPr>
              <w:pStyle w:val="ConsPlusTitle"/>
              <w:ind w:right="310"/>
              <w:jc w:val="both"/>
              <w:rPr>
                <w:rFonts w:ascii="Times New Roman" w:hAnsi="Times New Roman" w:cs="Times New Roman"/>
                <w:b w:val="0"/>
                <w:sz w:val="22"/>
                <w:szCs w:val="22"/>
              </w:rPr>
            </w:pPr>
          </w:p>
          <w:p w:rsidR="00186CE8" w:rsidRPr="00663C1E" w:rsidRDefault="00186CE8" w:rsidP="00DD1495">
            <w:pPr>
              <w:pStyle w:val="ConsPlusTitle"/>
              <w:ind w:right="310"/>
              <w:jc w:val="both"/>
              <w:rPr>
                <w:rFonts w:ascii="Times New Roman" w:hAnsi="Times New Roman" w:cs="Times New Roman"/>
                <w:b w:val="0"/>
                <w:sz w:val="22"/>
                <w:szCs w:val="22"/>
              </w:rPr>
            </w:pPr>
          </w:p>
          <w:p w:rsidR="00186CE8" w:rsidRPr="00663C1E" w:rsidRDefault="00186CE8" w:rsidP="00DD1495">
            <w:pPr>
              <w:pStyle w:val="ConsPlusTitle"/>
              <w:ind w:right="310"/>
              <w:jc w:val="both"/>
              <w:rPr>
                <w:rFonts w:ascii="Times New Roman" w:hAnsi="Times New Roman" w:cs="Times New Roman"/>
                <w:b w:val="0"/>
                <w:sz w:val="22"/>
                <w:szCs w:val="22"/>
              </w:rPr>
            </w:pPr>
          </w:p>
          <w:p w:rsidR="00186CE8" w:rsidRPr="00663C1E"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p>
          <w:p w:rsidR="00186CE8" w:rsidRPr="00663C1E" w:rsidRDefault="00186CE8" w:rsidP="00DD1495">
            <w:pPr>
              <w:pStyle w:val="ConsPlusTitle"/>
              <w:ind w:right="310"/>
              <w:jc w:val="both"/>
              <w:rPr>
                <w:rFonts w:ascii="Times New Roman" w:hAnsi="Times New Roman" w:cs="Times New Roman"/>
                <w:b w:val="0"/>
                <w:sz w:val="22"/>
                <w:szCs w:val="22"/>
              </w:rPr>
            </w:pPr>
          </w:p>
          <w:p w:rsidR="00186CE8" w:rsidRPr="00663C1E" w:rsidRDefault="00186CE8" w:rsidP="00DD1495">
            <w:pPr>
              <w:pStyle w:val="ConsPlusTitle"/>
              <w:ind w:right="310"/>
              <w:jc w:val="both"/>
              <w:rPr>
                <w:rFonts w:ascii="Times New Roman" w:hAnsi="Times New Roman" w:cs="Times New Roman"/>
                <w:b w:val="0"/>
                <w:sz w:val="22"/>
                <w:szCs w:val="22"/>
              </w:rPr>
            </w:pPr>
          </w:p>
          <w:p w:rsidR="00186CE8" w:rsidRPr="00663C1E"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               </w:t>
            </w:r>
          </w:p>
          <w:p w:rsidR="00186CE8"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      _______________/_____________/</w:t>
            </w:r>
          </w:p>
          <w:p w:rsidR="00186CE8" w:rsidRDefault="00186CE8" w:rsidP="00DD1495">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                        </w:t>
            </w:r>
            <w:proofErr w:type="spellStart"/>
            <w:r>
              <w:rPr>
                <w:rFonts w:ascii="Times New Roman" w:hAnsi="Times New Roman" w:cs="Times New Roman"/>
                <w:b w:val="0"/>
                <w:sz w:val="22"/>
                <w:szCs w:val="22"/>
              </w:rPr>
              <w:t>мп</w:t>
            </w:r>
            <w:proofErr w:type="spellEnd"/>
          </w:p>
          <w:p w:rsidR="00186CE8" w:rsidRPr="000D4641" w:rsidRDefault="00186CE8" w:rsidP="00DD1495">
            <w:pPr>
              <w:pStyle w:val="ConsPlusTitle"/>
              <w:jc w:val="both"/>
              <w:rPr>
                <w:rFonts w:ascii="Times New Roman" w:hAnsi="Times New Roman" w:cs="Times New Roman"/>
                <w:b w:val="0"/>
                <w:sz w:val="22"/>
                <w:szCs w:val="22"/>
              </w:rPr>
            </w:pPr>
            <w:r>
              <w:rPr>
                <w:rFonts w:ascii="Times New Roman" w:hAnsi="Times New Roman" w:cs="Times New Roman"/>
                <w:b w:val="0"/>
                <w:sz w:val="22"/>
                <w:szCs w:val="22"/>
              </w:rPr>
              <w:t xml:space="preserve">           </w:t>
            </w:r>
            <w:r w:rsidRPr="000D4641">
              <w:rPr>
                <w:rFonts w:ascii="Times New Roman" w:hAnsi="Times New Roman" w:cs="Times New Roman"/>
                <w:b w:val="0"/>
                <w:sz w:val="22"/>
                <w:szCs w:val="22"/>
              </w:rPr>
              <w:t>«__» _______________г.</w:t>
            </w:r>
          </w:p>
          <w:p w:rsidR="00186CE8" w:rsidRPr="00BD70F5" w:rsidRDefault="00186CE8" w:rsidP="00DD1495">
            <w:pPr>
              <w:pStyle w:val="ConsPlusTitle"/>
              <w:jc w:val="both"/>
              <w:rPr>
                <w:sz w:val="22"/>
                <w:szCs w:val="22"/>
              </w:rPr>
            </w:pPr>
          </w:p>
          <w:p w:rsidR="00186CE8" w:rsidRPr="00663C1E" w:rsidRDefault="00186CE8" w:rsidP="00DD1495">
            <w:pPr>
              <w:pStyle w:val="ConsPlusTitle"/>
              <w:ind w:right="310"/>
              <w:jc w:val="both"/>
              <w:rPr>
                <w:rFonts w:ascii="Times New Roman" w:hAnsi="Times New Roman" w:cs="Times New Roman"/>
                <w:b w:val="0"/>
                <w:sz w:val="22"/>
                <w:szCs w:val="22"/>
              </w:rPr>
            </w:pPr>
          </w:p>
        </w:tc>
      </w:tr>
    </w:tbl>
    <w:p w:rsidR="00186CE8" w:rsidRPr="006F4E3B" w:rsidRDefault="00186CE8" w:rsidP="00186CE8">
      <w:pPr>
        <w:rPr>
          <w:bCs/>
          <w:sz w:val="28"/>
          <w:szCs w:val="28"/>
        </w:rPr>
      </w:pPr>
    </w:p>
    <w:p w:rsidR="00186CE8" w:rsidRPr="006F4E3B" w:rsidRDefault="00186CE8" w:rsidP="00186CE8">
      <w:pPr>
        <w:rPr>
          <w:sz w:val="28"/>
          <w:szCs w:val="28"/>
        </w:rPr>
      </w:pPr>
    </w:p>
    <w:p w:rsidR="00186CE8" w:rsidRDefault="00186CE8" w:rsidP="00186CE8">
      <w:pPr>
        <w:pStyle w:val="ConsPlusTitle"/>
        <w:ind w:right="27"/>
        <w:jc w:val="both"/>
        <w:rPr>
          <w:rFonts w:ascii="Times New Roman" w:hAnsi="Times New Roman" w:cs="Times New Roman"/>
          <w:b w:val="0"/>
          <w:sz w:val="22"/>
          <w:szCs w:val="28"/>
        </w:rPr>
      </w:pPr>
    </w:p>
    <w:p w:rsidR="00186CE8" w:rsidRDefault="00186CE8" w:rsidP="00186CE8">
      <w:pPr>
        <w:pStyle w:val="ConsPlusTitle"/>
        <w:ind w:right="27"/>
        <w:jc w:val="both"/>
        <w:rPr>
          <w:rFonts w:ascii="Times New Roman" w:hAnsi="Times New Roman" w:cs="Times New Roman"/>
          <w:b w:val="0"/>
          <w:sz w:val="22"/>
          <w:szCs w:val="28"/>
        </w:rPr>
      </w:pPr>
    </w:p>
    <w:p w:rsidR="00186CE8" w:rsidRDefault="00186CE8" w:rsidP="00186CE8">
      <w:pPr>
        <w:pStyle w:val="ConsPlusTitle"/>
        <w:ind w:right="27"/>
        <w:jc w:val="both"/>
        <w:rPr>
          <w:rFonts w:ascii="Times New Roman" w:hAnsi="Times New Roman" w:cs="Times New Roman"/>
          <w:b w:val="0"/>
          <w:sz w:val="22"/>
          <w:szCs w:val="28"/>
        </w:rPr>
      </w:pPr>
    </w:p>
    <w:p w:rsidR="00186CE8" w:rsidRDefault="00186CE8" w:rsidP="00186CE8">
      <w:pPr>
        <w:pStyle w:val="ConsPlusTitle"/>
        <w:ind w:right="27"/>
        <w:jc w:val="both"/>
        <w:rPr>
          <w:rFonts w:ascii="Times New Roman" w:hAnsi="Times New Roman" w:cs="Times New Roman"/>
          <w:b w:val="0"/>
          <w:sz w:val="22"/>
          <w:szCs w:val="28"/>
        </w:rPr>
      </w:pPr>
    </w:p>
    <w:p w:rsidR="00186CE8" w:rsidRDefault="00186CE8" w:rsidP="00186CE8">
      <w:pPr>
        <w:pStyle w:val="ConsPlusTitle"/>
        <w:ind w:right="27"/>
        <w:jc w:val="both"/>
        <w:rPr>
          <w:rFonts w:ascii="Times New Roman" w:hAnsi="Times New Roman" w:cs="Times New Roman"/>
          <w:b w:val="0"/>
          <w:sz w:val="22"/>
          <w:szCs w:val="28"/>
        </w:rPr>
      </w:pPr>
    </w:p>
    <w:p w:rsidR="00186CE8" w:rsidRDefault="00186CE8" w:rsidP="00186CE8">
      <w:pPr>
        <w:pStyle w:val="ConsPlusTitle"/>
        <w:ind w:right="27"/>
        <w:jc w:val="both"/>
        <w:rPr>
          <w:rFonts w:ascii="Times New Roman" w:hAnsi="Times New Roman" w:cs="Times New Roman"/>
          <w:b w:val="0"/>
          <w:sz w:val="22"/>
          <w:szCs w:val="28"/>
        </w:rPr>
      </w:pPr>
    </w:p>
    <w:p w:rsidR="00186CE8" w:rsidRDefault="00186CE8" w:rsidP="00186CE8">
      <w:pPr>
        <w:pStyle w:val="ConsPlusTitle"/>
        <w:ind w:right="27"/>
        <w:jc w:val="both"/>
        <w:rPr>
          <w:rFonts w:ascii="Times New Roman" w:hAnsi="Times New Roman" w:cs="Times New Roman"/>
          <w:b w:val="0"/>
          <w:sz w:val="22"/>
          <w:szCs w:val="28"/>
        </w:rPr>
      </w:pPr>
    </w:p>
    <w:p w:rsidR="00186CE8" w:rsidRDefault="00186CE8" w:rsidP="00C24644">
      <w:pPr>
        <w:pStyle w:val="ConsPlusTitle"/>
        <w:ind w:right="27"/>
        <w:rPr>
          <w:rFonts w:ascii="Times New Roman" w:hAnsi="Times New Roman" w:cs="Times New Roman"/>
          <w:b w:val="0"/>
          <w:sz w:val="22"/>
          <w:szCs w:val="28"/>
        </w:rPr>
      </w:pPr>
    </w:p>
    <w:p w:rsidR="00186CE8" w:rsidRDefault="00186CE8" w:rsidP="00186CE8">
      <w:pPr>
        <w:pStyle w:val="ConsPlusTitle"/>
        <w:ind w:right="27"/>
        <w:jc w:val="right"/>
        <w:rPr>
          <w:rFonts w:ascii="Times New Roman" w:hAnsi="Times New Roman" w:cs="Times New Roman"/>
          <w:b w:val="0"/>
          <w:sz w:val="22"/>
          <w:szCs w:val="28"/>
        </w:rPr>
      </w:pPr>
    </w:p>
    <w:p w:rsidR="00186CE8" w:rsidRDefault="00186CE8" w:rsidP="00186CE8">
      <w:pPr>
        <w:pStyle w:val="ConsPlusTitle"/>
        <w:ind w:right="27"/>
        <w:jc w:val="right"/>
        <w:rPr>
          <w:rFonts w:ascii="Times New Roman" w:hAnsi="Times New Roman" w:cs="Times New Roman"/>
          <w:b w:val="0"/>
          <w:sz w:val="22"/>
          <w:szCs w:val="28"/>
        </w:rPr>
      </w:pPr>
      <w:r>
        <w:rPr>
          <w:rFonts w:ascii="Times New Roman" w:hAnsi="Times New Roman" w:cs="Times New Roman"/>
          <w:b w:val="0"/>
          <w:sz w:val="22"/>
          <w:szCs w:val="28"/>
        </w:rPr>
        <w:t>Приложение 1</w:t>
      </w:r>
    </w:p>
    <w:p w:rsidR="00186CE8" w:rsidRDefault="00186CE8" w:rsidP="00186CE8">
      <w:pPr>
        <w:pStyle w:val="ConsPlusTitle"/>
        <w:ind w:right="27"/>
        <w:jc w:val="right"/>
        <w:rPr>
          <w:rFonts w:ascii="Times New Roman" w:hAnsi="Times New Roman" w:cs="Times New Roman"/>
          <w:b w:val="0"/>
          <w:sz w:val="22"/>
          <w:szCs w:val="28"/>
        </w:rPr>
      </w:pPr>
      <w:r>
        <w:rPr>
          <w:rFonts w:ascii="Times New Roman" w:hAnsi="Times New Roman" w:cs="Times New Roman"/>
          <w:b w:val="0"/>
          <w:sz w:val="22"/>
          <w:szCs w:val="28"/>
        </w:rPr>
        <w:t xml:space="preserve">к Договору купли-продажи </w:t>
      </w:r>
    </w:p>
    <w:p w:rsidR="00186CE8" w:rsidRDefault="00186CE8" w:rsidP="00186CE8">
      <w:pPr>
        <w:pStyle w:val="ConsPlusTitle"/>
        <w:ind w:right="27"/>
        <w:jc w:val="right"/>
        <w:rPr>
          <w:rFonts w:ascii="Times New Roman" w:hAnsi="Times New Roman" w:cs="Times New Roman"/>
          <w:b w:val="0"/>
          <w:sz w:val="22"/>
          <w:szCs w:val="28"/>
        </w:rPr>
      </w:pPr>
      <w:r>
        <w:rPr>
          <w:rFonts w:ascii="Times New Roman" w:hAnsi="Times New Roman" w:cs="Times New Roman"/>
          <w:b w:val="0"/>
          <w:sz w:val="22"/>
          <w:szCs w:val="28"/>
        </w:rPr>
        <w:t>от ___ ____ 20___г. № ______</w:t>
      </w:r>
    </w:p>
    <w:p w:rsidR="00186CE8" w:rsidRDefault="00186CE8" w:rsidP="00186CE8">
      <w:pPr>
        <w:pStyle w:val="ConsPlusTitle"/>
        <w:ind w:right="27"/>
        <w:jc w:val="both"/>
        <w:rPr>
          <w:rFonts w:ascii="Times New Roman" w:hAnsi="Times New Roman" w:cs="Times New Roman"/>
          <w:b w:val="0"/>
          <w:sz w:val="22"/>
          <w:szCs w:val="28"/>
        </w:rPr>
      </w:pPr>
    </w:p>
    <w:p w:rsidR="00186CE8" w:rsidRPr="007A5435" w:rsidRDefault="00186CE8" w:rsidP="00186CE8">
      <w:pPr>
        <w:spacing w:line="100" w:lineRule="atLeast"/>
        <w:ind w:right="310"/>
        <w:jc w:val="center"/>
        <w:rPr>
          <w:bCs/>
          <w:kern w:val="1"/>
          <w:sz w:val="22"/>
          <w:szCs w:val="22"/>
        </w:rPr>
      </w:pPr>
      <w:r w:rsidRPr="007A5435">
        <w:rPr>
          <w:bCs/>
          <w:kern w:val="1"/>
          <w:sz w:val="22"/>
          <w:szCs w:val="22"/>
        </w:rPr>
        <w:t>АКТ</w:t>
      </w:r>
    </w:p>
    <w:p w:rsidR="00186CE8" w:rsidRPr="007A5435" w:rsidRDefault="00186CE8" w:rsidP="00186CE8">
      <w:pPr>
        <w:spacing w:line="100" w:lineRule="atLeast"/>
        <w:ind w:right="310"/>
        <w:jc w:val="center"/>
        <w:rPr>
          <w:bCs/>
          <w:kern w:val="1"/>
          <w:sz w:val="22"/>
          <w:szCs w:val="22"/>
        </w:rPr>
      </w:pPr>
      <w:r w:rsidRPr="007A5435">
        <w:rPr>
          <w:bCs/>
          <w:kern w:val="1"/>
          <w:sz w:val="22"/>
          <w:szCs w:val="22"/>
        </w:rPr>
        <w:t>приема передачи имущества</w:t>
      </w:r>
    </w:p>
    <w:p w:rsidR="00186CE8" w:rsidRPr="007A5435" w:rsidRDefault="00186CE8" w:rsidP="00186CE8">
      <w:pPr>
        <w:spacing w:line="100" w:lineRule="atLeast"/>
        <w:ind w:right="310"/>
        <w:rPr>
          <w:bCs/>
          <w:kern w:val="1"/>
          <w:sz w:val="22"/>
          <w:szCs w:val="22"/>
        </w:rPr>
      </w:pPr>
    </w:p>
    <w:p w:rsidR="00186CE8" w:rsidRPr="007A5435" w:rsidRDefault="00186CE8" w:rsidP="00186CE8">
      <w:pPr>
        <w:spacing w:line="100" w:lineRule="atLeast"/>
        <w:ind w:right="310"/>
        <w:rPr>
          <w:bCs/>
          <w:kern w:val="1"/>
          <w:sz w:val="22"/>
          <w:szCs w:val="22"/>
        </w:rPr>
      </w:pPr>
      <w:r w:rsidRPr="007A5435">
        <w:rPr>
          <w:bCs/>
          <w:kern w:val="1"/>
          <w:sz w:val="22"/>
          <w:szCs w:val="22"/>
        </w:rPr>
        <w:t>п. Конезавод имени Буденного</w:t>
      </w:r>
      <w:r w:rsidRPr="007A5435">
        <w:rPr>
          <w:bCs/>
          <w:kern w:val="1"/>
          <w:sz w:val="22"/>
          <w:szCs w:val="22"/>
        </w:rPr>
        <w:tab/>
      </w:r>
      <w:r w:rsidRPr="007A5435">
        <w:rPr>
          <w:bCs/>
          <w:kern w:val="1"/>
          <w:sz w:val="22"/>
          <w:szCs w:val="22"/>
        </w:rPr>
        <w:tab/>
        <w:t xml:space="preserve">                                                  </w:t>
      </w:r>
      <w:proofErr w:type="gramStart"/>
      <w:r w:rsidRPr="007A5435">
        <w:rPr>
          <w:bCs/>
          <w:kern w:val="1"/>
          <w:sz w:val="22"/>
          <w:szCs w:val="22"/>
        </w:rPr>
        <w:t xml:space="preserve">   «</w:t>
      </w:r>
      <w:proofErr w:type="gramEnd"/>
      <w:r w:rsidRPr="007A5435">
        <w:rPr>
          <w:bCs/>
          <w:kern w:val="1"/>
          <w:sz w:val="22"/>
          <w:szCs w:val="22"/>
        </w:rPr>
        <w:t>__» ______ 20__ г.</w:t>
      </w:r>
    </w:p>
    <w:p w:rsidR="00186CE8" w:rsidRPr="007A5435" w:rsidRDefault="00186CE8" w:rsidP="00186CE8">
      <w:pPr>
        <w:spacing w:line="100" w:lineRule="atLeast"/>
        <w:ind w:right="310"/>
        <w:rPr>
          <w:bCs/>
          <w:kern w:val="1"/>
          <w:sz w:val="22"/>
          <w:szCs w:val="22"/>
        </w:rPr>
      </w:pPr>
    </w:p>
    <w:p w:rsidR="00186CE8" w:rsidRPr="007A5435" w:rsidRDefault="00186CE8" w:rsidP="00186CE8">
      <w:pPr>
        <w:spacing w:line="100" w:lineRule="atLeast"/>
        <w:ind w:right="310"/>
        <w:jc w:val="both"/>
        <w:rPr>
          <w:bCs/>
          <w:kern w:val="1"/>
          <w:sz w:val="22"/>
          <w:szCs w:val="22"/>
        </w:rPr>
      </w:pPr>
      <w:r w:rsidRPr="007A5435">
        <w:rPr>
          <w:bCs/>
          <w:kern w:val="1"/>
          <w:sz w:val="22"/>
          <w:szCs w:val="22"/>
        </w:rPr>
        <w:t xml:space="preserve">        Администрация Буденновского сельского поселения, именуемая в дальнейшем «Продавец», в лице_________________________________________________________________</w:t>
      </w:r>
    </w:p>
    <w:p w:rsidR="00186CE8" w:rsidRPr="007A5435" w:rsidRDefault="00186CE8" w:rsidP="00186CE8">
      <w:pPr>
        <w:spacing w:line="100" w:lineRule="atLeast"/>
        <w:ind w:right="310"/>
        <w:jc w:val="both"/>
        <w:rPr>
          <w:bCs/>
          <w:kern w:val="1"/>
          <w:sz w:val="22"/>
          <w:szCs w:val="22"/>
        </w:rPr>
      </w:pPr>
      <w:r w:rsidRPr="007A5435">
        <w:rPr>
          <w:bCs/>
          <w:kern w:val="1"/>
          <w:sz w:val="22"/>
          <w:szCs w:val="22"/>
        </w:rPr>
        <w:t>__________________________, действующей на основании_________________, именуемый в дальнейшем «Продавец», с одной стороны и ______________________________________, именуемый в дальнейшем «Покупатель», с другой стороны, вместе именуемые Стороны, в соответствии с нормами Гражданского кодекса Российской Федерации на основании протокола об итогах аукциона (протокол № ____ от «____» _____ 20___г.), составили настоящий акт приема передачи имущества о нижеследующем:</w:t>
      </w:r>
    </w:p>
    <w:p w:rsidR="00186CE8" w:rsidRPr="007A5435" w:rsidRDefault="00186CE8" w:rsidP="00186CE8">
      <w:pPr>
        <w:spacing w:line="100" w:lineRule="atLeast"/>
        <w:ind w:right="310"/>
        <w:jc w:val="both"/>
        <w:rPr>
          <w:bCs/>
          <w:kern w:val="1"/>
          <w:sz w:val="22"/>
          <w:szCs w:val="22"/>
        </w:rPr>
      </w:pPr>
      <w:r w:rsidRPr="007A5435">
        <w:rPr>
          <w:bCs/>
          <w:kern w:val="1"/>
          <w:sz w:val="22"/>
          <w:szCs w:val="22"/>
        </w:rPr>
        <w:t>1. Продавец в соответствии с договором купли-продажи от ___ ____</w:t>
      </w:r>
      <w:proofErr w:type="gramStart"/>
      <w:r w:rsidRPr="007A5435">
        <w:rPr>
          <w:bCs/>
          <w:kern w:val="1"/>
          <w:sz w:val="22"/>
          <w:szCs w:val="22"/>
        </w:rPr>
        <w:t>_  20</w:t>
      </w:r>
      <w:proofErr w:type="gramEnd"/>
      <w:r w:rsidRPr="007A5435">
        <w:rPr>
          <w:bCs/>
          <w:kern w:val="1"/>
          <w:sz w:val="22"/>
          <w:szCs w:val="22"/>
        </w:rPr>
        <w:t>___ г. продал Покупателю  – далее Имущество:</w:t>
      </w:r>
    </w:p>
    <w:p w:rsidR="00186CE8" w:rsidRPr="007A5435" w:rsidRDefault="00186CE8" w:rsidP="00186CE8">
      <w:pPr>
        <w:spacing w:line="100" w:lineRule="atLeast"/>
        <w:ind w:right="310"/>
        <w:rPr>
          <w:b/>
          <w:bCs/>
          <w:kern w:val="1"/>
          <w:sz w:val="22"/>
          <w:szCs w:val="22"/>
        </w:rPr>
      </w:pPr>
      <w:r w:rsidRPr="007A5435">
        <w:rPr>
          <w:bCs/>
          <w:kern w:val="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6CE8" w:rsidRPr="007A5435" w:rsidRDefault="00186CE8" w:rsidP="00186CE8">
      <w:pPr>
        <w:spacing w:line="100" w:lineRule="atLeast"/>
        <w:ind w:right="310"/>
        <w:jc w:val="both"/>
        <w:rPr>
          <w:bCs/>
          <w:kern w:val="1"/>
          <w:sz w:val="22"/>
          <w:szCs w:val="22"/>
        </w:rPr>
      </w:pPr>
      <w:r w:rsidRPr="007A5435">
        <w:rPr>
          <w:bCs/>
          <w:kern w:val="1"/>
          <w:sz w:val="22"/>
          <w:szCs w:val="22"/>
        </w:rPr>
        <w:t>2. Покупатель уплатил Продавцу стоимость Имущества в полном объеме, в соответствии с условиями договора в сумме _____________ рублей. Стороны претензий по оплате не имеют.</w:t>
      </w:r>
    </w:p>
    <w:p w:rsidR="00186CE8" w:rsidRPr="007A5435" w:rsidRDefault="00186CE8" w:rsidP="00186CE8">
      <w:pPr>
        <w:spacing w:line="100" w:lineRule="atLeast"/>
        <w:ind w:right="310"/>
        <w:jc w:val="both"/>
        <w:rPr>
          <w:bCs/>
          <w:kern w:val="1"/>
          <w:sz w:val="22"/>
          <w:szCs w:val="22"/>
        </w:rPr>
      </w:pPr>
      <w:r w:rsidRPr="007A5435">
        <w:rPr>
          <w:bCs/>
          <w:kern w:val="1"/>
          <w:sz w:val="22"/>
          <w:szCs w:val="22"/>
        </w:rPr>
        <w:t>3. По настоящему акту Продавец передал, а Покупатель принял от Продавца Имущество полностью в таком виде, в каком оно было на момент оформления договора и претензий по передаваемому Имуществу не имеет.</w:t>
      </w:r>
    </w:p>
    <w:tbl>
      <w:tblPr>
        <w:tblW w:w="9772" w:type="dxa"/>
        <w:tblInd w:w="108" w:type="dxa"/>
        <w:tblBorders>
          <w:top w:val="single" w:sz="4" w:space="0" w:color="auto"/>
        </w:tblBorders>
        <w:tblLook w:val="0000" w:firstRow="0" w:lastRow="0" w:firstColumn="0" w:lastColumn="0" w:noHBand="0" w:noVBand="0"/>
      </w:tblPr>
      <w:tblGrid>
        <w:gridCol w:w="5228"/>
        <w:gridCol w:w="4544"/>
      </w:tblGrid>
      <w:tr w:rsidR="00186CE8" w:rsidRPr="007A5435" w:rsidTr="00DD1495">
        <w:trPr>
          <w:trHeight w:val="122"/>
        </w:trPr>
        <w:tc>
          <w:tcPr>
            <w:tcW w:w="5228" w:type="dxa"/>
            <w:tcBorders>
              <w:top w:val="nil"/>
              <w:left w:val="nil"/>
              <w:bottom w:val="nil"/>
              <w:right w:val="nil"/>
            </w:tcBorders>
            <w:shd w:val="clear" w:color="auto" w:fill="FFFFFF"/>
          </w:tcPr>
          <w:p w:rsidR="00186CE8" w:rsidRPr="007A5435" w:rsidRDefault="00186CE8" w:rsidP="00DD1495">
            <w:pPr>
              <w:spacing w:line="100" w:lineRule="atLeast"/>
              <w:ind w:right="310"/>
              <w:jc w:val="center"/>
              <w:rPr>
                <w:b/>
                <w:bCs/>
                <w:kern w:val="1"/>
              </w:rPr>
            </w:pPr>
            <w:r w:rsidRPr="007A5435">
              <w:rPr>
                <w:b/>
                <w:bCs/>
                <w:kern w:val="1"/>
                <w:sz w:val="22"/>
                <w:szCs w:val="22"/>
              </w:rPr>
              <w:t>«Продавец»</w:t>
            </w:r>
          </w:p>
          <w:p w:rsidR="00186CE8" w:rsidRPr="007A5435" w:rsidRDefault="00186CE8" w:rsidP="00DD1495">
            <w:pPr>
              <w:spacing w:line="100" w:lineRule="atLeast"/>
              <w:ind w:right="310"/>
              <w:rPr>
                <w:bCs/>
                <w:kern w:val="1"/>
              </w:rPr>
            </w:pPr>
            <w:r w:rsidRPr="007A5435">
              <w:rPr>
                <w:bCs/>
                <w:kern w:val="1"/>
                <w:sz w:val="22"/>
                <w:szCs w:val="22"/>
              </w:rPr>
              <w:t>Администрация Буденновского сельского поселения, в лице главы _______________</w:t>
            </w:r>
          </w:p>
          <w:p w:rsidR="00186CE8" w:rsidRPr="007A5435" w:rsidRDefault="00186CE8" w:rsidP="00DD1495">
            <w:pPr>
              <w:spacing w:line="100" w:lineRule="atLeast"/>
              <w:ind w:right="310"/>
              <w:rPr>
                <w:bCs/>
                <w:kern w:val="1"/>
              </w:rPr>
            </w:pPr>
            <w:r w:rsidRPr="007A5435">
              <w:rPr>
                <w:bCs/>
                <w:kern w:val="1"/>
                <w:sz w:val="22"/>
                <w:szCs w:val="22"/>
              </w:rPr>
              <w:t xml:space="preserve">Юридический адрес: 347603, Ростовская область, </w:t>
            </w:r>
            <w:proofErr w:type="spellStart"/>
            <w:r w:rsidRPr="007A5435">
              <w:rPr>
                <w:bCs/>
                <w:kern w:val="1"/>
                <w:sz w:val="22"/>
                <w:szCs w:val="22"/>
              </w:rPr>
              <w:t>Сальский</w:t>
            </w:r>
            <w:proofErr w:type="spellEnd"/>
            <w:r w:rsidRPr="007A5435">
              <w:rPr>
                <w:bCs/>
                <w:kern w:val="1"/>
                <w:sz w:val="22"/>
                <w:szCs w:val="22"/>
              </w:rPr>
              <w:t xml:space="preserve"> район,</w:t>
            </w:r>
          </w:p>
          <w:p w:rsidR="00186CE8" w:rsidRPr="007A5435" w:rsidRDefault="00186CE8" w:rsidP="00DD1495">
            <w:pPr>
              <w:spacing w:line="100" w:lineRule="atLeast"/>
              <w:ind w:right="310"/>
              <w:rPr>
                <w:bCs/>
                <w:kern w:val="1"/>
              </w:rPr>
            </w:pPr>
            <w:r w:rsidRPr="007A5435">
              <w:rPr>
                <w:bCs/>
                <w:kern w:val="1"/>
                <w:sz w:val="22"/>
                <w:szCs w:val="22"/>
              </w:rPr>
              <w:t xml:space="preserve"> п. Конезавод имени Буденного, ул. Ленина,7</w:t>
            </w:r>
          </w:p>
          <w:p w:rsidR="00186CE8" w:rsidRPr="007A5435" w:rsidRDefault="00186CE8" w:rsidP="00DD1495">
            <w:pPr>
              <w:spacing w:line="100" w:lineRule="atLeast"/>
              <w:ind w:right="310"/>
              <w:rPr>
                <w:bCs/>
                <w:kern w:val="1"/>
              </w:rPr>
            </w:pPr>
            <w:r w:rsidRPr="007A5435">
              <w:rPr>
                <w:bCs/>
                <w:kern w:val="1"/>
                <w:sz w:val="22"/>
                <w:szCs w:val="22"/>
              </w:rPr>
              <w:t xml:space="preserve">ИНН 6153023711       </w:t>
            </w:r>
          </w:p>
          <w:p w:rsidR="00186CE8" w:rsidRPr="007A5435" w:rsidRDefault="00186CE8" w:rsidP="00DD1495">
            <w:pPr>
              <w:spacing w:line="100" w:lineRule="atLeast"/>
              <w:ind w:right="310"/>
              <w:rPr>
                <w:bCs/>
                <w:kern w:val="1"/>
              </w:rPr>
            </w:pPr>
            <w:r w:rsidRPr="007A5435">
              <w:rPr>
                <w:bCs/>
                <w:kern w:val="1"/>
                <w:sz w:val="22"/>
                <w:szCs w:val="22"/>
              </w:rPr>
              <w:t xml:space="preserve">КПП 615301001 </w:t>
            </w:r>
          </w:p>
          <w:p w:rsidR="00186CE8" w:rsidRPr="007A5435" w:rsidRDefault="00186CE8" w:rsidP="00DD1495">
            <w:pPr>
              <w:spacing w:line="100" w:lineRule="atLeast"/>
              <w:ind w:right="310"/>
              <w:rPr>
                <w:bCs/>
                <w:kern w:val="1"/>
              </w:rPr>
            </w:pPr>
            <w:r w:rsidRPr="007A5435">
              <w:rPr>
                <w:bCs/>
                <w:kern w:val="1"/>
                <w:sz w:val="22"/>
                <w:szCs w:val="22"/>
              </w:rPr>
              <w:t xml:space="preserve">л/с 04583110110  </w:t>
            </w:r>
          </w:p>
          <w:p w:rsidR="00186CE8" w:rsidRPr="007A5435" w:rsidRDefault="00186CE8" w:rsidP="00DD1495">
            <w:pPr>
              <w:spacing w:line="100" w:lineRule="atLeast"/>
              <w:ind w:right="310"/>
              <w:rPr>
                <w:bCs/>
                <w:kern w:val="1"/>
              </w:rPr>
            </w:pPr>
            <w:r w:rsidRPr="007A5435">
              <w:rPr>
                <w:bCs/>
                <w:kern w:val="1"/>
                <w:sz w:val="22"/>
                <w:szCs w:val="22"/>
              </w:rPr>
              <w:t>КС 03231643606504105800</w:t>
            </w:r>
          </w:p>
          <w:p w:rsidR="00186CE8" w:rsidRPr="007A5435" w:rsidRDefault="00186CE8" w:rsidP="00DD1495">
            <w:pPr>
              <w:spacing w:line="100" w:lineRule="atLeast"/>
              <w:ind w:right="310"/>
              <w:rPr>
                <w:bCs/>
                <w:kern w:val="1"/>
              </w:rPr>
            </w:pPr>
            <w:r w:rsidRPr="007A5435">
              <w:rPr>
                <w:bCs/>
                <w:kern w:val="1"/>
                <w:sz w:val="22"/>
                <w:szCs w:val="22"/>
              </w:rPr>
              <w:t>ЕКС 40102810845370000050</w:t>
            </w:r>
          </w:p>
          <w:p w:rsidR="00186CE8" w:rsidRPr="007A5435" w:rsidRDefault="00186CE8" w:rsidP="00DD1495">
            <w:pPr>
              <w:spacing w:line="100" w:lineRule="atLeast"/>
              <w:ind w:right="310"/>
              <w:rPr>
                <w:bCs/>
                <w:kern w:val="1"/>
              </w:rPr>
            </w:pPr>
            <w:r w:rsidRPr="007A5435">
              <w:rPr>
                <w:bCs/>
                <w:kern w:val="1"/>
                <w:sz w:val="22"/>
                <w:szCs w:val="22"/>
              </w:rPr>
              <w:t>Отделение Ростов-на-Дону Банка России//УФК по Ростовской области г. Ростов-на-Дону</w:t>
            </w:r>
          </w:p>
          <w:p w:rsidR="00186CE8" w:rsidRPr="007A5435" w:rsidRDefault="00186CE8" w:rsidP="00DD1495">
            <w:pPr>
              <w:spacing w:line="100" w:lineRule="atLeast"/>
              <w:ind w:right="310"/>
              <w:rPr>
                <w:bCs/>
                <w:kern w:val="1"/>
              </w:rPr>
            </w:pPr>
            <w:r w:rsidRPr="007A5435">
              <w:rPr>
                <w:bCs/>
                <w:kern w:val="1"/>
                <w:sz w:val="22"/>
                <w:szCs w:val="22"/>
              </w:rPr>
              <w:t>БИК 016015102</w:t>
            </w:r>
          </w:p>
          <w:p w:rsidR="00186CE8" w:rsidRPr="007A5435" w:rsidRDefault="00186CE8" w:rsidP="00DD1495">
            <w:pPr>
              <w:spacing w:line="100" w:lineRule="atLeast"/>
              <w:ind w:right="310"/>
              <w:rPr>
                <w:bCs/>
                <w:kern w:val="1"/>
              </w:rPr>
            </w:pPr>
            <w:r w:rsidRPr="007A5435">
              <w:rPr>
                <w:bCs/>
                <w:kern w:val="1"/>
                <w:sz w:val="22"/>
                <w:szCs w:val="22"/>
              </w:rPr>
              <w:t xml:space="preserve">ОГРН   1056153019955  </w:t>
            </w:r>
          </w:p>
          <w:p w:rsidR="00186CE8" w:rsidRPr="007A5435" w:rsidRDefault="00186CE8" w:rsidP="00DD1495">
            <w:pPr>
              <w:spacing w:line="100" w:lineRule="atLeast"/>
              <w:ind w:right="310"/>
              <w:rPr>
                <w:bCs/>
                <w:kern w:val="1"/>
              </w:rPr>
            </w:pPr>
            <w:r w:rsidRPr="007A5435">
              <w:rPr>
                <w:bCs/>
                <w:kern w:val="1"/>
                <w:sz w:val="22"/>
                <w:szCs w:val="22"/>
              </w:rPr>
              <w:t>ОКАТО 60250810000 ОГРН   1056153019955 ОКОГУ    32200</w:t>
            </w:r>
          </w:p>
          <w:p w:rsidR="00186CE8" w:rsidRPr="007A5435" w:rsidRDefault="00186CE8" w:rsidP="00DD1495">
            <w:pPr>
              <w:spacing w:line="100" w:lineRule="atLeast"/>
              <w:ind w:right="310"/>
              <w:rPr>
                <w:bCs/>
                <w:kern w:val="1"/>
              </w:rPr>
            </w:pPr>
            <w:r w:rsidRPr="007A5435">
              <w:rPr>
                <w:bCs/>
                <w:kern w:val="1"/>
                <w:sz w:val="22"/>
                <w:szCs w:val="22"/>
              </w:rPr>
              <w:t xml:space="preserve">ОКОПФ 72     ОКТМО </w:t>
            </w:r>
            <w:proofErr w:type="gramStart"/>
            <w:r w:rsidRPr="007A5435">
              <w:rPr>
                <w:bCs/>
                <w:kern w:val="1"/>
                <w:sz w:val="22"/>
                <w:szCs w:val="22"/>
              </w:rPr>
              <w:t>60650410  ОКПО</w:t>
            </w:r>
            <w:proofErr w:type="gramEnd"/>
            <w:r w:rsidRPr="007A5435">
              <w:rPr>
                <w:bCs/>
                <w:kern w:val="1"/>
                <w:sz w:val="22"/>
                <w:szCs w:val="22"/>
              </w:rPr>
              <w:t xml:space="preserve">  04226818 ОКВЭД   84.11.31</w:t>
            </w:r>
          </w:p>
          <w:p w:rsidR="00186CE8" w:rsidRPr="007A5435" w:rsidRDefault="00186CE8" w:rsidP="00DD1495">
            <w:pPr>
              <w:spacing w:line="100" w:lineRule="atLeast"/>
              <w:ind w:right="310"/>
              <w:rPr>
                <w:bCs/>
                <w:kern w:val="1"/>
              </w:rPr>
            </w:pPr>
            <w:r w:rsidRPr="007A5435">
              <w:rPr>
                <w:bCs/>
                <w:kern w:val="1"/>
                <w:sz w:val="22"/>
                <w:szCs w:val="22"/>
              </w:rPr>
              <w:t>ОКФС   14</w:t>
            </w:r>
          </w:p>
          <w:p w:rsidR="00186CE8" w:rsidRPr="007A5435" w:rsidRDefault="00186CE8" w:rsidP="00DD1495">
            <w:pPr>
              <w:spacing w:line="100" w:lineRule="atLeast"/>
              <w:ind w:right="310"/>
              <w:rPr>
                <w:bCs/>
                <w:kern w:val="1"/>
              </w:rPr>
            </w:pPr>
            <w:r w:rsidRPr="007A5435">
              <w:rPr>
                <w:bCs/>
                <w:kern w:val="1"/>
                <w:sz w:val="22"/>
                <w:szCs w:val="22"/>
              </w:rPr>
              <w:t>КБК 951 114 1306010 0000410 (доходы от приватизации имущества, находящегося в собственности сельских поселений, в части приватизации нефинансовых активов имущества казны)</w:t>
            </w: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r w:rsidRPr="007A5435">
              <w:rPr>
                <w:bCs/>
                <w:kern w:val="1"/>
                <w:sz w:val="22"/>
                <w:szCs w:val="22"/>
              </w:rPr>
              <w:t xml:space="preserve">    ____________ /______________ /</w:t>
            </w:r>
          </w:p>
          <w:p w:rsidR="00186CE8" w:rsidRPr="007A5435" w:rsidRDefault="00186CE8" w:rsidP="00DD1495">
            <w:pPr>
              <w:spacing w:line="100" w:lineRule="atLeast"/>
              <w:ind w:right="310"/>
              <w:rPr>
                <w:bCs/>
                <w:kern w:val="1"/>
              </w:rPr>
            </w:pPr>
            <w:r w:rsidRPr="007A5435">
              <w:rPr>
                <w:bCs/>
                <w:kern w:val="1"/>
                <w:sz w:val="22"/>
                <w:szCs w:val="22"/>
              </w:rPr>
              <w:t xml:space="preserve">                       </w:t>
            </w:r>
            <w:proofErr w:type="spellStart"/>
            <w:r w:rsidRPr="007A5435">
              <w:rPr>
                <w:bCs/>
                <w:kern w:val="1"/>
                <w:sz w:val="22"/>
                <w:szCs w:val="22"/>
              </w:rPr>
              <w:t>мп</w:t>
            </w:r>
            <w:proofErr w:type="spellEnd"/>
            <w:r w:rsidRPr="007A5435">
              <w:rPr>
                <w:bCs/>
                <w:kern w:val="1"/>
                <w:sz w:val="22"/>
                <w:szCs w:val="22"/>
              </w:rPr>
              <w:t xml:space="preserve">                                            </w:t>
            </w:r>
            <w:r w:rsidRPr="007A5435">
              <w:rPr>
                <w:bCs/>
                <w:kern w:val="1"/>
                <w:sz w:val="22"/>
                <w:szCs w:val="22"/>
              </w:rPr>
              <w:lastRenderedPageBreak/>
              <w:t>«___»_______________г.</w:t>
            </w:r>
          </w:p>
        </w:tc>
        <w:tc>
          <w:tcPr>
            <w:tcW w:w="4544" w:type="dxa"/>
            <w:tcBorders>
              <w:top w:val="nil"/>
              <w:left w:val="nil"/>
              <w:bottom w:val="nil"/>
              <w:right w:val="nil"/>
            </w:tcBorders>
          </w:tcPr>
          <w:p w:rsidR="00186CE8" w:rsidRPr="007A5435" w:rsidRDefault="00186CE8" w:rsidP="00DD1495">
            <w:pPr>
              <w:spacing w:line="100" w:lineRule="atLeast"/>
              <w:ind w:right="310"/>
              <w:jc w:val="center"/>
              <w:rPr>
                <w:b/>
                <w:bCs/>
                <w:kern w:val="1"/>
              </w:rPr>
            </w:pPr>
            <w:r w:rsidRPr="007A5435">
              <w:rPr>
                <w:b/>
                <w:bCs/>
                <w:kern w:val="1"/>
                <w:sz w:val="22"/>
                <w:szCs w:val="22"/>
              </w:rPr>
              <w:lastRenderedPageBreak/>
              <w:t>«Покупатель»</w:t>
            </w:r>
          </w:p>
          <w:p w:rsidR="00186CE8" w:rsidRPr="007A5435" w:rsidRDefault="00186CE8" w:rsidP="00DD1495">
            <w:pPr>
              <w:spacing w:line="100" w:lineRule="atLeast"/>
              <w:ind w:right="310"/>
              <w:jc w:val="center"/>
              <w:rPr>
                <w:b/>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jc w:val="right"/>
              <w:rPr>
                <w:bCs/>
                <w:kern w:val="1"/>
              </w:rPr>
            </w:pPr>
            <w:r w:rsidRPr="007A5435">
              <w:rPr>
                <w:bCs/>
                <w:kern w:val="1"/>
                <w:sz w:val="22"/>
                <w:szCs w:val="22"/>
              </w:rPr>
              <w:t xml:space="preserve">           </w:t>
            </w:r>
          </w:p>
          <w:p w:rsidR="00186CE8" w:rsidRPr="007A5435" w:rsidRDefault="00186CE8" w:rsidP="00DD1495">
            <w:pPr>
              <w:spacing w:line="100" w:lineRule="atLeast"/>
              <w:ind w:right="310"/>
              <w:jc w:val="right"/>
              <w:rPr>
                <w:bCs/>
                <w:kern w:val="1"/>
              </w:rPr>
            </w:pPr>
            <w:r w:rsidRPr="007A5435">
              <w:rPr>
                <w:bCs/>
                <w:kern w:val="1"/>
                <w:sz w:val="22"/>
                <w:szCs w:val="22"/>
              </w:rPr>
              <w:t xml:space="preserve">     _______________/______________/</w:t>
            </w:r>
          </w:p>
          <w:p w:rsidR="00186CE8" w:rsidRPr="007A5435" w:rsidRDefault="00186CE8" w:rsidP="00DD1495">
            <w:pPr>
              <w:spacing w:line="100" w:lineRule="atLeast"/>
              <w:ind w:right="310"/>
              <w:jc w:val="center"/>
              <w:rPr>
                <w:bCs/>
                <w:kern w:val="1"/>
              </w:rPr>
            </w:pPr>
            <w:proofErr w:type="spellStart"/>
            <w:r w:rsidRPr="007A5435">
              <w:rPr>
                <w:bCs/>
                <w:kern w:val="1"/>
                <w:sz w:val="22"/>
                <w:szCs w:val="22"/>
              </w:rPr>
              <w:t>мп</w:t>
            </w:r>
            <w:proofErr w:type="spellEnd"/>
          </w:p>
          <w:p w:rsidR="00186CE8" w:rsidRPr="007A5435" w:rsidRDefault="00186CE8" w:rsidP="00DD1495">
            <w:pPr>
              <w:spacing w:line="100" w:lineRule="atLeast"/>
              <w:ind w:right="310"/>
              <w:jc w:val="center"/>
              <w:rPr>
                <w:bCs/>
                <w:kern w:val="1"/>
              </w:rPr>
            </w:pPr>
            <w:r w:rsidRPr="007A5435">
              <w:rPr>
                <w:bCs/>
                <w:kern w:val="1"/>
                <w:sz w:val="22"/>
                <w:szCs w:val="22"/>
              </w:rPr>
              <w:lastRenderedPageBreak/>
              <w:t xml:space="preserve">  «__»_______________г.</w:t>
            </w:r>
          </w:p>
        </w:tc>
      </w:tr>
    </w:tbl>
    <w:p w:rsidR="00186CE8" w:rsidRPr="00AE5CA7" w:rsidRDefault="00186CE8" w:rsidP="00186CE8">
      <w:pPr>
        <w:spacing w:line="100" w:lineRule="atLeast"/>
        <w:ind w:right="310"/>
        <w:jc w:val="center"/>
        <w:rPr>
          <w:bCs/>
          <w:iCs/>
          <w:kern w:val="1"/>
          <w:sz w:val="14"/>
          <w:szCs w:val="22"/>
        </w:rPr>
      </w:pPr>
    </w:p>
    <w:p w:rsidR="00186CE8" w:rsidRDefault="00186CE8" w:rsidP="00186CE8">
      <w:pPr>
        <w:spacing w:line="100" w:lineRule="atLeast"/>
        <w:ind w:right="310"/>
        <w:jc w:val="center"/>
        <w:rPr>
          <w:bCs/>
          <w:iCs/>
          <w:kern w:val="1"/>
          <w:sz w:val="22"/>
          <w:szCs w:val="22"/>
          <w:u w:val="single"/>
        </w:rPr>
      </w:pPr>
    </w:p>
    <w:p w:rsidR="00186CE8" w:rsidRPr="00AE5CA7" w:rsidRDefault="00186CE8" w:rsidP="00186CE8">
      <w:pPr>
        <w:spacing w:line="100" w:lineRule="atLeast"/>
        <w:ind w:right="310"/>
        <w:jc w:val="right"/>
        <w:rPr>
          <w:bCs/>
          <w:iCs/>
          <w:kern w:val="1"/>
          <w:sz w:val="22"/>
          <w:szCs w:val="22"/>
        </w:rPr>
      </w:pPr>
      <w:r w:rsidRPr="00AE5CA7">
        <w:rPr>
          <w:bCs/>
          <w:iCs/>
          <w:kern w:val="1"/>
          <w:sz w:val="22"/>
          <w:szCs w:val="22"/>
        </w:rPr>
        <w:t>Приложение 2</w:t>
      </w:r>
    </w:p>
    <w:p w:rsidR="00186CE8" w:rsidRPr="00AE5CA7" w:rsidRDefault="00186CE8" w:rsidP="00186CE8">
      <w:pPr>
        <w:spacing w:line="100" w:lineRule="atLeast"/>
        <w:ind w:right="310"/>
        <w:jc w:val="right"/>
        <w:rPr>
          <w:bCs/>
          <w:iCs/>
          <w:kern w:val="1"/>
          <w:sz w:val="22"/>
          <w:szCs w:val="22"/>
        </w:rPr>
      </w:pPr>
      <w:r>
        <w:rPr>
          <w:bCs/>
          <w:iCs/>
          <w:kern w:val="1"/>
          <w:sz w:val="22"/>
          <w:szCs w:val="22"/>
        </w:rPr>
        <w:t>к</w:t>
      </w:r>
      <w:r w:rsidRPr="00AE5CA7">
        <w:rPr>
          <w:bCs/>
          <w:iCs/>
          <w:kern w:val="1"/>
          <w:sz w:val="22"/>
          <w:szCs w:val="22"/>
        </w:rPr>
        <w:t xml:space="preserve"> Извещению</w:t>
      </w:r>
    </w:p>
    <w:p w:rsidR="00186CE8" w:rsidRPr="00AE5CA7" w:rsidRDefault="00186CE8" w:rsidP="00186CE8">
      <w:pPr>
        <w:spacing w:line="100" w:lineRule="atLeast"/>
        <w:ind w:right="310"/>
        <w:jc w:val="center"/>
        <w:rPr>
          <w:bCs/>
          <w:iCs/>
          <w:kern w:val="1"/>
          <w:sz w:val="22"/>
          <w:szCs w:val="22"/>
          <w:u w:val="single"/>
        </w:rPr>
      </w:pPr>
      <w:r w:rsidRPr="00AE5CA7">
        <w:rPr>
          <w:bCs/>
          <w:iCs/>
          <w:kern w:val="1"/>
          <w:sz w:val="22"/>
          <w:szCs w:val="22"/>
          <w:u w:val="single"/>
        </w:rPr>
        <w:t>Формы заявок для участия в аукционе:</w:t>
      </w:r>
    </w:p>
    <w:p w:rsidR="00186CE8" w:rsidRPr="00AE5CA7" w:rsidRDefault="00186CE8" w:rsidP="00186CE8">
      <w:pPr>
        <w:spacing w:line="100" w:lineRule="atLeast"/>
        <w:ind w:right="310"/>
        <w:jc w:val="center"/>
        <w:rPr>
          <w:bCs/>
          <w:iCs/>
          <w:kern w:val="1"/>
          <w:sz w:val="22"/>
          <w:szCs w:val="22"/>
          <w:u w:val="single"/>
        </w:rPr>
      </w:pPr>
    </w:p>
    <w:p w:rsidR="00186CE8" w:rsidRPr="00AE5CA7" w:rsidRDefault="00186CE8" w:rsidP="00186CE8">
      <w:pPr>
        <w:spacing w:line="100" w:lineRule="atLeast"/>
        <w:ind w:right="310"/>
        <w:jc w:val="center"/>
        <w:rPr>
          <w:b/>
          <w:bCs/>
          <w:kern w:val="1"/>
          <w:sz w:val="22"/>
          <w:szCs w:val="22"/>
          <w:u w:val="single"/>
        </w:rPr>
      </w:pPr>
      <w:r w:rsidRPr="00AE5CA7">
        <w:rPr>
          <w:b/>
          <w:bCs/>
          <w:kern w:val="1"/>
          <w:sz w:val="22"/>
          <w:szCs w:val="22"/>
          <w:u w:val="single"/>
        </w:rPr>
        <w:t>ЗАЯВКА НА УЧАСТИЕ В АУКЦИОНЕ</w:t>
      </w:r>
    </w:p>
    <w:p w:rsidR="00186CE8" w:rsidRPr="00AE5CA7" w:rsidRDefault="00186CE8" w:rsidP="00186CE8">
      <w:pPr>
        <w:spacing w:line="100" w:lineRule="atLeast"/>
        <w:ind w:right="310"/>
        <w:jc w:val="center"/>
        <w:rPr>
          <w:bCs/>
          <w:kern w:val="1"/>
          <w:sz w:val="22"/>
          <w:szCs w:val="22"/>
        </w:rPr>
      </w:pPr>
      <w:r w:rsidRPr="00AE5CA7">
        <w:rPr>
          <w:b/>
          <w:bCs/>
          <w:kern w:val="1"/>
          <w:sz w:val="22"/>
          <w:szCs w:val="22"/>
        </w:rPr>
        <w:t>(типовая форма для юридического лица, индивидуального предпринимателя, составляется в 2</w:t>
      </w:r>
      <w:r w:rsidRPr="00AE5CA7">
        <w:rPr>
          <w:bCs/>
          <w:kern w:val="1"/>
          <w:sz w:val="22"/>
          <w:szCs w:val="22"/>
        </w:rPr>
        <w:t xml:space="preserve"> </w:t>
      </w:r>
      <w:r w:rsidRPr="00AE5CA7">
        <w:rPr>
          <w:b/>
          <w:bCs/>
          <w:kern w:val="1"/>
          <w:sz w:val="22"/>
          <w:szCs w:val="22"/>
        </w:rPr>
        <w:t>экземплярах)</w:t>
      </w:r>
    </w:p>
    <w:p w:rsidR="00186CE8" w:rsidRPr="00AE5CA7" w:rsidRDefault="00186CE8" w:rsidP="00186CE8">
      <w:pPr>
        <w:spacing w:line="100" w:lineRule="atLeast"/>
        <w:ind w:right="310"/>
        <w:jc w:val="center"/>
        <w:rPr>
          <w:bCs/>
          <w:kern w:val="1"/>
          <w:sz w:val="22"/>
          <w:szCs w:val="22"/>
        </w:rPr>
      </w:pPr>
      <w:r w:rsidRPr="00AE5CA7">
        <w:rPr>
          <w:bCs/>
          <w:kern w:val="1"/>
          <w:sz w:val="22"/>
          <w:szCs w:val="22"/>
        </w:rPr>
        <w:t>_________________________________________________________________________________,</w:t>
      </w:r>
    </w:p>
    <w:p w:rsidR="00186CE8" w:rsidRPr="00AE5CA7" w:rsidRDefault="00186CE8" w:rsidP="00186CE8">
      <w:pPr>
        <w:spacing w:line="100" w:lineRule="atLeast"/>
        <w:ind w:right="310"/>
        <w:jc w:val="both"/>
        <w:rPr>
          <w:bCs/>
          <w:kern w:val="1"/>
          <w:sz w:val="22"/>
          <w:szCs w:val="22"/>
        </w:rPr>
      </w:pPr>
      <w:r w:rsidRPr="00AE5CA7">
        <w:rPr>
          <w:bCs/>
          <w:kern w:val="1"/>
          <w:sz w:val="22"/>
          <w:szCs w:val="22"/>
        </w:rPr>
        <w:t>(полное наименование юридического лица, подающего заявку)</w:t>
      </w:r>
    </w:p>
    <w:p w:rsidR="00186CE8" w:rsidRPr="00AE5CA7" w:rsidRDefault="00186CE8" w:rsidP="00186CE8">
      <w:pPr>
        <w:spacing w:line="100" w:lineRule="atLeast"/>
        <w:ind w:right="310"/>
        <w:rPr>
          <w:bCs/>
          <w:kern w:val="1"/>
          <w:sz w:val="22"/>
          <w:szCs w:val="22"/>
        </w:rPr>
      </w:pPr>
      <w:r w:rsidRPr="00AE5CA7">
        <w:rPr>
          <w:b/>
          <w:bCs/>
          <w:kern w:val="1"/>
          <w:sz w:val="22"/>
          <w:szCs w:val="22"/>
        </w:rPr>
        <w:t>ОГРН_</w:t>
      </w:r>
      <w:r w:rsidRPr="00AE5CA7">
        <w:rPr>
          <w:bCs/>
          <w:kern w:val="1"/>
          <w:sz w:val="22"/>
          <w:szCs w:val="22"/>
        </w:rPr>
        <w:t xml:space="preserve">________________________, </w:t>
      </w:r>
      <w:r w:rsidRPr="00AE5CA7">
        <w:rPr>
          <w:b/>
          <w:bCs/>
          <w:kern w:val="1"/>
          <w:sz w:val="22"/>
          <w:szCs w:val="22"/>
        </w:rPr>
        <w:t>ИНН</w:t>
      </w:r>
      <w:r w:rsidRPr="00AE5CA7">
        <w:rPr>
          <w:bCs/>
          <w:kern w:val="1"/>
          <w:sz w:val="22"/>
          <w:szCs w:val="22"/>
        </w:rPr>
        <w:t>_________________/</w:t>
      </w:r>
      <w:r w:rsidRPr="00AE5CA7">
        <w:rPr>
          <w:b/>
          <w:bCs/>
          <w:kern w:val="1"/>
          <w:sz w:val="22"/>
          <w:szCs w:val="22"/>
        </w:rPr>
        <w:t>КПП</w:t>
      </w:r>
      <w:r w:rsidRPr="00AE5CA7">
        <w:rPr>
          <w:bCs/>
          <w:kern w:val="1"/>
          <w:sz w:val="22"/>
          <w:szCs w:val="22"/>
        </w:rPr>
        <w:t>______________________,</w:t>
      </w:r>
    </w:p>
    <w:p w:rsidR="00186CE8" w:rsidRPr="00AE5CA7" w:rsidRDefault="00186CE8" w:rsidP="00186CE8">
      <w:pPr>
        <w:spacing w:line="100" w:lineRule="atLeast"/>
        <w:ind w:right="310"/>
        <w:rPr>
          <w:bCs/>
          <w:kern w:val="1"/>
          <w:sz w:val="22"/>
          <w:szCs w:val="22"/>
        </w:rPr>
      </w:pPr>
      <w:r w:rsidRPr="00AE5CA7">
        <w:rPr>
          <w:bCs/>
          <w:kern w:val="1"/>
          <w:sz w:val="22"/>
          <w:szCs w:val="22"/>
        </w:rPr>
        <w:t>_________________________________________________________________________________,</w:t>
      </w:r>
    </w:p>
    <w:p w:rsidR="00186CE8" w:rsidRPr="00AE5CA7" w:rsidRDefault="00186CE8" w:rsidP="00186CE8">
      <w:pPr>
        <w:spacing w:line="100" w:lineRule="atLeast"/>
        <w:ind w:right="310"/>
        <w:jc w:val="both"/>
        <w:rPr>
          <w:bCs/>
          <w:kern w:val="1"/>
          <w:sz w:val="22"/>
          <w:szCs w:val="22"/>
        </w:rPr>
      </w:pPr>
      <w:r w:rsidRPr="00AE5CA7">
        <w:rPr>
          <w:bCs/>
          <w:kern w:val="1"/>
          <w:sz w:val="22"/>
          <w:szCs w:val="22"/>
        </w:rPr>
        <w:t>(Ф.И.О., паспортные данные индивидуального предпринимателя, подающего заявку)</w:t>
      </w:r>
    </w:p>
    <w:p w:rsidR="00186CE8" w:rsidRPr="00AE5CA7" w:rsidRDefault="00186CE8" w:rsidP="00186CE8">
      <w:pPr>
        <w:spacing w:line="100" w:lineRule="atLeast"/>
        <w:ind w:right="310"/>
        <w:rPr>
          <w:bCs/>
          <w:kern w:val="1"/>
          <w:sz w:val="22"/>
          <w:szCs w:val="22"/>
        </w:rPr>
      </w:pPr>
      <w:r w:rsidRPr="00AE5CA7">
        <w:rPr>
          <w:bCs/>
          <w:kern w:val="1"/>
          <w:sz w:val="22"/>
          <w:szCs w:val="22"/>
        </w:rPr>
        <w:t xml:space="preserve">зарегистрирован в качестве индивидуального предпринимателя (Свидетельство о государственной регистрации физического лица в качестве индивидуального предпринимателя: </w:t>
      </w:r>
    </w:p>
    <w:p w:rsidR="00186CE8" w:rsidRPr="00AE5CA7" w:rsidRDefault="00186CE8" w:rsidP="00186CE8">
      <w:pPr>
        <w:spacing w:line="100" w:lineRule="atLeast"/>
        <w:ind w:right="310"/>
        <w:rPr>
          <w:bCs/>
          <w:kern w:val="1"/>
          <w:sz w:val="22"/>
          <w:szCs w:val="22"/>
        </w:rPr>
      </w:pPr>
      <w:r w:rsidRPr="00AE5CA7">
        <w:rPr>
          <w:bCs/>
          <w:kern w:val="1"/>
          <w:sz w:val="22"/>
          <w:szCs w:val="22"/>
        </w:rPr>
        <w:t xml:space="preserve">серия___________№__________________, дата выдачи свидетельства ____________________); </w:t>
      </w:r>
    </w:p>
    <w:p w:rsidR="00186CE8" w:rsidRPr="00AE5CA7" w:rsidRDefault="00186CE8" w:rsidP="00186CE8">
      <w:pPr>
        <w:spacing w:line="100" w:lineRule="atLeast"/>
        <w:ind w:right="310"/>
        <w:rPr>
          <w:bCs/>
          <w:kern w:val="1"/>
          <w:sz w:val="22"/>
          <w:szCs w:val="22"/>
        </w:rPr>
      </w:pPr>
      <w:r w:rsidRPr="00AE5CA7">
        <w:rPr>
          <w:b/>
          <w:bCs/>
          <w:kern w:val="1"/>
          <w:sz w:val="22"/>
          <w:szCs w:val="22"/>
        </w:rPr>
        <w:t>ИНН</w:t>
      </w:r>
      <w:r w:rsidRPr="00AE5CA7">
        <w:rPr>
          <w:bCs/>
          <w:kern w:val="1"/>
          <w:sz w:val="22"/>
          <w:szCs w:val="22"/>
        </w:rPr>
        <w:t xml:space="preserve">____________________________, </w:t>
      </w:r>
      <w:r w:rsidRPr="00AE5CA7">
        <w:rPr>
          <w:b/>
          <w:bCs/>
          <w:kern w:val="1"/>
          <w:sz w:val="22"/>
          <w:szCs w:val="22"/>
        </w:rPr>
        <w:t>ОГРНИП</w:t>
      </w:r>
      <w:r w:rsidRPr="00AE5CA7">
        <w:rPr>
          <w:bCs/>
          <w:kern w:val="1"/>
          <w:sz w:val="22"/>
          <w:szCs w:val="22"/>
        </w:rPr>
        <w:t>_______________________________________,</w:t>
      </w:r>
    </w:p>
    <w:p w:rsidR="00186CE8" w:rsidRPr="00AE5CA7" w:rsidRDefault="00186CE8" w:rsidP="00186CE8">
      <w:pPr>
        <w:spacing w:line="100" w:lineRule="atLeast"/>
        <w:ind w:right="310"/>
        <w:rPr>
          <w:bCs/>
          <w:kern w:val="1"/>
          <w:sz w:val="22"/>
          <w:szCs w:val="22"/>
        </w:rPr>
      </w:pPr>
      <w:r w:rsidRPr="00AE5CA7">
        <w:rPr>
          <w:bCs/>
          <w:kern w:val="1"/>
          <w:sz w:val="22"/>
          <w:szCs w:val="22"/>
        </w:rPr>
        <w:t>далее именуемый Претендент, в лице ________________________________________________</w:t>
      </w:r>
    </w:p>
    <w:p w:rsidR="00186CE8" w:rsidRPr="00AE5CA7" w:rsidRDefault="00186CE8" w:rsidP="00186CE8">
      <w:pPr>
        <w:spacing w:line="100" w:lineRule="atLeast"/>
        <w:ind w:right="310"/>
        <w:rPr>
          <w:bCs/>
          <w:kern w:val="1"/>
          <w:sz w:val="22"/>
          <w:szCs w:val="22"/>
        </w:rPr>
      </w:pPr>
      <w:r w:rsidRPr="00AE5CA7">
        <w:rPr>
          <w:bCs/>
          <w:kern w:val="1"/>
          <w:sz w:val="22"/>
          <w:szCs w:val="22"/>
        </w:rPr>
        <w:t>_________________________________________________________________________________,</w:t>
      </w:r>
    </w:p>
    <w:p w:rsidR="00186CE8" w:rsidRPr="00AE5CA7" w:rsidRDefault="00186CE8" w:rsidP="00186CE8">
      <w:pPr>
        <w:spacing w:line="100" w:lineRule="atLeast"/>
        <w:ind w:right="310"/>
        <w:jc w:val="both"/>
        <w:rPr>
          <w:bCs/>
          <w:kern w:val="1"/>
          <w:sz w:val="22"/>
          <w:szCs w:val="22"/>
        </w:rPr>
      </w:pPr>
      <w:r w:rsidRPr="00AE5CA7">
        <w:rPr>
          <w:bCs/>
          <w:kern w:val="1"/>
          <w:sz w:val="22"/>
          <w:szCs w:val="22"/>
        </w:rPr>
        <w:t>(фамилия, имя, отчество, должность)</w:t>
      </w:r>
    </w:p>
    <w:p w:rsidR="00186CE8" w:rsidRPr="00AE5CA7" w:rsidRDefault="00186CE8" w:rsidP="00186CE8">
      <w:pPr>
        <w:spacing w:line="100" w:lineRule="atLeast"/>
        <w:ind w:right="310"/>
        <w:rPr>
          <w:bCs/>
          <w:kern w:val="1"/>
          <w:sz w:val="22"/>
          <w:szCs w:val="22"/>
        </w:rPr>
      </w:pPr>
      <w:r w:rsidRPr="00AE5CA7">
        <w:rPr>
          <w:bCs/>
          <w:kern w:val="1"/>
          <w:sz w:val="22"/>
          <w:szCs w:val="22"/>
        </w:rPr>
        <w:t>действующего на основании ____________________________________, принимая решение об участии в аукционе по продаже___________________________________________________</w:t>
      </w:r>
    </w:p>
    <w:p w:rsidR="00186CE8" w:rsidRPr="00AE5CA7" w:rsidRDefault="00186CE8" w:rsidP="00186CE8">
      <w:pPr>
        <w:spacing w:line="100" w:lineRule="atLeast"/>
        <w:ind w:right="310"/>
        <w:jc w:val="both"/>
        <w:rPr>
          <w:bCs/>
          <w:kern w:val="1"/>
          <w:sz w:val="22"/>
          <w:szCs w:val="22"/>
        </w:rPr>
      </w:pPr>
      <w:r w:rsidRPr="00AE5CA7">
        <w:rPr>
          <w:bCs/>
          <w:kern w:val="1"/>
          <w:sz w:val="22"/>
          <w:szCs w:val="22"/>
        </w:rPr>
        <w:t>(наименование имущества, его основные характеристики и местонахождение)</w:t>
      </w:r>
    </w:p>
    <w:p w:rsidR="00186CE8" w:rsidRPr="00AE5CA7" w:rsidRDefault="00186CE8" w:rsidP="00186CE8">
      <w:pPr>
        <w:spacing w:line="100" w:lineRule="atLeast"/>
        <w:ind w:right="310"/>
        <w:rPr>
          <w:bCs/>
          <w:kern w:val="1"/>
          <w:sz w:val="22"/>
          <w:szCs w:val="22"/>
        </w:rPr>
      </w:pPr>
      <w:r w:rsidRPr="00AE5CA7">
        <w:rPr>
          <w:bCs/>
          <w:kern w:val="1"/>
          <w:sz w:val="22"/>
          <w:szCs w:val="22"/>
        </w:rPr>
        <w:t>обязуюсь:</w:t>
      </w:r>
    </w:p>
    <w:p w:rsidR="00186CE8" w:rsidRPr="00AE5CA7" w:rsidRDefault="00186CE8" w:rsidP="00186CE8">
      <w:pPr>
        <w:spacing w:line="100" w:lineRule="atLeast"/>
        <w:ind w:right="310"/>
        <w:rPr>
          <w:bCs/>
          <w:kern w:val="1"/>
          <w:sz w:val="22"/>
          <w:szCs w:val="22"/>
        </w:rPr>
      </w:pPr>
      <w:r w:rsidRPr="00AE5CA7">
        <w:rPr>
          <w:bCs/>
          <w:kern w:val="1"/>
          <w:sz w:val="22"/>
          <w:szCs w:val="22"/>
        </w:rPr>
        <w:t xml:space="preserve">1) соблюдать условия аукциона, содержащиеся в информационном сообщении о проведении аукциона, размещенном на Федеральном сайте </w:t>
      </w:r>
      <w:r w:rsidRPr="00AE5CA7">
        <w:rPr>
          <w:bCs/>
          <w:kern w:val="1"/>
          <w:sz w:val="22"/>
          <w:szCs w:val="22"/>
          <w:u w:val="single"/>
          <w:lang w:val="en-US"/>
        </w:rPr>
        <w:t>www</w:t>
      </w:r>
      <w:r w:rsidRPr="00AE5CA7">
        <w:rPr>
          <w:bCs/>
          <w:kern w:val="1"/>
          <w:sz w:val="22"/>
          <w:szCs w:val="22"/>
          <w:u w:val="single"/>
        </w:rPr>
        <w:t>.</w:t>
      </w:r>
      <w:proofErr w:type="spellStart"/>
      <w:r w:rsidRPr="00AE5CA7">
        <w:rPr>
          <w:bCs/>
          <w:kern w:val="1"/>
          <w:sz w:val="22"/>
          <w:szCs w:val="22"/>
          <w:u w:val="single"/>
          <w:lang w:val="en-US"/>
        </w:rPr>
        <w:t>torgi</w:t>
      </w:r>
      <w:proofErr w:type="spellEnd"/>
      <w:r w:rsidRPr="00AE5CA7">
        <w:rPr>
          <w:bCs/>
          <w:kern w:val="1"/>
          <w:sz w:val="22"/>
          <w:szCs w:val="22"/>
          <w:u w:val="single"/>
        </w:rPr>
        <w:t>.</w:t>
      </w:r>
      <w:proofErr w:type="spellStart"/>
      <w:r w:rsidRPr="00AE5CA7">
        <w:rPr>
          <w:bCs/>
          <w:kern w:val="1"/>
          <w:sz w:val="22"/>
          <w:szCs w:val="22"/>
          <w:u w:val="single"/>
          <w:lang w:val="en-US"/>
        </w:rPr>
        <w:t>gov</w:t>
      </w:r>
      <w:proofErr w:type="spellEnd"/>
      <w:r w:rsidRPr="00AE5CA7">
        <w:rPr>
          <w:bCs/>
          <w:kern w:val="1"/>
          <w:sz w:val="22"/>
          <w:szCs w:val="22"/>
          <w:u w:val="single"/>
        </w:rPr>
        <w:t>.</w:t>
      </w:r>
      <w:proofErr w:type="spellStart"/>
      <w:r w:rsidRPr="00AE5CA7">
        <w:rPr>
          <w:bCs/>
          <w:kern w:val="1"/>
          <w:sz w:val="22"/>
          <w:szCs w:val="22"/>
          <w:u w:val="single"/>
          <w:lang w:val="en-US"/>
        </w:rPr>
        <w:t>ru</w:t>
      </w:r>
      <w:proofErr w:type="spellEnd"/>
      <w:r w:rsidRPr="00AE5CA7">
        <w:rPr>
          <w:bCs/>
          <w:kern w:val="1"/>
          <w:sz w:val="22"/>
          <w:szCs w:val="22"/>
        </w:rPr>
        <w:t>, а также порядок проведения аукциона, установленный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 августа 2002 г. № 585;</w:t>
      </w:r>
    </w:p>
    <w:p w:rsidR="00186CE8" w:rsidRPr="00AE5CA7" w:rsidRDefault="00186CE8" w:rsidP="00186CE8">
      <w:pPr>
        <w:spacing w:line="100" w:lineRule="atLeast"/>
        <w:ind w:right="310"/>
        <w:rPr>
          <w:bCs/>
          <w:kern w:val="1"/>
          <w:sz w:val="22"/>
          <w:szCs w:val="22"/>
        </w:rPr>
      </w:pPr>
      <w:r w:rsidRPr="00AE5CA7">
        <w:rPr>
          <w:bCs/>
          <w:kern w:val="1"/>
          <w:sz w:val="22"/>
          <w:szCs w:val="22"/>
        </w:rPr>
        <w:t>2) в случае признания Победителем аукциона заключить с Продавцом договор купли-продажи в порядке и сроки, установленные информационным сообщением.</w:t>
      </w:r>
    </w:p>
    <w:p w:rsidR="00186CE8" w:rsidRPr="00AE5CA7" w:rsidRDefault="00186CE8" w:rsidP="00186CE8">
      <w:pPr>
        <w:spacing w:line="100" w:lineRule="atLeast"/>
        <w:ind w:right="310"/>
        <w:rPr>
          <w:bCs/>
          <w:kern w:val="1"/>
          <w:sz w:val="22"/>
          <w:szCs w:val="22"/>
        </w:rPr>
      </w:pPr>
      <w:r w:rsidRPr="00AE5CA7">
        <w:rPr>
          <w:bCs/>
          <w:kern w:val="1"/>
          <w:sz w:val="22"/>
          <w:szCs w:val="22"/>
        </w:rPr>
        <w:t>Согласен с тем, что в случае признания победителем аукциона и последующим отказом от подписания протокола об итогах аукциона и (или) договора купли продажи задаток не возвращается.</w:t>
      </w:r>
    </w:p>
    <w:p w:rsidR="00186CE8" w:rsidRPr="00AE5CA7" w:rsidRDefault="00186CE8" w:rsidP="00186CE8">
      <w:pPr>
        <w:spacing w:line="100" w:lineRule="atLeast"/>
        <w:ind w:right="310"/>
        <w:rPr>
          <w:bCs/>
          <w:kern w:val="1"/>
          <w:sz w:val="22"/>
          <w:szCs w:val="22"/>
        </w:rPr>
      </w:pPr>
      <w:r w:rsidRPr="00AE5CA7">
        <w:rPr>
          <w:bCs/>
          <w:kern w:val="1"/>
          <w:sz w:val="22"/>
          <w:szCs w:val="22"/>
        </w:rPr>
        <w:t xml:space="preserve">Настоящим Заявитель подтверждает, что он ознакомлен с порядком проведения аукциона, с имуществом и соответствующей документацией, характеризующей имущество, и претензий не имеет. </w:t>
      </w:r>
    </w:p>
    <w:p w:rsidR="00186CE8" w:rsidRPr="00AE5CA7" w:rsidRDefault="00186CE8" w:rsidP="00186CE8">
      <w:pPr>
        <w:spacing w:line="100" w:lineRule="atLeast"/>
        <w:ind w:right="310"/>
        <w:rPr>
          <w:bCs/>
          <w:kern w:val="1"/>
          <w:sz w:val="22"/>
          <w:szCs w:val="22"/>
        </w:rPr>
      </w:pPr>
      <w:r w:rsidRPr="00AE5CA7">
        <w:rPr>
          <w:bCs/>
          <w:kern w:val="1"/>
          <w:sz w:val="22"/>
          <w:szCs w:val="22"/>
        </w:rPr>
        <w:t>Банковские реквизиты Претендента для возврата задатка:</w:t>
      </w:r>
    </w:p>
    <w:p w:rsidR="00186CE8" w:rsidRPr="00AE5CA7" w:rsidRDefault="00186CE8" w:rsidP="00186CE8">
      <w:pPr>
        <w:spacing w:line="100" w:lineRule="atLeast"/>
        <w:ind w:right="310"/>
        <w:rPr>
          <w:bCs/>
          <w:kern w:val="1"/>
          <w:sz w:val="22"/>
          <w:szCs w:val="22"/>
        </w:rPr>
      </w:pPr>
      <w:r w:rsidRPr="00AE5CA7">
        <w:rPr>
          <w:bCs/>
          <w:kern w:val="1"/>
          <w:sz w:val="22"/>
          <w:szCs w:val="22"/>
        </w:rPr>
        <w:t>Получатель ____________________________</w:t>
      </w:r>
    </w:p>
    <w:p w:rsidR="00186CE8" w:rsidRPr="00AE5CA7" w:rsidRDefault="00186CE8" w:rsidP="00186CE8">
      <w:pPr>
        <w:spacing w:line="100" w:lineRule="atLeast"/>
        <w:ind w:right="310"/>
        <w:rPr>
          <w:bCs/>
          <w:kern w:val="1"/>
          <w:sz w:val="22"/>
          <w:szCs w:val="22"/>
        </w:rPr>
      </w:pPr>
      <w:r w:rsidRPr="00AE5CA7">
        <w:rPr>
          <w:b/>
          <w:bCs/>
          <w:kern w:val="1"/>
          <w:sz w:val="22"/>
          <w:szCs w:val="22"/>
        </w:rPr>
        <w:t>ИНН</w:t>
      </w:r>
      <w:r w:rsidRPr="00AE5CA7">
        <w:rPr>
          <w:bCs/>
          <w:kern w:val="1"/>
          <w:sz w:val="22"/>
          <w:szCs w:val="22"/>
        </w:rPr>
        <w:t xml:space="preserve"> ___________________________________</w:t>
      </w:r>
    </w:p>
    <w:p w:rsidR="00186CE8" w:rsidRPr="00AE5CA7" w:rsidRDefault="00186CE8" w:rsidP="00186CE8">
      <w:pPr>
        <w:spacing w:line="100" w:lineRule="atLeast"/>
        <w:ind w:right="310"/>
        <w:rPr>
          <w:bCs/>
          <w:kern w:val="1"/>
          <w:sz w:val="22"/>
          <w:szCs w:val="22"/>
        </w:rPr>
      </w:pPr>
      <w:r w:rsidRPr="00AE5CA7">
        <w:rPr>
          <w:b/>
          <w:bCs/>
          <w:kern w:val="1"/>
          <w:sz w:val="22"/>
          <w:szCs w:val="22"/>
        </w:rPr>
        <w:t>КПП</w:t>
      </w:r>
      <w:r w:rsidRPr="00AE5CA7">
        <w:rPr>
          <w:bCs/>
          <w:kern w:val="1"/>
          <w:sz w:val="22"/>
          <w:szCs w:val="22"/>
        </w:rPr>
        <w:t xml:space="preserve"> ___________________________________</w:t>
      </w:r>
    </w:p>
    <w:p w:rsidR="00186CE8" w:rsidRPr="00AE5CA7" w:rsidRDefault="00186CE8" w:rsidP="00186CE8">
      <w:pPr>
        <w:spacing w:line="100" w:lineRule="atLeast"/>
        <w:ind w:right="310"/>
        <w:rPr>
          <w:bCs/>
          <w:kern w:val="1"/>
          <w:sz w:val="22"/>
          <w:szCs w:val="22"/>
        </w:rPr>
      </w:pPr>
      <w:r w:rsidRPr="00AE5CA7">
        <w:rPr>
          <w:b/>
          <w:bCs/>
          <w:kern w:val="1"/>
          <w:sz w:val="22"/>
          <w:szCs w:val="22"/>
        </w:rPr>
        <w:t>р/</w:t>
      </w:r>
      <w:proofErr w:type="spellStart"/>
      <w:r w:rsidRPr="00AE5CA7">
        <w:rPr>
          <w:b/>
          <w:bCs/>
          <w:kern w:val="1"/>
          <w:sz w:val="22"/>
          <w:szCs w:val="22"/>
        </w:rPr>
        <w:t>сч</w:t>
      </w:r>
      <w:proofErr w:type="spellEnd"/>
      <w:r w:rsidRPr="00AE5CA7">
        <w:rPr>
          <w:bCs/>
          <w:kern w:val="1"/>
          <w:sz w:val="22"/>
          <w:szCs w:val="22"/>
        </w:rPr>
        <w:t xml:space="preserve"> ____________________________________</w:t>
      </w:r>
    </w:p>
    <w:p w:rsidR="00186CE8" w:rsidRPr="00AE5CA7" w:rsidRDefault="00186CE8" w:rsidP="00186CE8">
      <w:pPr>
        <w:spacing w:line="100" w:lineRule="atLeast"/>
        <w:ind w:right="310"/>
        <w:rPr>
          <w:bCs/>
          <w:kern w:val="1"/>
          <w:sz w:val="22"/>
          <w:szCs w:val="22"/>
        </w:rPr>
      </w:pPr>
      <w:r w:rsidRPr="00AE5CA7">
        <w:rPr>
          <w:bCs/>
          <w:kern w:val="1"/>
          <w:sz w:val="22"/>
          <w:szCs w:val="22"/>
        </w:rPr>
        <w:t>в______________________________________</w:t>
      </w:r>
    </w:p>
    <w:p w:rsidR="00186CE8" w:rsidRPr="00AE5CA7" w:rsidRDefault="00186CE8" w:rsidP="00186CE8">
      <w:pPr>
        <w:spacing w:line="100" w:lineRule="atLeast"/>
        <w:ind w:right="310"/>
        <w:jc w:val="both"/>
        <w:rPr>
          <w:bCs/>
          <w:kern w:val="1"/>
          <w:sz w:val="22"/>
          <w:szCs w:val="22"/>
        </w:rPr>
      </w:pPr>
      <w:r w:rsidRPr="00AE5CA7">
        <w:rPr>
          <w:bCs/>
          <w:kern w:val="1"/>
          <w:sz w:val="22"/>
          <w:szCs w:val="22"/>
        </w:rPr>
        <w:t xml:space="preserve">                              (полное наименование банка получателя)</w:t>
      </w:r>
    </w:p>
    <w:p w:rsidR="00186CE8" w:rsidRPr="00AE5CA7" w:rsidRDefault="00186CE8" w:rsidP="00186CE8">
      <w:pPr>
        <w:spacing w:line="100" w:lineRule="atLeast"/>
        <w:ind w:right="310"/>
        <w:rPr>
          <w:bCs/>
          <w:kern w:val="1"/>
          <w:sz w:val="22"/>
          <w:szCs w:val="22"/>
        </w:rPr>
      </w:pPr>
      <w:r w:rsidRPr="00AE5CA7">
        <w:rPr>
          <w:b/>
          <w:bCs/>
          <w:kern w:val="1"/>
          <w:sz w:val="22"/>
          <w:szCs w:val="22"/>
        </w:rPr>
        <w:t>БИК</w:t>
      </w:r>
      <w:r w:rsidRPr="00AE5CA7">
        <w:rPr>
          <w:bCs/>
          <w:kern w:val="1"/>
          <w:sz w:val="22"/>
          <w:szCs w:val="22"/>
        </w:rPr>
        <w:t xml:space="preserve"> ___________________________________ </w:t>
      </w:r>
    </w:p>
    <w:p w:rsidR="00186CE8" w:rsidRPr="00AE5CA7" w:rsidRDefault="00186CE8" w:rsidP="00186CE8">
      <w:pPr>
        <w:spacing w:line="100" w:lineRule="atLeast"/>
        <w:ind w:right="310"/>
        <w:rPr>
          <w:bCs/>
          <w:kern w:val="1"/>
          <w:sz w:val="22"/>
          <w:szCs w:val="22"/>
        </w:rPr>
      </w:pPr>
      <w:r w:rsidRPr="00AE5CA7">
        <w:rPr>
          <w:b/>
          <w:bCs/>
          <w:kern w:val="1"/>
          <w:sz w:val="22"/>
          <w:szCs w:val="22"/>
        </w:rPr>
        <w:t>к/</w:t>
      </w:r>
      <w:proofErr w:type="spellStart"/>
      <w:r w:rsidRPr="00AE5CA7">
        <w:rPr>
          <w:b/>
          <w:bCs/>
          <w:kern w:val="1"/>
          <w:sz w:val="22"/>
          <w:szCs w:val="22"/>
        </w:rPr>
        <w:t>сч</w:t>
      </w:r>
      <w:proofErr w:type="spellEnd"/>
      <w:r w:rsidRPr="00AE5CA7">
        <w:rPr>
          <w:bCs/>
          <w:kern w:val="1"/>
          <w:sz w:val="22"/>
          <w:szCs w:val="22"/>
        </w:rPr>
        <w:t>. __________________________________.</w:t>
      </w:r>
    </w:p>
    <w:p w:rsidR="00186CE8" w:rsidRPr="00AE5CA7" w:rsidRDefault="00186CE8" w:rsidP="00186CE8">
      <w:pPr>
        <w:spacing w:line="100" w:lineRule="atLeast"/>
        <w:ind w:right="310"/>
        <w:rPr>
          <w:bCs/>
          <w:kern w:val="1"/>
          <w:sz w:val="22"/>
          <w:szCs w:val="22"/>
        </w:rPr>
      </w:pPr>
      <w:r w:rsidRPr="00AE5CA7">
        <w:rPr>
          <w:bCs/>
          <w:kern w:val="1"/>
          <w:sz w:val="22"/>
          <w:szCs w:val="22"/>
        </w:rPr>
        <w:t>Почтовый адрес, контактные телефоны Претендента: __________________________________________________________________________</w:t>
      </w:r>
    </w:p>
    <w:p w:rsidR="00186CE8" w:rsidRPr="00AE5CA7" w:rsidRDefault="00186CE8" w:rsidP="00186CE8">
      <w:pPr>
        <w:spacing w:line="100" w:lineRule="atLeast"/>
        <w:ind w:right="310"/>
        <w:rPr>
          <w:bCs/>
          <w:kern w:val="1"/>
          <w:sz w:val="22"/>
          <w:szCs w:val="22"/>
        </w:rPr>
      </w:pPr>
      <w:r w:rsidRPr="00AE5CA7">
        <w:rPr>
          <w:bCs/>
          <w:kern w:val="1"/>
          <w:sz w:val="22"/>
          <w:szCs w:val="22"/>
        </w:rPr>
        <w:t xml:space="preserve">Претендент </w:t>
      </w:r>
    </w:p>
    <w:p w:rsidR="00186CE8" w:rsidRDefault="00186CE8" w:rsidP="00186CE8">
      <w:pPr>
        <w:spacing w:line="100" w:lineRule="atLeast"/>
        <w:ind w:right="310"/>
        <w:rPr>
          <w:bCs/>
          <w:kern w:val="1"/>
          <w:sz w:val="22"/>
          <w:szCs w:val="22"/>
        </w:rPr>
      </w:pPr>
      <w:r w:rsidRPr="00AE5CA7">
        <w:rPr>
          <w:bCs/>
          <w:kern w:val="1"/>
          <w:sz w:val="20"/>
          <w:szCs w:val="22"/>
        </w:rPr>
        <w:t>(его полномочный представитель</w:t>
      </w:r>
      <w:r>
        <w:rPr>
          <w:bCs/>
          <w:kern w:val="1"/>
          <w:sz w:val="22"/>
          <w:szCs w:val="22"/>
        </w:rPr>
        <w:t>)</w:t>
      </w:r>
    </w:p>
    <w:p w:rsidR="00186CE8" w:rsidRPr="00AE5CA7" w:rsidRDefault="00186CE8" w:rsidP="00186CE8">
      <w:pPr>
        <w:spacing w:line="100" w:lineRule="atLeast"/>
        <w:ind w:right="310"/>
        <w:rPr>
          <w:bCs/>
          <w:kern w:val="1"/>
          <w:sz w:val="22"/>
          <w:szCs w:val="22"/>
        </w:rPr>
      </w:pPr>
      <w:r w:rsidRPr="00AE5CA7">
        <w:rPr>
          <w:bCs/>
          <w:kern w:val="1"/>
          <w:sz w:val="22"/>
          <w:szCs w:val="22"/>
        </w:rPr>
        <w:t>____________________________(_____________________________)</w:t>
      </w:r>
    </w:p>
    <w:p w:rsidR="00186CE8" w:rsidRPr="00AE5CA7" w:rsidRDefault="00186CE8" w:rsidP="00186CE8">
      <w:pPr>
        <w:spacing w:line="100" w:lineRule="atLeast"/>
        <w:ind w:right="310"/>
        <w:rPr>
          <w:bCs/>
          <w:kern w:val="1"/>
          <w:sz w:val="22"/>
          <w:szCs w:val="22"/>
        </w:rPr>
      </w:pPr>
      <w:r>
        <w:rPr>
          <w:bCs/>
          <w:kern w:val="1"/>
          <w:sz w:val="22"/>
          <w:szCs w:val="22"/>
        </w:rPr>
        <w:t xml:space="preserve">М.П. </w:t>
      </w:r>
      <w:r>
        <w:rPr>
          <w:bCs/>
          <w:kern w:val="1"/>
          <w:sz w:val="22"/>
          <w:szCs w:val="22"/>
        </w:rPr>
        <w:tab/>
      </w:r>
      <w:r>
        <w:rPr>
          <w:bCs/>
          <w:kern w:val="1"/>
          <w:sz w:val="22"/>
          <w:szCs w:val="22"/>
        </w:rPr>
        <w:tab/>
      </w:r>
      <w:r w:rsidRPr="00AE5CA7">
        <w:rPr>
          <w:bCs/>
          <w:kern w:val="1"/>
          <w:sz w:val="22"/>
          <w:szCs w:val="22"/>
        </w:rPr>
        <w:t>«___</w:t>
      </w:r>
      <w:proofErr w:type="gramStart"/>
      <w:r w:rsidRPr="00AE5CA7">
        <w:rPr>
          <w:bCs/>
          <w:kern w:val="1"/>
          <w:sz w:val="22"/>
          <w:szCs w:val="22"/>
        </w:rPr>
        <w:t>_»_</w:t>
      </w:r>
      <w:proofErr w:type="gramEnd"/>
      <w:r w:rsidRPr="00AE5CA7">
        <w:rPr>
          <w:bCs/>
          <w:kern w:val="1"/>
          <w:sz w:val="22"/>
          <w:szCs w:val="22"/>
        </w:rPr>
        <w:t>_____________ 202__ года</w:t>
      </w:r>
    </w:p>
    <w:p w:rsidR="00186CE8" w:rsidRPr="00AE5CA7" w:rsidRDefault="00186CE8" w:rsidP="00186CE8">
      <w:pPr>
        <w:spacing w:line="100" w:lineRule="atLeast"/>
        <w:ind w:right="310"/>
        <w:rPr>
          <w:bCs/>
          <w:kern w:val="1"/>
          <w:sz w:val="22"/>
          <w:szCs w:val="22"/>
        </w:rPr>
      </w:pPr>
    </w:p>
    <w:p w:rsidR="00186CE8" w:rsidRPr="00AE5CA7" w:rsidRDefault="00186CE8" w:rsidP="00186CE8">
      <w:pPr>
        <w:spacing w:line="100" w:lineRule="atLeast"/>
        <w:ind w:right="310"/>
        <w:rPr>
          <w:bCs/>
          <w:kern w:val="1"/>
          <w:sz w:val="18"/>
          <w:szCs w:val="22"/>
        </w:rPr>
      </w:pPr>
      <w:r w:rsidRPr="00AE5CA7">
        <w:rPr>
          <w:bCs/>
          <w:kern w:val="1"/>
          <w:sz w:val="18"/>
          <w:szCs w:val="22"/>
        </w:rPr>
        <w:t>Заполняется представителем Продавца:</w:t>
      </w:r>
    </w:p>
    <w:p w:rsidR="00186CE8" w:rsidRPr="00AE5CA7" w:rsidRDefault="00186CE8" w:rsidP="00186CE8">
      <w:pPr>
        <w:spacing w:line="100" w:lineRule="atLeast"/>
        <w:ind w:right="310"/>
        <w:rPr>
          <w:bCs/>
          <w:kern w:val="1"/>
          <w:sz w:val="18"/>
          <w:szCs w:val="22"/>
        </w:rPr>
      </w:pPr>
      <w:r w:rsidRPr="00AE5CA7">
        <w:rPr>
          <w:bCs/>
          <w:kern w:val="1"/>
          <w:sz w:val="18"/>
          <w:szCs w:val="22"/>
        </w:rPr>
        <w:t>Заявка принята Продавцом: _____час. _____мин. «____</w:t>
      </w:r>
      <w:proofErr w:type="gramStart"/>
      <w:r w:rsidRPr="00AE5CA7">
        <w:rPr>
          <w:bCs/>
          <w:kern w:val="1"/>
          <w:sz w:val="18"/>
          <w:szCs w:val="22"/>
        </w:rPr>
        <w:t>_»_</w:t>
      </w:r>
      <w:proofErr w:type="gramEnd"/>
      <w:r w:rsidRPr="00AE5CA7">
        <w:rPr>
          <w:bCs/>
          <w:kern w:val="1"/>
          <w:sz w:val="18"/>
          <w:szCs w:val="22"/>
        </w:rPr>
        <w:t>____________202___г. за №_____</w:t>
      </w:r>
    </w:p>
    <w:p w:rsidR="00186CE8" w:rsidRPr="00AE5CA7" w:rsidRDefault="00186CE8" w:rsidP="00186CE8">
      <w:pPr>
        <w:spacing w:line="100" w:lineRule="atLeast"/>
        <w:ind w:right="310"/>
        <w:rPr>
          <w:bCs/>
          <w:kern w:val="1"/>
          <w:sz w:val="18"/>
          <w:szCs w:val="22"/>
        </w:rPr>
      </w:pPr>
      <w:r w:rsidRPr="00AE5CA7">
        <w:rPr>
          <w:bCs/>
          <w:kern w:val="1"/>
          <w:sz w:val="18"/>
          <w:szCs w:val="22"/>
        </w:rPr>
        <w:t>Представитель Продавца ____________________________________</w:t>
      </w:r>
      <w:proofErr w:type="gramStart"/>
      <w:r w:rsidRPr="00AE5CA7">
        <w:rPr>
          <w:bCs/>
          <w:kern w:val="1"/>
          <w:sz w:val="18"/>
          <w:szCs w:val="22"/>
        </w:rPr>
        <w:t>_(</w:t>
      </w:r>
      <w:proofErr w:type="gramEnd"/>
      <w:r w:rsidRPr="00AE5CA7">
        <w:rPr>
          <w:bCs/>
          <w:kern w:val="1"/>
          <w:sz w:val="18"/>
          <w:szCs w:val="22"/>
        </w:rPr>
        <w:t>____________________)</w:t>
      </w:r>
    </w:p>
    <w:p w:rsidR="00186CE8" w:rsidRPr="00AE5CA7" w:rsidRDefault="00186CE8" w:rsidP="00186CE8">
      <w:pPr>
        <w:spacing w:line="100" w:lineRule="atLeast"/>
        <w:ind w:right="310"/>
        <w:rPr>
          <w:bCs/>
          <w:kern w:val="1"/>
          <w:sz w:val="18"/>
          <w:szCs w:val="22"/>
        </w:rPr>
      </w:pPr>
    </w:p>
    <w:p w:rsidR="00186CE8" w:rsidRPr="00AE5CA7" w:rsidRDefault="00186CE8" w:rsidP="00186CE8">
      <w:pPr>
        <w:spacing w:line="100" w:lineRule="atLeast"/>
        <w:ind w:right="310"/>
        <w:rPr>
          <w:bCs/>
          <w:kern w:val="1"/>
          <w:sz w:val="18"/>
          <w:szCs w:val="22"/>
        </w:rPr>
      </w:pPr>
    </w:p>
    <w:p w:rsidR="00186CE8" w:rsidRPr="00AE5CA7" w:rsidRDefault="00186CE8" w:rsidP="00186CE8">
      <w:pPr>
        <w:spacing w:line="100" w:lineRule="atLeast"/>
        <w:ind w:right="310"/>
        <w:rPr>
          <w:bCs/>
          <w:kern w:val="1"/>
          <w:sz w:val="18"/>
          <w:szCs w:val="22"/>
        </w:rPr>
      </w:pPr>
    </w:p>
    <w:p w:rsidR="00186CE8" w:rsidRDefault="00186CE8" w:rsidP="00186CE8">
      <w:pPr>
        <w:spacing w:line="100" w:lineRule="atLeast"/>
        <w:ind w:right="310"/>
        <w:jc w:val="center"/>
        <w:rPr>
          <w:b/>
          <w:bCs/>
          <w:kern w:val="1"/>
          <w:sz w:val="22"/>
          <w:szCs w:val="22"/>
          <w:u w:val="single"/>
        </w:rPr>
      </w:pPr>
    </w:p>
    <w:p w:rsidR="00186CE8" w:rsidRDefault="00186CE8" w:rsidP="00186CE8">
      <w:pPr>
        <w:spacing w:line="100" w:lineRule="atLeast"/>
        <w:ind w:right="310"/>
        <w:jc w:val="center"/>
        <w:rPr>
          <w:b/>
          <w:bCs/>
          <w:kern w:val="1"/>
          <w:sz w:val="22"/>
          <w:szCs w:val="22"/>
          <w:u w:val="single"/>
        </w:rPr>
      </w:pPr>
    </w:p>
    <w:p w:rsidR="00186CE8" w:rsidRDefault="00186CE8" w:rsidP="00186CE8">
      <w:pPr>
        <w:spacing w:line="100" w:lineRule="atLeast"/>
        <w:ind w:right="310"/>
        <w:jc w:val="center"/>
        <w:rPr>
          <w:b/>
          <w:bCs/>
          <w:kern w:val="1"/>
          <w:sz w:val="22"/>
          <w:szCs w:val="22"/>
          <w:u w:val="single"/>
        </w:rPr>
      </w:pPr>
    </w:p>
    <w:p w:rsidR="00186CE8" w:rsidRPr="001B0733" w:rsidRDefault="00186CE8" w:rsidP="00186CE8">
      <w:pPr>
        <w:spacing w:line="100" w:lineRule="atLeast"/>
        <w:ind w:right="310"/>
        <w:jc w:val="right"/>
        <w:rPr>
          <w:bCs/>
          <w:kern w:val="1"/>
          <w:sz w:val="22"/>
          <w:szCs w:val="22"/>
        </w:rPr>
      </w:pPr>
      <w:r w:rsidRPr="001B0733">
        <w:rPr>
          <w:bCs/>
          <w:kern w:val="1"/>
          <w:sz w:val="22"/>
          <w:szCs w:val="22"/>
        </w:rPr>
        <w:t>Приложение 3</w:t>
      </w:r>
    </w:p>
    <w:p w:rsidR="00186CE8" w:rsidRPr="001B0733" w:rsidRDefault="00186CE8" w:rsidP="00186CE8">
      <w:pPr>
        <w:spacing w:line="100" w:lineRule="atLeast"/>
        <w:ind w:right="310"/>
        <w:jc w:val="right"/>
        <w:rPr>
          <w:bCs/>
          <w:kern w:val="1"/>
          <w:sz w:val="22"/>
          <w:szCs w:val="22"/>
        </w:rPr>
      </w:pPr>
      <w:r>
        <w:rPr>
          <w:bCs/>
          <w:kern w:val="1"/>
          <w:sz w:val="22"/>
          <w:szCs w:val="22"/>
        </w:rPr>
        <w:t xml:space="preserve">к </w:t>
      </w:r>
      <w:r w:rsidRPr="001B0733">
        <w:rPr>
          <w:bCs/>
          <w:kern w:val="1"/>
          <w:sz w:val="22"/>
          <w:szCs w:val="22"/>
        </w:rPr>
        <w:t>извещению</w:t>
      </w:r>
    </w:p>
    <w:p w:rsidR="00186CE8" w:rsidRDefault="00186CE8" w:rsidP="00186CE8">
      <w:pPr>
        <w:spacing w:line="100" w:lineRule="atLeast"/>
        <w:ind w:right="310"/>
        <w:jc w:val="center"/>
        <w:rPr>
          <w:b/>
          <w:bCs/>
          <w:kern w:val="1"/>
          <w:sz w:val="22"/>
          <w:szCs w:val="22"/>
          <w:u w:val="single"/>
        </w:rPr>
      </w:pPr>
    </w:p>
    <w:p w:rsidR="00186CE8" w:rsidRPr="00AE5CA7" w:rsidRDefault="00186CE8" w:rsidP="00186CE8">
      <w:pPr>
        <w:spacing w:line="100" w:lineRule="atLeast"/>
        <w:ind w:right="310"/>
        <w:jc w:val="center"/>
        <w:rPr>
          <w:b/>
          <w:bCs/>
          <w:kern w:val="1"/>
          <w:sz w:val="22"/>
          <w:szCs w:val="22"/>
          <w:u w:val="single"/>
        </w:rPr>
      </w:pPr>
      <w:r w:rsidRPr="00AE5CA7">
        <w:rPr>
          <w:b/>
          <w:bCs/>
          <w:kern w:val="1"/>
          <w:sz w:val="22"/>
          <w:szCs w:val="22"/>
          <w:u w:val="single"/>
        </w:rPr>
        <w:t>ЗАЯВКА НА УЧАСТИЕ В АУКЦИОНЕ</w:t>
      </w:r>
    </w:p>
    <w:p w:rsidR="00186CE8" w:rsidRPr="00AE5CA7" w:rsidRDefault="00186CE8" w:rsidP="00186CE8">
      <w:pPr>
        <w:spacing w:line="100" w:lineRule="atLeast"/>
        <w:ind w:right="310"/>
        <w:jc w:val="center"/>
        <w:rPr>
          <w:b/>
          <w:bCs/>
          <w:kern w:val="1"/>
          <w:sz w:val="22"/>
          <w:szCs w:val="22"/>
        </w:rPr>
      </w:pPr>
      <w:r w:rsidRPr="00AE5CA7">
        <w:rPr>
          <w:b/>
          <w:bCs/>
          <w:kern w:val="1"/>
          <w:sz w:val="22"/>
          <w:szCs w:val="22"/>
        </w:rPr>
        <w:t>(типовая форма для физического лица, составляется в 2 экземплярах)</w:t>
      </w:r>
    </w:p>
    <w:p w:rsidR="00186CE8" w:rsidRPr="00AE5CA7" w:rsidRDefault="00186CE8" w:rsidP="00186CE8">
      <w:pPr>
        <w:spacing w:line="100" w:lineRule="atLeast"/>
        <w:ind w:right="310"/>
        <w:jc w:val="center"/>
        <w:rPr>
          <w:b/>
          <w:bCs/>
          <w:kern w:val="1"/>
          <w:sz w:val="22"/>
          <w:szCs w:val="22"/>
        </w:rPr>
      </w:pPr>
    </w:p>
    <w:p w:rsidR="00186CE8" w:rsidRPr="00AE5CA7" w:rsidRDefault="00186CE8" w:rsidP="00186CE8">
      <w:pPr>
        <w:spacing w:line="100" w:lineRule="atLeast"/>
        <w:ind w:right="310"/>
        <w:rPr>
          <w:bCs/>
          <w:kern w:val="1"/>
          <w:sz w:val="22"/>
          <w:szCs w:val="22"/>
        </w:rPr>
      </w:pPr>
      <w:r w:rsidRPr="00AE5CA7">
        <w:rPr>
          <w:bCs/>
          <w:kern w:val="1"/>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rsidR="00186CE8" w:rsidRPr="00AE5CA7" w:rsidRDefault="00186CE8" w:rsidP="00186CE8">
      <w:pPr>
        <w:spacing w:line="100" w:lineRule="atLeast"/>
        <w:ind w:right="310"/>
        <w:jc w:val="both"/>
        <w:rPr>
          <w:bCs/>
          <w:kern w:val="1"/>
          <w:sz w:val="22"/>
          <w:szCs w:val="22"/>
        </w:rPr>
      </w:pPr>
      <w:r w:rsidRPr="00AE5CA7">
        <w:rPr>
          <w:bCs/>
          <w:kern w:val="1"/>
          <w:sz w:val="22"/>
          <w:szCs w:val="22"/>
        </w:rPr>
        <w:t xml:space="preserve">(фамилия, имя, отчество и паспортные </w:t>
      </w:r>
      <w:proofErr w:type="gramStart"/>
      <w:r w:rsidRPr="00AE5CA7">
        <w:rPr>
          <w:bCs/>
          <w:kern w:val="1"/>
          <w:sz w:val="22"/>
          <w:szCs w:val="22"/>
        </w:rPr>
        <w:t>данные  физического</w:t>
      </w:r>
      <w:proofErr w:type="gramEnd"/>
      <w:r w:rsidRPr="00AE5CA7">
        <w:rPr>
          <w:bCs/>
          <w:kern w:val="1"/>
          <w:sz w:val="22"/>
          <w:szCs w:val="22"/>
        </w:rPr>
        <w:t xml:space="preserve"> лица, подающего заявку)</w:t>
      </w:r>
    </w:p>
    <w:p w:rsidR="00186CE8" w:rsidRPr="00AE5CA7" w:rsidRDefault="00186CE8" w:rsidP="00186CE8">
      <w:pPr>
        <w:spacing w:line="100" w:lineRule="atLeast"/>
        <w:ind w:right="310"/>
        <w:rPr>
          <w:bCs/>
          <w:kern w:val="1"/>
          <w:sz w:val="22"/>
          <w:szCs w:val="22"/>
        </w:rPr>
      </w:pPr>
      <w:r w:rsidRPr="00AE5CA7">
        <w:rPr>
          <w:bCs/>
          <w:kern w:val="1"/>
          <w:sz w:val="22"/>
          <w:szCs w:val="22"/>
        </w:rPr>
        <w:t>далее именуемый Претендент, в лице ___________________________________________</w:t>
      </w:r>
      <w:r>
        <w:rPr>
          <w:bCs/>
          <w:kern w:val="1"/>
          <w:sz w:val="22"/>
          <w:szCs w:val="22"/>
        </w:rPr>
        <w:t>_____</w:t>
      </w:r>
      <w:r w:rsidRPr="00AE5CA7">
        <w:rPr>
          <w:bCs/>
          <w:kern w:val="1"/>
          <w:sz w:val="22"/>
          <w:szCs w:val="22"/>
        </w:rPr>
        <w:t>_____</w:t>
      </w:r>
    </w:p>
    <w:p w:rsidR="00186CE8" w:rsidRPr="00AE5CA7" w:rsidRDefault="00186CE8" w:rsidP="00186CE8">
      <w:pPr>
        <w:spacing w:line="100" w:lineRule="atLeast"/>
        <w:ind w:right="310"/>
        <w:jc w:val="both"/>
        <w:rPr>
          <w:bCs/>
          <w:kern w:val="1"/>
          <w:sz w:val="22"/>
          <w:szCs w:val="22"/>
        </w:rPr>
      </w:pPr>
      <w:r w:rsidRPr="00AE5CA7">
        <w:rPr>
          <w:bCs/>
          <w:kern w:val="1"/>
          <w:sz w:val="22"/>
          <w:szCs w:val="22"/>
        </w:rPr>
        <w:t xml:space="preserve">                                                              (фамилия, имя, отчество)</w:t>
      </w:r>
    </w:p>
    <w:p w:rsidR="00186CE8" w:rsidRPr="00AE5CA7" w:rsidRDefault="00186CE8" w:rsidP="00186CE8">
      <w:pPr>
        <w:spacing w:line="100" w:lineRule="atLeast"/>
        <w:ind w:right="310"/>
        <w:rPr>
          <w:bCs/>
          <w:kern w:val="1"/>
          <w:sz w:val="22"/>
          <w:szCs w:val="22"/>
        </w:rPr>
      </w:pPr>
      <w:r w:rsidRPr="00AE5CA7">
        <w:rPr>
          <w:bCs/>
          <w:kern w:val="1"/>
          <w:sz w:val="22"/>
          <w:szCs w:val="22"/>
        </w:rPr>
        <w:t>действующего на основании____________________________________________</w:t>
      </w:r>
      <w:r>
        <w:rPr>
          <w:bCs/>
          <w:kern w:val="1"/>
          <w:sz w:val="22"/>
          <w:szCs w:val="22"/>
        </w:rPr>
        <w:t>____</w:t>
      </w:r>
      <w:r w:rsidRPr="00AE5CA7">
        <w:rPr>
          <w:bCs/>
          <w:kern w:val="1"/>
          <w:sz w:val="22"/>
          <w:szCs w:val="22"/>
        </w:rPr>
        <w:t>____________,</w:t>
      </w:r>
    </w:p>
    <w:p w:rsidR="00186CE8" w:rsidRPr="00AE5CA7" w:rsidRDefault="00186CE8" w:rsidP="00186CE8">
      <w:pPr>
        <w:spacing w:line="100" w:lineRule="atLeast"/>
        <w:ind w:right="310"/>
        <w:rPr>
          <w:bCs/>
          <w:kern w:val="1"/>
          <w:sz w:val="22"/>
          <w:szCs w:val="22"/>
        </w:rPr>
      </w:pPr>
      <w:r w:rsidRPr="00AE5CA7">
        <w:rPr>
          <w:bCs/>
          <w:kern w:val="1"/>
          <w:sz w:val="22"/>
          <w:szCs w:val="22"/>
        </w:rPr>
        <w:t>принимая решение об участии в аукционе по продаже ________________________</w:t>
      </w:r>
      <w:r>
        <w:rPr>
          <w:bCs/>
          <w:kern w:val="1"/>
          <w:sz w:val="22"/>
          <w:szCs w:val="22"/>
        </w:rPr>
        <w:t>____</w:t>
      </w:r>
      <w:r w:rsidRPr="00AE5CA7">
        <w:rPr>
          <w:bCs/>
          <w:kern w:val="1"/>
          <w:sz w:val="22"/>
          <w:szCs w:val="22"/>
        </w:rPr>
        <w:t>__________</w:t>
      </w:r>
    </w:p>
    <w:p w:rsidR="00186CE8" w:rsidRPr="00AE5CA7" w:rsidRDefault="00186CE8" w:rsidP="00186CE8">
      <w:pPr>
        <w:spacing w:line="100" w:lineRule="atLeast"/>
        <w:ind w:right="310"/>
        <w:rPr>
          <w:bCs/>
          <w:kern w:val="1"/>
          <w:sz w:val="22"/>
          <w:szCs w:val="22"/>
        </w:rPr>
      </w:pPr>
      <w:r w:rsidRPr="00AE5CA7">
        <w:rPr>
          <w:bCs/>
          <w:kern w:val="1"/>
          <w:sz w:val="22"/>
          <w:szCs w:val="22"/>
        </w:rPr>
        <w:t>__________________________________________________________________________</w:t>
      </w:r>
      <w:r>
        <w:rPr>
          <w:bCs/>
          <w:kern w:val="1"/>
          <w:sz w:val="22"/>
          <w:szCs w:val="22"/>
        </w:rPr>
        <w:t>___</w:t>
      </w:r>
      <w:r w:rsidRPr="00AE5CA7">
        <w:rPr>
          <w:bCs/>
          <w:kern w:val="1"/>
          <w:sz w:val="22"/>
          <w:szCs w:val="22"/>
        </w:rPr>
        <w:t>____</w:t>
      </w:r>
      <w:r>
        <w:rPr>
          <w:bCs/>
          <w:kern w:val="1"/>
          <w:sz w:val="22"/>
          <w:szCs w:val="22"/>
        </w:rPr>
        <w:t>_</w:t>
      </w:r>
      <w:r w:rsidRPr="00AE5CA7">
        <w:rPr>
          <w:bCs/>
          <w:kern w:val="1"/>
          <w:sz w:val="22"/>
          <w:szCs w:val="22"/>
        </w:rPr>
        <w:t>___</w:t>
      </w:r>
    </w:p>
    <w:p w:rsidR="00186CE8" w:rsidRPr="00AE5CA7" w:rsidRDefault="00186CE8" w:rsidP="00186CE8">
      <w:pPr>
        <w:spacing w:line="100" w:lineRule="atLeast"/>
        <w:ind w:right="310"/>
        <w:rPr>
          <w:bCs/>
          <w:kern w:val="1"/>
          <w:sz w:val="22"/>
          <w:szCs w:val="22"/>
        </w:rPr>
      </w:pPr>
      <w:r w:rsidRPr="00AE5CA7">
        <w:rPr>
          <w:bCs/>
          <w:kern w:val="1"/>
          <w:sz w:val="22"/>
          <w:szCs w:val="22"/>
        </w:rPr>
        <w:t>_______________________________________________________________</w:t>
      </w:r>
      <w:r>
        <w:rPr>
          <w:bCs/>
          <w:kern w:val="1"/>
          <w:sz w:val="22"/>
          <w:szCs w:val="22"/>
        </w:rPr>
        <w:t>____</w:t>
      </w:r>
      <w:r w:rsidRPr="00AE5CA7">
        <w:rPr>
          <w:bCs/>
          <w:kern w:val="1"/>
          <w:sz w:val="22"/>
          <w:szCs w:val="22"/>
        </w:rPr>
        <w:t>__________________</w:t>
      </w:r>
    </w:p>
    <w:p w:rsidR="00186CE8" w:rsidRPr="00AE5CA7" w:rsidRDefault="00186CE8" w:rsidP="00186CE8">
      <w:pPr>
        <w:spacing w:line="100" w:lineRule="atLeast"/>
        <w:ind w:right="310"/>
        <w:jc w:val="both"/>
        <w:rPr>
          <w:bCs/>
          <w:kern w:val="1"/>
          <w:sz w:val="22"/>
          <w:szCs w:val="22"/>
        </w:rPr>
      </w:pPr>
      <w:r w:rsidRPr="00AE5CA7">
        <w:rPr>
          <w:bCs/>
          <w:kern w:val="1"/>
          <w:sz w:val="22"/>
          <w:szCs w:val="22"/>
        </w:rPr>
        <w:t xml:space="preserve">                                                        (наименование имущества, его основные характеристики и местонахождение)</w:t>
      </w:r>
    </w:p>
    <w:p w:rsidR="00186CE8" w:rsidRPr="00AE5CA7" w:rsidRDefault="00186CE8" w:rsidP="00186CE8">
      <w:pPr>
        <w:spacing w:line="100" w:lineRule="atLeast"/>
        <w:ind w:right="310"/>
        <w:rPr>
          <w:bCs/>
          <w:kern w:val="1"/>
          <w:sz w:val="22"/>
          <w:szCs w:val="22"/>
        </w:rPr>
      </w:pPr>
      <w:r w:rsidRPr="00AE5CA7">
        <w:rPr>
          <w:bCs/>
          <w:kern w:val="1"/>
          <w:sz w:val="22"/>
          <w:szCs w:val="22"/>
        </w:rPr>
        <w:t>обязуюсь:</w:t>
      </w:r>
    </w:p>
    <w:p w:rsidR="00186CE8" w:rsidRPr="00AE5CA7" w:rsidRDefault="00186CE8" w:rsidP="00186CE8">
      <w:pPr>
        <w:spacing w:line="100" w:lineRule="atLeast"/>
        <w:ind w:right="310"/>
        <w:rPr>
          <w:bCs/>
          <w:kern w:val="1"/>
          <w:sz w:val="22"/>
          <w:szCs w:val="22"/>
        </w:rPr>
      </w:pPr>
      <w:r w:rsidRPr="00AE5CA7">
        <w:rPr>
          <w:bCs/>
          <w:kern w:val="1"/>
          <w:sz w:val="22"/>
          <w:szCs w:val="22"/>
        </w:rPr>
        <w:t xml:space="preserve">1) соблюдать условия аукциона, содержащиеся в информационном сообщении о проведении аукциона, размещенном на Федеральном сайте </w:t>
      </w:r>
      <w:r w:rsidRPr="00AE5CA7">
        <w:rPr>
          <w:bCs/>
          <w:kern w:val="1"/>
          <w:sz w:val="22"/>
          <w:szCs w:val="22"/>
          <w:u w:val="single"/>
          <w:lang w:val="en-US"/>
        </w:rPr>
        <w:t>www</w:t>
      </w:r>
      <w:r w:rsidRPr="00AE5CA7">
        <w:rPr>
          <w:bCs/>
          <w:kern w:val="1"/>
          <w:sz w:val="22"/>
          <w:szCs w:val="22"/>
          <w:u w:val="single"/>
        </w:rPr>
        <w:t>.</w:t>
      </w:r>
      <w:proofErr w:type="spellStart"/>
      <w:r w:rsidRPr="00AE5CA7">
        <w:rPr>
          <w:bCs/>
          <w:kern w:val="1"/>
          <w:sz w:val="22"/>
          <w:szCs w:val="22"/>
          <w:u w:val="single"/>
          <w:lang w:val="en-US"/>
        </w:rPr>
        <w:t>torgi</w:t>
      </w:r>
      <w:proofErr w:type="spellEnd"/>
      <w:r w:rsidRPr="00AE5CA7">
        <w:rPr>
          <w:bCs/>
          <w:kern w:val="1"/>
          <w:sz w:val="22"/>
          <w:szCs w:val="22"/>
          <w:u w:val="single"/>
        </w:rPr>
        <w:t>.</w:t>
      </w:r>
      <w:proofErr w:type="spellStart"/>
      <w:r w:rsidRPr="00AE5CA7">
        <w:rPr>
          <w:bCs/>
          <w:kern w:val="1"/>
          <w:sz w:val="22"/>
          <w:szCs w:val="22"/>
          <w:u w:val="single"/>
          <w:lang w:val="en-US"/>
        </w:rPr>
        <w:t>gov</w:t>
      </w:r>
      <w:proofErr w:type="spellEnd"/>
      <w:r w:rsidRPr="00AE5CA7">
        <w:rPr>
          <w:bCs/>
          <w:kern w:val="1"/>
          <w:sz w:val="22"/>
          <w:szCs w:val="22"/>
          <w:u w:val="single"/>
        </w:rPr>
        <w:t>.</w:t>
      </w:r>
      <w:proofErr w:type="spellStart"/>
      <w:r w:rsidRPr="00AE5CA7">
        <w:rPr>
          <w:bCs/>
          <w:kern w:val="1"/>
          <w:sz w:val="22"/>
          <w:szCs w:val="22"/>
          <w:u w:val="single"/>
          <w:lang w:val="en-US"/>
        </w:rPr>
        <w:t>ru</w:t>
      </w:r>
      <w:proofErr w:type="spellEnd"/>
      <w:r w:rsidRPr="00AE5CA7">
        <w:rPr>
          <w:bCs/>
          <w:kern w:val="1"/>
          <w:sz w:val="22"/>
          <w:szCs w:val="22"/>
        </w:rPr>
        <w:t>, а также порядок проведения аукциона, установленный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 августа 2002 № 585;</w:t>
      </w:r>
    </w:p>
    <w:p w:rsidR="00186CE8" w:rsidRPr="00AE5CA7" w:rsidRDefault="00186CE8" w:rsidP="00186CE8">
      <w:pPr>
        <w:spacing w:line="100" w:lineRule="atLeast"/>
        <w:ind w:right="310"/>
        <w:rPr>
          <w:bCs/>
          <w:kern w:val="1"/>
          <w:sz w:val="22"/>
          <w:szCs w:val="22"/>
        </w:rPr>
      </w:pPr>
      <w:r w:rsidRPr="00AE5CA7">
        <w:rPr>
          <w:bCs/>
          <w:kern w:val="1"/>
          <w:sz w:val="22"/>
          <w:szCs w:val="22"/>
        </w:rPr>
        <w:t xml:space="preserve">2) в случае признания Победителем аукциона заключить с Продавцом договор купли-продажи в порядке и сроки, </w:t>
      </w:r>
      <w:proofErr w:type="gramStart"/>
      <w:r w:rsidRPr="00AE5CA7">
        <w:rPr>
          <w:bCs/>
          <w:kern w:val="1"/>
          <w:sz w:val="22"/>
          <w:szCs w:val="22"/>
        </w:rPr>
        <w:t>установленные  информационным</w:t>
      </w:r>
      <w:proofErr w:type="gramEnd"/>
      <w:r w:rsidRPr="00AE5CA7">
        <w:rPr>
          <w:bCs/>
          <w:kern w:val="1"/>
          <w:sz w:val="22"/>
          <w:szCs w:val="22"/>
        </w:rPr>
        <w:t xml:space="preserve"> сообщением.</w:t>
      </w:r>
    </w:p>
    <w:p w:rsidR="00186CE8" w:rsidRPr="00AE5CA7" w:rsidRDefault="00186CE8" w:rsidP="00186CE8">
      <w:pPr>
        <w:spacing w:line="100" w:lineRule="atLeast"/>
        <w:ind w:right="310"/>
        <w:rPr>
          <w:bCs/>
          <w:kern w:val="1"/>
          <w:sz w:val="22"/>
          <w:szCs w:val="22"/>
        </w:rPr>
      </w:pPr>
      <w:r w:rsidRPr="00AE5CA7">
        <w:rPr>
          <w:bCs/>
          <w:kern w:val="1"/>
          <w:sz w:val="22"/>
          <w:szCs w:val="22"/>
        </w:rPr>
        <w:t xml:space="preserve">Настоящим Заявитель подтверждает, что он ознакомлен с порядком проведения аукциона, с имуществом и соответствующей документацией, характеризующей имущество, и претензий не имеет. </w:t>
      </w:r>
    </w:p>
    <w:p w:rsidR="00186CE8" w:rsidRPr="00AE5CA7" w:rsidRDefault="00186CE8" w:rsidP="00186CE8">
      <w:pPr>
        <w:spacing w:line="100" w:lineRule="atLeast"/>
        <w:ind w:right="310"/>
        <w:rPr>
          <w:bCs/>
          <w:kern w:val="1"/>
          <w:sz w:val="22"/>
          <w:szCs w:val="22"/>
        </w:rPr>
      </w:pPr>
      <w:r w:rsidRPr="00AE5CA7">
        <w:rPr>
          <w:bCs/>
          <w:kern w:val="1"/>
          <w:sz w:val="22"/>
          <w:szCs w:val="22"/>
        </w:rPr>
        <w:t xml:space="preserve">Адрес и контактные телефоны Претендента: </w:t>
      </w:r>
    </w:p>
    <w:p w:rsidR="00186CE8" w:rsidRPr="00AE5CA7" w:rsidRDefault="00186CE8" w:rsidP="00186CE8">
      <w:pPr>
        <w:spacing w:line="100" w:lineRule="atLeast"/>
        <w:ind w:right="310"/>
        <w:rPr>
          <w:bCs/>
          <w:kern w:val="1"/>
          <w:sz w:val="22"/>
          <w:szCs w:val="22"/>
        </w:rPr>
      </w:pPr>
      <w:r w:rsidRPr="00AE5CA7">
        <w:rPr>
          <w:bCs/>
          <w:kern w:val="1"/>
          <w:sz w:val="22"/>
          <w:szCs w:val="22"/>
        </w:rPr>
        <w:t>_________________________________________________________________________</w:t>
      </w:r>
      <w:r>
        <w:rPr>
          <w:bCs/>
          <w:kern w:val="1"/>
          <w:sz w:val="22"/>
          <w:szCs w:val="22"/>
        </w:rPr>
        <w:t>_____</w:t>
      </w:r>
      <w:r w:rsidRPr="00AE5CA7">
        <w:rPr>
          <w:bCs/>
          <w:kern w:val="1"/>
          <w:sz w:val="22"/>
          <w:szCs w:val="22"/>
        </w:rPr>
        <w:t>________</w:t>
      </w:r>
    </w:p>
    <w:p w:rsidR="00186CE8" w:rsidRPr="00AE5CA7" w:rsidRDefault="00186CE8" w:rsidP="00186CE8">
      <w:pPr>
        <w:spacing w:line="100" w:lineRule="atLeast"/>
        <w:ind w:right="310"/>
        <w:rPr>
          <w:bCs/>
          <w:kern w:val="1"/>
          <w:sz w:val="22"/>
          <w:szCs w:val="22"/>
        </w:rPr>
      </w:pPr>
      <w:r w:rsidRPr="00AE5CA7">
        <w:rPr>
          <w:bCs/>
          <w:kern w:val="1"/>
          <w:sz w:val="22"/>
          <w:szCs w:val="22"/>
        </w:rPr>
        <w:t>________________________________________________________________________</w:t>
      </w:r>
      <w:r>
        <w:rPr>
          <w:bCs/>
          <w:kern w:val="1"/>
          <w:sz w:val="22"/>
          <w:szCs w:val="22"/>
        </w:rPr>
        <w:t>_____</w:t>
      </w:r>
      <w:r w:rsidRPr="00AE5CA7">
        <w:rPr>
          <w:bCs/>
          <w:kern w:val="1"/>
          <w:sz w:val="22"/>
          <w:szCs w:val="22"/>
        </w:rPr>
        <w:t>_________</w:t>
      </w:r>
    </w:p>
    <w:p w:rsidR="00186CE8" w:rsidRPr="00AE5CA7" w:rsidRDefault="00186CE8" w:rsidP="00186CE8">
      <w:pPr>
        <w:spacing w:line="100" w:lineRule="atLeast"/>
        <w:ind w:right="310"/>
        <w:rPr>
          <w:bCs/>
          <w:kern w:val="1"/>
          <w:sz w:val="22"/>
          <w:szCs w:val="22"/>
        </w:rPr>
      </w:pP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8"/>
        <w:gridCol w:w="5528"/>
      </w:tblGrid>
      <w:tr w:rsidR="00186CE8" w:rsidRPr="00AE5CA7" w:rsidTr="00DD1495">
        <w:trPr>
          <w:trHeight w:val="300"/>
        </w:trPr>
        <w:tc>
          <w:tcPr>
            <w:tcW w:w="9896" w:type="dxa"/>
            <w:gridSpan w:val="2"/>
            <w:tcBorders>
              <w:top w:val="nil"/>
              <w:left w:val="nil"/>
              <w:bottom w:val="single" w:sz="4" w:space="0" w:color="auto"/>
              <w:right w:val="nil"/>
            </w:tcBorders>
            <w:noWrap/>
            <w:vAlign w:val="bottom"/>
            <w:hideMark/>
          </w:tcPr>
          <w:p w:rsidR="00186CE8" w:rsidRPr="00AE5CA7" w:rsidRDefault="00186CE8" w:rsidP="00DD1495">
            <w:pPr>
              <w:spacing w:line="100" w:lineRule="atLeast"/>
              <w:ind w:right="310"/>
              <w:rPr>
                <w:bCs/>
                <w:kern w:val="1"/>
              </w:rPr>
            </w:pPr>
            <w:r w:rsidRPr="00AE5CA7">
              <w:rPr>
                <w:bCs/>
                <w:kern w:val="1"/>
                <w:sz w:val="22"/>
                <w:szCs w:val="22"/>
              </w:rPr>
              <w:t>*Платежные реквизиты для возврата задатка:</w:t>
            </w:r>
          </w:p>
        </w:tc>
      </w:tr>
      <w:tr w:rsidR="00186CE8" w:rsidRPr="00AE5CA7" w:rsidTr="00DD1495">
        <w:trPr>
          <w:trHeight w:val="643"/>
        </w:trPr>
        <w:tc>
          <w:tcPr>
            <w:tcW w:w="4368" w:type="dxa"/>
            <w:tcBorders>
              <w:top w:val="single" w:sz="4" w:space="0" w:color="auto"/>
              <w:left w:val="single" w:sz="4" w:space="0" w:color="auto"/>
              <w:bottom w:val="single" w:sz="4" w:space="0" w:color="auto"/>
              <w:right w:val="single" w:sz="4" w:space="0" w:color="auto"/>
            </w:tcBorders>
            <w:hideMark/>
          </w:tcPr>
          <w:p w:rsidR="00186CE8" w:rsidRPr="00AE5CA7" w:rsidRDefault="00186CE8" w:rsidP="00DD1495">
            <w:pPr>
              <w:spacing w:line="100" w:lineRule="atLeast"/>
              <w:ind w:right="310"/>
              <w:rPr>
                <w:bCs/>
                <w:kern w:val="1"/>
              </w:rPr>
            </w:pPr>
            <w:r w:rsidRPr="00AE5CA7">
              <w:rPr>
                <w:bCs/>
                <w:kern w:val="1"/>
                <w:sz w:val="22"/>
                <w:szCs w:val="22"/>
              </w:rPr>
              <w:t>Получатель (ФИО Претендента)</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186CE8" w:rsidRPr="00AE5CA7" w:rsidRDefault="00186CE8" w:rsidP="00DD1495">
            <w:pPr>
              <w:spacing w:line="100" w:lineRule="atLeast"/>
              <w:ind w:right="310"/>
              <w:jc w:val="both"/>
              <w:rPr>
                <w:bCs/>
                <w:kern w:val="1"/>
              </w:rPr>
            </w:pPr>
          </w:p>
        </w:tc>
      </w:tr>
      <w:tr w:rsidR="00186CE8" w:rsidRPr="00AE5CA7" w:rsidTr="00DD1495">
        <w:trPr>
          <w:trHeight w:val="359"/>
        </w:trPr>
        <w:tc>
          <w:tcPr>
            <w:tcW w:w="4368" w:type="dxa"/>
            <w:tcBorders>
              <w:top w:val="single" w:sz="4" w:space="0" w:color="auto"/>
              <w:left w:val="single" w:sz="4" w:space="0" w:color="auto"/>
              <w:bottom w:val="single" w:sz="4" w:space="0" w:color="auto"/>
              <w:right w:val="single" w:sz="4" w:space="0" w:color="auto"/>
            </w:tcBorders>
            <w:hideMark/>
          </w:tcPr>
          <w:p w:rsidR="00186CE8" w:rsidRPr="00AE5CA7" w:rsidRDefault="00186CE8" w:rsidP="00DD1495">
            <w:pPr>
              <w:spacing w:line="100" w:lineRule="atLeast"/>
              <w:ind w:right="310"/>
              <w:rPr>
                <w:bCs/>
                <w:kern w:val="1"/>
              </w:rPr>
            </w:pPr>
            <w:r w:rsidRPr="00AE5CA7">
              <w:rPr>
                <w:bCs/>
                <w:kern w:val="1"/>
                <w:sz w:val="22"/>
                <w:szCs w:val="22"/>
              </w:rPr>
              <w:t>ИНН получателя (12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186CE8" w:rsidRPr="00AE5CA7" w:rsidRDefault="00186CE8" w:rsidP="00DD1495">
            <w:pPr>
              <w:spacing w:line="100" w:lineRule="atLeast"/>
              <w:ind w:right="310"/>
              <w:rPr>
                <w:bCs/>
                <w:kern w:val="1"/>
              </w:rPr>
            </w:pPr>
            <w:r w:rsidRPr="00AE5CA7">
              <w:rPr>
                <w:bCs/>
                <w:kern w:val="1"/>
                <w:sz w:val="22"/>
                <w:szCs w:val="22"/>
              </w:rPr>
              <w:t> </w:t>
            </w:r>
          </w:p>
        </w:tc>
      </w:tr>
      <w:tr w:rsidR="00186CE8" w:rsidRPr="00AE5CA7" w:rsidTr="00DD1495">
        <w:trPr>
          <w:trHeight w:val="600"/>
        </w:trPr>
        <w:tc>
          <w:tcPr>
            <w:tcW w:w="4368" w:type="dxa"/>
            <w:tcBorders>
              <w:top w:val="single" w:sz="4" w:space="0" w:color="auto"/>
              <w:left w:val="single" w:sz="4" w:space="0" w:color="auto"/>
              <w:bottom w:val="single" w:sz="4" w:space="0" w:color="auto"/>
              <w:right w:val="single" w:sz="4" w:space="0" w:color="auto"/>
            </w:tcBorders>
            <w:hideMark/>
          </w:tcPr>
          <w:p w:rsidR="00186CE8" w:rsidRPr="00AE5CA7" w:rsidRDefault="00186CE8" w:rsidP="00DD1495">
            <w:pPr>
              <w:spacing w:line="100" w:lineRule="atLeast"/>
              <w:ind w:right="310"/>
              <w:rPr>
                <w:bCs/>
                <w:kern w:val="1"/>
              </w:rPr>
            </w:pPr>
            <w:r w:rsidRPr="00AE5CA7">
              <w:rPr>
                <w:bCs/>
                <w:kern w:val="1"/>
                <w:sz w:val="22"/>
                <w:szCs w:val="22"/>
              </w:rPr>
              <w:t>Лицевой счет получателя (номер банковской карты или сберкнижки)</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186CE8" w:rsidRPr="00AE5CA7" w:rsidRDefault="00186CE8" w:rsidP="00DD1495">
            <w:pPr>
              <w:spacing w:line="100" w:lineRule="atLeast"/>
              <w:ind w:right="310"/>
              <w:rPr>
                <w:bCs/>
                <w:kern w:val="1"/>
              </w:rPr>
            </w:pPr>
            <w:r w:rsidRPr="00AE5CA7">
              <w:rPr>
                <w:bCs/>
                <w:kern w:val="1"/>
                <w:sz w:val="22"/>
                <w:szCs w:val="22"/>
              </w:rPr>
              <w:t> </w:t>
            </w:r>
          </w:p>
        </w:tc>
      </w:tr>
      <w:tr w:rsidR="00186CE8" w:rsidRPr="00AE5CA7" w:rsidTr="00DD1495">
        <w:trPr>
          <w:trHeight w:val="469"/>
        </w:trPr>
        <w:tc>
          <w:tcPr>
            <w:tcW w:w="4368" w:type="dxa"/>
            <w:tcBorders>
              <w:top w:val="single" w:sz="4" w:space="0" w:color="auto"/>
              <w:left w:val="single" w:sz="4" w:space="0" w:color="auto"/>
              <w:bottom w:val="single" w:sz="4" w:space="0" w:color="auto"/>
              <w:right w:val="single" w:sz="4" w:space="0" w:color="auto"/>
            </w:tcBorders>
            <w:noWrap/>
            <w:hideMark/>
          </w:tcPr>
          <w:p w:rsidR="00186CE8" w:rsidRPr="00AE5CA7" w:rsidRDefault="00186CE8" w:rsidP="00DD1495">
            <w:pPr>
              <w:spacing w:line="100" w:lineRule="atLeast"/>
              <w:ind w:right="310"/>
              <w:rPr>
                <w:bCs/>
                <w:kern w:val="1"/>
              </w:rPr>
            </w:pPr>
            <w:r w:rsidRPr="00AE5CA7">
              <w:rPr>
                <w:bCs/>
                <w:kern w:val="1"/>
                <w:sz w:val="22"/>
                <w:szCs w:val="22"/>
              </w:rPr>
              <w:t>Банк получателя (полное наименование банка, его филиала, отделения)</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186CE8" w:rsidRPr="00AE5CA7" w:rsidRDefault="00186CE8" w:rsidP="00DD1495">
            <w:pPr>
              <w:spacing w:line="100" w:lineRule="atLeast"/>
              <w:ind w:right="310"/>
              <w:rPr>
                <w:bCs/>
                <w:kern w:val="1"/>
              </w:rPr>
            </w:pPr>
            <w:r w:rsidRPr="00AE5CA7">
              <w:rPr>
                <w:bCs/>
                <w:kern w:val="1"/>
                <w:sz w:val="22"/>
                <w:szCs w:val="22"/>
              </w:rPr>
              <w:t> </w:t>
            </w:r>
          </w:p>
        </w:tc>
      </w:tr>
      <w:tr w:rsidR="00186CE8" w:rsidRPr="00AE5CA7" w:rsidTr="00DD1495">
        <w:trPr>
          <w:trHeight w:val="348"/>
        </w:trPr>
        <w:tc>
          <w:tcPr>
            <w:tcW w:w="4368" w:type="dxa"/>
            <w:tcBorders>
              <w:top w:val="single" w:sz="4" w:space="0" w:color="auto"/>
              <w:left w:val="single" w:sz="4" w:space="0" w:color="auto"/>
              <w:bottom w:val="single" w:sz="4" w:space="0" w:color="auto"/>
              <w:right w:val="single" w:sz="4" w:space="0" w:color="auto"/>
            </w:tcBorders>
            <w:noWrap/>
            <w:hideMark/>
          </w:tcPr>
          <w:p w:rsidR="00186CE8" w:rsidRPr="00AE5CA7" w:rsidRDefault="00186CE8" w:rsidP="00DD1495">
            <w:pPr>
              <w:spacing w:line="100" w:lineRule="atLeast"/>
              <w:ind w:right="310"/>
              <w:rPr>
                <w:bCs/>
                <w:kern w:val="1"/>
              </w:rPr>
            </w:pPr>
            <w:r w:rsidRPr="00AE5CA7">
              <w:rPr>
                <w:bCs/>
                <w:kern w:val="1"/>
                <w:sz w:val="22"/>
                <w:szCs w:val="22"/>
              </w:rPr>
              <w:t>Расчетный счет, на котором открыт лицевой счет (20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186CE8" w:rsidRPr="00AE5CA7" w:rsidRDefault="00186CE8" w:rsidP="00DD1495">
            <w:pPr>
              <w:spacing w:line="100" w:lineRule="atLeast"/>
              <w:ind w:right="310"/>
              <w:rPr>
                <w:bCs/>
                <w:kern w:val="1"/>
              </w:rPr>
            </w:pPr>
            <w:r w:rsidRPr="00AE5CA7">
              <w:rPr>
                <w:bCs/>
                <w:kern w:val="1"/>
                <w:sz w:val="22"/>
                <w:szCs w:val="22"/>
              </w:rPr>
              <w:t> </w:t>
            </w:r>
          </w:p>
        </w:tc>
      </w:tr>
      <w:tr w:rsidR="00186CE8" w:rsidRPr="00AE5CA7" w:rsidTr="00DD1495">
        <w:trPr>
          <w:trHeight w:val="463"/>
        </w:trPr>
        <w:tc>
          <w:tcPr>
            <w:tcW w:w="4368" w:type="dxa"/>
            <w:tcBorders>
              <w:top w:val="single" w:sz="4" w:space="0" w:color="auto"/>
              <w:left w:val="single" w:sz="4" w:space="0" w:color="auto"/>
              <w:bottom w:val="single" w:sz="4" w:space="0" w:color="auto"/>
              <w:right w:val="single" w:sz="4" w:space="0" w:color="auto"/>
            </w:tcBorders>
            <w:noWrap/>
            <w:hideMark/>
          </w:tcPr>
          <w:p w:rsidR="00186CE8" w:rsidRPr="00AE5CA7" w:rsidRDefault="00186CE8" w:rsidP="00DD1495">
            <w:pPr>
              <w:spacing w:line="100" w:lineRule="atLeast"/>
              <w:ind w:right="310"/>
              <w:rPr>
                <w:bCs/>
                <w:kern w:val="1"/>
              </w:rPr>
            </w:pPr>
            <w:r w:rsidRPr="00AE5CA7">
              <w:rPr>
                <w:bCs/>
                <w:kern w:val="1"/>
                <w:sz w:val="22"/>
                <w:szCs w:val="22"/>
              </w:rPr>
              <w:t>К/</w:t>
            </w:r>
            <w:proofErr w:type="spellStart"/>
            <w:r w:rsidRPr="00AE5CA7">
              <w:rPr>
                <w:bCs/>
                <w:kern w:val="1"/>
                <w:sz w:val="22"/>
                <w:szCs w:val="22"/>
              </w:rPr>
              <w:t>сч</w:t>
            </w:r>
            <w:proofErr w:type="spellEnd"/>
            <w:r w:rsidRPr="00AE5CA7">
              <w:rPr>
                <w:bCs/>
                <w:kern w:val="1"/>
                <w:sz w:val="22"/>
                <w:szCs w:val="22"/>
              </w:rPr>
              <w:t xml:space="preserve"> банка получателя (20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186CE8" w:rsidRPr="00AE5CA7" w:rsidRDefault="00186CE8" w:rsidP="00DD1495">
            <w:pPr>
              <w:spacing w:line="100" w:lineRule="atLeast"/>
              <w:ind w:right="310"/>
              <w:rPr>
                <w:bCs/>
                <w:kern w:val="1"/>
              </w:rPr>
            </w:pPr>
            <w:r w:rsidRPr="00AE5CA7">
              <w:rPr>
                <w:bCs/>
                <w:kern w:val="1"/>
                <w:sz w:val="22"/>
                <w:szCs w:val="22"/>
              </w:rPr>
              <w:t> </w:t>
            </w:r>
          </w:p>
        </w:tc>
      </w:tr>
      <w:tr w:rsidR="00186CE8" w:rsidRPr="00AE5CA7" w:rsidTr="00DD1495">
        <w:trPr>
          <w:trHeight w:val="425"/>
        </w:trPr>
        <w:tc>
          <w:tcPr>
            <w:tcW w:w="4368" w:type="dxa"/>
            <w:tcBorders>
              <w:top w:val="single" w:sz="4" w:space="0" w:color="auto"/>
              <w:left w:val="single" w:sz="4" w:space="0" w:color="auto"/>
              <w:bottom w:val="single" w:sz="4" w:space="0" w:color="auto"/>
              <w:right w:val="single" w:sz="4" w:space="0" w:color="auto"/>
            </w:tcBorders>
            <w:noWrap/>
            <w:hideMark/>
          </w:tcPr>
          <w:p w:rsidR="00186CE8" w:rsidRPr="00AE5CA7" w:rsidRDefault="00186CE8" w:rsidP="00DD1495">
            <w:pPr>
              <w:spacing w:line="100" w:lineRule="atLeast"/>
              <w:ind w:right="310"/>
              <w:rPr>
                <w:bCs/>
                <w:kern w:val="1"/>
              </w:rPr>
            </w:pPr>
            <w:r w:rsidRPr="00AE5CA7">
              <w:rPr>
                <w:bCs/>
                <w:kern w:val="1"/>
                <w:sz w:val="22"/>
                <w:szCs w:val="22"/>
              </w:rPr>
              <w:t>БИК (9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186CE8" w:rsidRPr="00AE5CA7" w:rsidRDefault="00186CE8" w:rsidP="00DD1495">
            <w:pPr>
              <w:spacing w:line="100" w:lineRule="atLeast"/>
              <w:ind w:right="310"/>
              <w:rPr>
                <w:bCs/>
                <w:kern w:val="1"/>
              </w:rPr>
            </w:pPr>
            <w:r w:rsidRPr="00AE5CA7">
              <w:rPr>
                <w:bCs/>
                <w:kern w:val="1"/>
                <w:sz w:val="22"/>
                <w:szCs w:val="22"/>
              </w:rPr>
              <w:t> </w:t>
            </w:r>
          </w:p>
        </w:tc>
      </w:tr>
      <w:tr w:rsidR="00186CE8" w:rsidRPr="00AE5CA7" w:rsidTr="00DD1495">
        <w:trPr>
          <w:trHeight w:val="545"/>
        </w:trPr>
        <w:tc>
          <w:tcPr>
            <w:tcW w:w="4368" w:type="dxa"/>
            <w:tcBorders>
              <w:top w:val="single" w:sz="4" w:space="0" w:color="auto"/>
              <w:left w:val="single" w:sz="4" w:space="0" w:color="auto"/>
              <w:bottom w:val="single" w:sz="4" w:space="0" w:color="auto"/>
              <w:right w:val="single" w:sz="4" w:space="0" w:color="auto"/>
            </w:tcBorders>
            <w:hideMark/>
          </w:tcPr>
          <w:p w:rsidR="00186CE8" w:rsidRPr="00AE5CA7" w:rsidRDefault="00186CE8" w:rsidP="00DD1495">
            <w:pPr>
              <w:spacing w:line="100" w:lineRule="atLeast"/>
              <w:ind w:right="310"/>
              <w:rPr>
                <w:bCs/>
                <w:kern w:val="1"/>
              </w:rPr>
            </w:pPr>
            <w:r w:rsidRPr="00AE5CA7">
              <w:rPr>
                <w:bCs/>
                <w:kern w:val="1"/>
                <w:sz w:val="22"/>
                <w:szCs w:val="22"/>
              </w:rPr>
              <w:t>ИНН банка получателя (10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186CE8" w:rsidRPr="00AE5CA7" w:rsidRDefault="00186CE8" w:rsidP="00DD1495">
            <w:pPr>
              <w:spacing w:line="100" w:lineRule="atLeast"/>
              <w:ind w:right="310"/>
              <w:rPr>
                <w:bCs/>
                <w:kern w:val="1"/>
              </w:rPr>
            </w:pPr>
            <w:r w:rsidRPr="00AE5CA7">
              <w:rPr>
                <w:bCs/>
                <w:kern w:val="1"/>
                <w:sz w:val="22"/>
                <w:szCs w:val="22"/>
              </w:rPr>
              <w:t> </w:t>
            </w:r>
          </w:p>
        </w:tc>
      </w:tr>
      <w:tr w:rsidR="00186CE8" w:rsidRPr="00AE5CA7" w:rsidTr="00DD1495">
        <w:trPr>
          <w:trHeight w:val="600"/>
        </w:trPr>
        <w:tc>
          <w:tcPr>
            <w:tcW w:w="4368" w:type="dxa"/>
            <w:tcBorders>
              <w:top w:val="single" w:sz="4" w:space="0" w:color="auto"/>
              <w:left w:val="single" w:sz="4" w:space="0" w:color="auto"/>
              <w:bottom w:val="single" w:sz="4" w:space="0" w:color="auto"/>
              <w:right w:val="single" w:sz="4" w:space="0" w:color="auto"/>
            </w:tcBorders>
            <w:hideMark/>
          </w:tcPr>
          <w:p w:rsidR="00186CE8" w:rsidRPr="00AE5CA7" w:rsidRDefault="00186CE8" w:rsidP="00DD1495">
            <w:pPr>
              <w:spacing w:line="100" w:lineRule="atLeast"/>
              <w:ind w:right="310"/>
              <w:rPr>
                <w:bCs/>
                <w:kern w:val="1"/>
              </w:rPr>
            </w:pPr>
            <w:r w:rsidRPr="00AE5CA7">
              <w:rPr>
                <w:bCs/>
                <w:kern w:val="1"/>
                <w:sz w:val="22"/>
                <w:szCs w:val="22"/>
              </w:rPr>
              <w:t>КПП банка получателя (9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186CE8" w:rsidRPr="00AE5CA7" w:rsidRDefault="00186CE8" w:rsidP="00DD1495">
            <w:pPr>
              <w:spacing w:line="100" w:lineRule="atLeast"/>
              <w:ind w:right="310"/>
              <w:rPr>
                <w:bCs/>
                <w:kern w:val="1"/>
              </w:rPr>
            </w:pPr>
            <w:r w:rsidRPr="00AE5CA7">
              <w:rPr>
                <w:bCs/>
                <w:kern w:val="1"/>
                <w:sz w:val="22"/>
                <w:szCs w:val="22"/>
              </w:rPr>
              <w:t> </w:t>
            </w:r>
          </w:p>
        </w:tc>
      </w:tr>
    </w:tbl>
    <w:p w:rsidR="00186CE8" w:rsidRPr="00AE5CA7" w:rsidRDefault="00186CE8" w:rsidP="00186CE8">
      <w:pPr>
        <w:spacing w:line="100" w:lineRule="atLeast"/>
        <w:ind w:right="310"/>
        <w:rPr>
          <w:bCs/>
          <w:kern w:val="1"/>
          <w:sz w:val="22"/>
          <w:szCs w:val="22"/>
        </w:rPr>
      </w:pPr>
      <w:r w:rsidRPr="00AE5CA7">
        <w:rPr>
          <w:bCs/>
          <w:kern w:val="1"/>
          <w:sz w:val="22"/>
          <w:szCs w:val="22"/>
        </w:rPr>
        <w:t>*Непредставление Претендентом достоверных и полных сведений о реквизитах для возврата задатка может повлечь нарушение сроков его возврата, установленного действующим законодательством РФ.</w:t>
      </w:r>
    </w:p>
    <w:p w:rsidR="00186CE8" w:rsidRPr="00AE5CA7" w:rsidRDefault="00186CE8" w:rsidP="00186CE8">
      <w:pPr>
        <w:spacing w:line="100" w:lineRule="atLeast"/>
        <w:ind w:right="310"/>
        <w:rPr>
          <w:bCs/>
          <w:kern w:val="1"/>
          <w:sz w:val="22"/>
          <w:szCs w:val="22"/>
        </w:rPr>
      </w:pPr>
    </w:p>
    <w:p w:rsidR="00186CE8" w:rsidRPr="00AE5CA7" w:rsidRDefault="00186CE8" w:rsidP="00186CE8">
      <w:pPr>
        <w:spacing w:line="100" w:lineRule="atLeast"/>
        <w:ind w:right="310"/>
        <w:rPr>
          <w:bCs/>
          <w:kern w:val="1"/>
          <w:sz w:val="22"/>
          <w:szCs w:val="22"/>
        </w:rPr>
      </w:pPr>
      <w:r w:rsidRPr="00AE5CA7">
        <w:rPr>
          <w:bCs/>
          <w:kern w:val="1"/>
          <w:sz w:val="22"/>
          <w:szCs w:val="22"/>
        </w:rPr>
        <w:lastRenderedPageBreak/>
        <w:t>Претендент (его полномочный представитель) ___________________</w:t>
      </w:r>
      <w:proofErr w:type="gramStart"/>
      <w:r w:rsidRPr="00AE5CA7">
        <w:rPr>
          <w:bCs/>
          <w:kern w:val="1"/>
          <w:sz w:val="22"/>
          <w:szCs w:val="22"/>
        </w:rPr>
        <w:t>_(</w:t>
      </w:r>
      <w:proofErr w:type="gramEnd"/>
      <w:r w:rsidRPr="00AE5CA7">
        <w:rPr>
          <w:bCs/>
          <w:kern w:val="1"/>
          <w:sz w:val="22"/>
          <w:szCs w:val="22"/>
        </w:rPr>
        <w:t>___________________)</w:t>
      </w:r>
    </w:p>
    <w:p w:rsidR="00186CE8" w:rsidRPr="00AE5CA7" w:rsidRDefault="00186CE8" w:rsidP="00186CE8">
      <w:pPr>
        <w:spacing w:line="100" w:lineRule="atLeast"/>
        <w:ind w:right="310"/>
        <w:rPr>
          <w:bCs/>
          <w:kern w:val="1"/>
          <w:sz w:val="22"/>
          <w:szCs w:val="22"/>
        </w:rPr>
      </w:pPr>
      <w:r w:rsidRPr="00AE5CA7">
        <w:rPr>
          <w:bCs/>
          <w:kern w:val="1"/>
          <w:sz w:val="22"/>
          <w:szCs w:val="22"/>
        </w:rPr>
        <w:t>«___</w:t>
      </w:r>
      <w:proofErr w:type="gramStart"/>
      <w:r w:rsidRPr="00AE5CA7">
        <w:rPr>
          <w:bCs/>
          <w:kern w:val="1"/>
          <w:sz w:val="22"/>
          <w:szCs w:val="22"/>
        </w:rPr>
        <w:t>_»_</w:t>
      </w:r>
      <w:proofErr w:type="gramEnd"/>
      <w:r w:rsidRPr="00AE5CA7">
        <w:rPr>
          <w:bCs/>
          <w:kern w:val="1"/>
          <w:sz w:val="22"/>
          <w:szCs w:val="22"/>
        </w:rPr>
        <w:t>_____________ 202__</w:t>
      </w:r>
    </w:p>
    <w:p w:rsidR="00186CE8" w:rsidRPr="00AE5CA7" w:rsidRDefault="00186CE8" w:rsidP="00186CE8">
      <w:pPr>
        <w:spacing w:line="100" w:lineRule="atLeast"/>
        <w:ind w:right="310"/>
        <w:rPr>
          <w:bCs/>
          <w:kern w:val="1"/>
          <w:sz w:val="22"/>
          <w:szCs w:val="22"/>
        </w:rPr>
      </w:pPr>
    </w:p>
    <w:p w:rsidR="00186CE8" w:rsidRPr="00AE5CA7" w:rsidRDefault="00186CE8" w:rsidP="00186CE8">
      <w:pPr>
        <w:spacing w:line="100" w:lineRule="atLeast"/>
        <w:ind w:right="310"/>
        <w:rPr>
          <w:bCs/>
          <w:kern w:val="1"/>
          <w:sz w:val="22"/>
          <w:szCs w:val="22"/>
        </w:rPr>
      </w:pPr>
    </w:p>
    <w:p w:rsidR="00186CE8" w:rsidRPr="00AE5CA7" w:rsidRDefault="00186CE8" w:rsidP="00186CE8">
      <w:pPr>
        <w:spacing w:line="100" w:lineRule="atLeast"/>
        <w:ind w:right="310"/>
        <w:rPr>
          <w:bCs/>
          <w:kern w:val="1"/>
          <w:sz w:val="22"/>
          <w:szCs w:val="22"/>
        </w:rPr>
      </w:pPr>
      <w:r w:rsidRPr="00AE5CA7">
        <w:rPr>
          <w:bCs/>
          <w:kern w:val="1"/>
          <w:sz w:val="22"/>
          <w:szCs w:val="22"/>
        </w:rPr>
        <w:t>Заполняется представителем Продавца:</w:t>
      </w:r>
    </w:p>
    <w:p w:rsidR="00186CE8" w:rsidRPr="00AE5CA7" w:rsidRDefault="00186CE8" w:rsidP="00186CE8">
      <w:pPr>
        <w:spacing w:line="100" w:lineRule="atLeast"/>
        <w:ind w:right="310"/>
        <w:rPr>
          <w:bCs/>
          <w:kern w:val="1"/>
          <w:sz w:val="22"/>
          <w:szCs w:val="22"/>
        </w:rPr>
      </w:pPr>
    </w:p>
    <w:p w:rsidR="00186CE8" w:rsidRPr="00AE5CA7" w:rsidRDefault="00186CE8" w:rsidP="00186CE8">
      <w:pPr>
        <w:spacing w:line="100" w:lineRule="atLeast"/>
        <w:ind w:right="310"/>
        <w:rPr>
          <w:bCs/>
          <w:kern w:val="1"/>
          <w:sz w:val="22"/>
          <w:szCs w:val="22"/>
        </w:rPr>
      </w:pPr>
      <w:r w:rsidRPr="00AE5CA7">
        <w:rPr>
          <w:bCs/>
          <w:kern w:val="1"/>
          <w:sz w:val="22"/>
          <w:szCs w:val="22"/>
        </w:rPr>
        <w:t>Заявка принята Продавцом: _____</w:t>
      </w:r>
      <w:proofErr w:type="spellStart"/>
      <w:proofErr w:type="gramStart"/>
      <w:r w:rsidRPr="00AE5CA7">
        <w:rPr>
          <w:bCs/>
          <w:kern w:val="1"/>
          <w:sz w:val="22"/>
          <w:szCs w:val="22"/>
        </w:rPr>
        <w:t>час._</w:t>
      </w:r>
      <w:proofErr w:type="gramEnd"/>
      <w:r w:rsidRPr="00AE5CA7">
        <w:rPr>
          <w:bCs/>
          <w:kern w:val="1"/>
          <w:sz w:val="22"/>
          <w:szCs w:val="22"/>
        </w:rPr>
        <w:t>____мин</w:t>
      </w:r>
      <w:proofErr w:type="spellEnd"/>
      <w:r w:rsidRPr="00AE5CA7">
        <w:rPr>
          <w:bCs/>
          <w:kern w:val="1"/>
          <w:sz w:val="22"/>
          <w:szCs w:val="22"/>
        </w:rPr>
        <w:t>. «_____»_____________202___г. за №_______</w:t>
      </w:r>
    </w:p>
    <w:p w:rsidR="00186CE8" w:rsidRPr="00AE5CA7" w:rsidRDefault="00186CE8" w:rsidP="00186CE8">
      <w:pPr>
        <w:spacing w:line="100" w:lineRule="atLeast"/>
        <w:ind w:right="310"/>
        <w:rPr>
          <w:bCs/>
          <w:kern w:val="1"/>
          <w:sz w:val="22"/>
          <w:szCs w:val="22"/>
        </w:rPr>
      </w:pPr>
      <w:r w:rsidRPr="00AE5CA7">
        <w:rPr>
          <w:bCs/>
          <w:kern w:val="1"/>
          <w:sz w:val="22"/>
          <w:szCs w:val="22"/>
        </w:rPr>
        <w:t>Представитель Продавца _____________________________________</w:t>
      </w:r>
      <w:proofErr w:type="gramStart"/>
      <w:r w:rsidRPr="00AE5CA7">
        <w:rPr>
          <w:bCs/>
          <w:kern w:val="1"/>
          <w:sz w:val="22"/>
          <w:szCs w:val="22"/>
        </w:rPr>
        <w:t>_(</w:t>
      </w:r>
      <w:proofErr w:type="gramEnd"/>
      <w:r w:rsidRPr="00AE5CA7">
        <w:rPr>
          <w:bCs/>
          <w:kern w:val="1"/>
          <w:sz w:val="22"/>
          <w:szCs w:val="22"/>
        </w:rPr>
        <w:t>____________________)</w:t>
      </w:r>
    </w:p>
    <w:p w:rsidR="00186CE8" w:rsidRPr="00AE5CA7" w:rsidRDefault="00186CE8" w:rsidP="00186CE8">
      <w:pPr>
        <w:spacing w:line="100" w:lineRule="atLeast"/>
        <w:ind w:right="310"/>
        <w:jc w:val="both"/>
        <w:rPr>
          <w:bCs/>
          <w:kern w:val="1"/>
          <w:sz w:val="22"/>
          <w:szCs w:val="22"/>
        </w:rPr>
      </w:pPr>
    </w:p>
    <w:p w:rsidR="00186CE8" w:rsidRPr="00AE5CA7" w:rsidRDefault="00186CE8" w:rsidP="00186CE8">
      <w:pPr>
        <w:spacing w:line="100" w:lineRule="atLeast"/>
        <w:ind w:right="310"/>
        <w:jc w:val="both"/>
        <w:rPr>
          <w:bCs/>
          <w:kern w:val="1"/>
          <w:sz w:val="22"/>
          <w:szCs w:val="22"/>
        </w:rPr>
      </w:pPr>
    </w:p>
    <w:p w:rsidR="000A645A" w:rsidRDefault="000A645A" w:rsidP="00186CE8">
      <w:pPr>
        <w:pStyle w:val="ConsPlusTitle"/>
        <w:ind w:right="310"/>
        <w:jc w:val="center"/>
        <w:rPr>
          <w:rFonts w:ascii="Times New Roman" w:hAnsi="Times New Roman" w:cs="Times New Roman"/>
          <w:b w:val="0"/>
          <w:sz w:val="16"/>
        </w:rPr>
      </w:pPr>
    </w:p>
    <w:sectPr w:rsidR="000A645A" w:rsidSect="00470679">
      <w:footerReference w:type="default" r:id="rId15"/>
      <w:pgSz w:w="11906" w:h="16838"/>
      <w:pgMar w:top="851" w:right="794" w:bottom="295" w:left="1304" w:header="340"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C7E" w:rsidRDefault="002A0C7E">
      <w:r>
        <w:separator/>
      </w:r>
    </w:p>
  </w:endnote>
  <w:endnote w:type="continuationSeparator" w:id="0">
    <w:p w:rsidR="002A0C7E" w:rsidRDefault="002A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115" w:rsidRDefault="00385115">
    <w:pPr>
      <w:pStyle w:val="ac"/>
      <w:jc w:val="right"/>
    </w:pPr>
    <w:r>
      <w:ptab w:relativeTo="margin" w:alignment="center" w:leader="none"/>
    </w:r>
  </w:p>
  <w:p w:rsidR="00385115" w:rsidRDefault="0038511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C7E" w:rsidRDefault="002A0C7E">
      <w:r>
        <w:separator/>
      </w:r>
    </w:p>
  </w:footnote>
  <w:footnote w:type="continuationSeparator" w:id="0">
    <w:p w:rsidR="002A0C7E" w:rsidRDefault="002A0C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48450B4"/>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2"/>
      <w:numFmt w:val="decimal"/>
      <w:lvlText w:val="%1."/>
      <w:lvlJc w:val="left"/>
      <w:pPr>
        <w:tabs>
          <w:tab w:val="num" w:pos="720"/>
        </w:tabs>
        <w:ind w:left="720" w:hanging="360"/>
      </w:pPr>
      <w:rPr>
        <w:sz w:val="22"/>
        <w:szCs w:val="22"/>
      </w:rPr>
    </w:lvl>
    <w:lvl w:ilvl="1">
      <w:start w:val="1"/>
      <w:numFmt w:val="decimal"/>
      <w:lvlText w:val="%1.%2."/>
      <w:lvlJc w:val="left"/>
      <w:pPr>
        <w:tabs>
          <w:tab w:val="num" w:pos="1080"/>
        </w:tabs>
        <w:ind w:left="1080" w:hanging="360"/>
      </w:pPr>
      <w:rPr>
        <w:sz w:val="22"/>
        <w:szCs w:val="22"/>
      </w:rPr>
    </w:lvl>
    <w:lvl w:ilvl="2">
      <w:start w:val="13"/>
      <w:numFmt w:val="decimal"/>
      <w:lvlText w:val="%1.%2.%3."/>
      <w:lvlJc w:val="left"/>
      <w:pPr>
        <w:tabs>
          <w:tab w:val="num" w:pos="1440"/>
        </w:tabs>
        <w:ind w:left="1440" w:hanging="360"/>
      </w:pPr>
      <w:rPr>
        <w:sz w:val="22"/>
        <w:szCs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3"/>
    <w:multiLevelType w:val="multilevel"/>
    <w:tmpl w:val="00000003"/>
    <w:name w:val="WW8Num8"/>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146"/>
        </w:tabs>
        <w:ind w:left="1146" w:hanging="360"/>
      </w:pPr>
      <w:rPr>
        <w:rFonts w:ascii="Symbol" w:hAnsi="Symbol" w:cs="OpenSymbol"/>
      </w:rPr>
    </w:lvl>
    <w:lvl w:ilvl="2">
      <w:start w:val="1"/>
      <w:numFmt w:val="bullet"/>
      <w:lvlText w:val=""/>
      <w:lvlJc w:val="left"/>
      <w:pPr>
        <w:tabs>
          <w:tab w:val="num" w:pos="1506"/>
        </w:tabs>
        <w:ind w:left="1506" w:hanging="360"/>
      </w:pPr>
      <w:rPr>
        <w:rFonts w:ascii="Symbol" w:hAnsi="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Symbol" w:hAnsi="Symbol" w:cs="OpenSymbol"/>
      </w:rPr>
    </w:lvl>
    <w:lvl w:ilvl="5">
      <w:start w:val="1"/>
      <w:numFmt w:val="bullet"/>
      <w:lvlText w:val=""/>
      <w:lvlJc w:val="left"/>
      <w:pPr>
        <w:tabs>
          <w:tab w:val="num" w:pos="2586"/>
        </w:tabs>
        <w:ind w:left="2586" w:hanging="360"/>
      </w:pPr>
      <w:rPr>
        <w:rFonts w:ascii="Symbol" w:hAnsi="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Symbol" w:hAnsi="Symbol" w:cs="OpenSymbol"/>
      </w:rPr>
    </w:lvl>
    <w:lvl w:ilvl="8">
      <w:start w:val="1"/>
      <w:numFmt w:val="bullet"/>
      <w:lvlText w:val=""/>
      <w:lvlJc w:val="left"/>
      <w:pPr>
        <w:tabs>
          <w:tab w:val="num" w:pos="3666"/>
        </w:tabs>
        <w:ind w:left="3666" w:hanging="360"/>
      </w:pPr>
      <w:rPr>
        <w:rFonts w:ascii="Symbol" w:hAnsi="Symbol" w:cs="OpenSymbol"/>
      </w:rPr>
    </w:lvl>
  </w:abstractNum>
  <w:abstractNum w:abstractNumId="4" w15:restartNumberingAfterBreak="0">
    <w:nsid w:val="00000004"/>
    <w:multiLevelType w:val="multilevel"/>
    <w:tmpl w:val="00000004"/>
    <w:name w:val="WW8Num9"/>
    <w:lvl w:ilvl="0">
      <w:start w:val="8"/>
      <w:numFmt w:val="decimal"/>
      <w:lvlText w:val="%1."/>
      <w:lvlJc w:val="left"/>
      <w:pPr>
        <w:tabs>
          <w:tab w:val="num" w:pos="720"/>
        </w:tabs>
        <w:ind w:left="720" w:hanging="360"/>
      </w:pPr>
      <w:rPr>
        <w:sz w:val="22"/>
        <w:szCs w:val="22"/>
      </w:rPr>
    </w:lvl>
    <w:lvl w:ilvl="1">
      <w:start w:val="2"/>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5"/>
    <w:multiLevelType w:val="multilevel"/>
    <w:tmpl w:val="00000005"/>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6"/>
    <w:multiLevelType w:val="multilevel"/>
    <w:tmpl w:val="00000006"/>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7"/>
    <w:multiLevelType w:val="multilevel"/>
    <w:tmpl w:val="00000007"/>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8"/>
    <w:multiLevelType w:val="multilevel"/>
    <w:tmpl w:val="00000008"/>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9"/>
    <w:multiLevelType w:val="multilevel"/>
    <w:tmpl w:val="00000009"/>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A"/>
    <w:multiLevelType w:val="multilevel"/>
    <w:tmpl w:val="0000000A"/>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70B504D"/>
    <w:multiLevelType w:val="hybridMultilevel"/>
    <w:tmpl w:val="95D2FD1C"/>
    <w:lvl w:ilvl="0" w:tplc="E9785BA8">
      <w:start w:val="1"/>
      <w:numFmt w:val="decimal"/>
      <w:lvlText w:val="%1."/>
      <w:lvlJc w:val="left"/>
      <w:pPr>
        <w:ind w:left="-3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5615969"/>
    <w:multiLevelType w:val="hybridMultilevel"/>
    <w:tmpl w:val="F4FCF41E"/>
    <w:lvl w:ilvl="0" w:tplc="46C8F314">
      <w:start w:val="1"/>
      <w:numFmt w:val="decimal"/>
      <w:lvlText w:val="%1."/>
      <w:lvlJc w:val="left"/>
      <w:pPr>
        <w:tabs>
          <w:tab w:val="num" w:pos="2880"/>
        </w:tabs>
        <w:ind w:left="2880" w:hanging="360"/>
      </w:pPr>
      <w:rPr>
        <w:rFonts w:hint="default"/>
      </w:r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13" w15:restartNumberingAfterBreak="0">
    <w:nsid w:val="30C53C45"/>
    <w:multiLevelType w:val="multilevel"/>
    <w:tmpl w:val="10AE63DC"/>
    <w:lvl w:ilvl="0">
      <w:start w:val="3"/>
      <w:numFmt w:val="decimal"/>
      <w:lvlText w:val="%1"/>
      <w:lvlJc w:val="left"/>
      <w:pPr>
        <w:tabs>
          <w:tab w:val="num" w:pos="420"/>
        </w:tabs>
        <w:ind w:left="420" w:hanging="420"/>
      </w:pPr>
      <w:rPr>
        <w:rFonts w:hint="default"/>
      </w:rPr>
    </w:lvl>
    <w:lvl w:ilvl="1">
      <w:start w:val="7"/>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4DF91719"/>
    <w:multiLevelType w:val="multilevel"/>
    <w:tmpl w:val="8716BB0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49"/>
        </w:tabs>
        <w:ind w:left="749" w:hanging="480"/>
      </w:pPr>
      <w:rPr>
        <w:rFonts w:hint="default"/>
      </w:rPr>
    </w:lvl>
    <w:lvl w:ilvl="2">
      <w:start w:val="2"/>
      <w:numFmt w:val="decimal"/>
      <w:lvlText w:val="%1.%2.%3."/>
      <w:lvlJc w:val="left"/>
      <w:pPr>
        <w:tabs>
          <w:tab w:val="num" w:pos="1258"/>
        </w:tabs>
        <w:ind w:left="1258" w:hanging="720"/>
      </w:pPr>
      <w:rPr>
        <w:rFonts w:hint="default"/>
      </w:rPr>
    </w:lvl>
    <w:lvl w:ilvl="3">
      <w:start w:val="1"/>
      <w:numFmt w:val="decimal"/>
      <w:lvlText w:val="%1.%2.%3.%4."/>
      <w:lvlJc w:val="left"/>
      <w:pPr>
        <w:tabs>
          <w:tab w:val="num" w:pos="1527"/>
        </w:tabs>
        <w:ind w:left="1527" w:hanging="720"/>
      </w:pPr>
      <w:rPr>
        <w:rFonts w:hint="default"/>
      </w:rPr>
    </w:lvl>
    <w:lvl w:ilvl="4">
      <w:start w:val="1"/>
      <w:numFmt w:val="decimal"/>
      <w:lvlText w:val="%1.%2.%3.%4.%5."/>
      <w:lvlJc w:val="left"/>
      <w:pPr>
        <w:tabs>
          <w:tab w:val="num" w:pos="2156"/>
        </w:tabs>
        <w:ind w:left="2156" w:hanging="1080"/>
      </w:pPr>
      <w:rPr>
        <w:rFonts w:hint="default"/>
      </w:rPr>
    </w:lvl>
    <w:lvl w:ilvl="5">
      <w:start w:val="1"/>
      <w:numFmt w:val="decimal"/>
      <w:lvlText w:val="%1.%2.%3.%4.%5.%6."/>
      <w:lvlJc w:val="left"/>
      <w:pPr>
        <w:tabs>
          <w:tab w:val="num" w:pos="2425"/>
        </w:tabs>
        <w:ind w:left="2425" w:hanging="1080"/>
      </w:pPr>
      <w:rPr>
        <w:rFonts w:hint="default"/>
      </w:rPr>
    </w:lvl>
    <w:lvl w:ilvl="6">
      <w:start w:val="1"/>
      <w:numFmt w:val="decimal"/>
      <w:lvlText w:val="%1.%2.%3.%4.%5.%6.%7."/>
      <w:lvlJc w:val="left"/>
      <w:pPr>
        <w:tabs>
          <w:tab w:val="num" w:pos="2694"/>
        </w:tabs>
        <w:ind w:left="2694" w:hanging="1080"/>
      </w:pPr>
      <w:rPr>
        <w:rFonts w:hint="default"/>
      </w:rPr>
    </w:lvl>
    <w:lvl w:ilvl="7">
      <w:start w:val="1"/>
      <w:numFmt w:val="decimal"/>
      <w:lvlText w:val="%1.%2.%3.%4.%5.%6.%7.%8."/>
      <w:lvlJc w:val="left"/>
      <w:pPr>
        <w:tabs>
          <w:tab w:val="num" w:pos="3323"/>
        </w:tabs>
        <w:ind w:left="3323" w:hanging="1440"/>
      </w:pPr>
      <w:rPr>
        <w:rFonts w:hint="default"/>
      </w:rPr>
    </w:lvl>
    <w:lvl w:ilvl="8">
      <w:start w:val="1"/>
      <w:numFmt w:val="decimal"/>
      <w:lvlText w:val="%1.%2.%3.%4.%5.%6.%7.%8.%9."/>
      <w:lvlJc w:val="left"/>
      <w:pPr>
        <w:tabs>
          <w:tab w:val="num" w:pos="3592"/>
        </w:tabs>
        <w:ind w:left="3592" w:hanging="1440"/>
      </w:pPr>
      <w:rPr>
        <w:rFonts w:hint="default"/>
      </w:rPr>
    </w:lvl>
  </w:abstractNum>
  <w:abstractNum w:abstractNumId="15" w15:restartNumberingAfterBreak="0">
    <w:nsid w:val="57DE1859"/>
    <w:multiLevelType w:val="multilevel"/>
    <w:tmpl w:val="92A66CD6"/>
    <w:lvl w:ilvl="0">
      <w:start w:val="1"/>
      <w:numFmt w:val="decimal"/>
      <w:lvlText w:val="%1."/>
      <w:lvlJc w:val="left"/>
      <w:pPr>
        <w:tabs>
          <w:tab w:val="left" w:pos="360"/>
        </w:tabs>
        <w:ind w:left="360" w:hanging="360"/>
      </w:pPr>
    </w:lvl>
    <w:lvl w:ilvl="1">
      <w:start w:val="1"/>
      <w:numFmt w:val="decimal"/>
      <w:lvlText w:val="%1.%2."/>
      <w:lvlJc w:val="left"/>
      <w:pPr>
        <w:tabs>
          <w:tab w:val="left" w:pos="357"/>
        </w:tabs>
        <w:ind w:left="357" w:firstLine="3"/>
      </w:pPr>
    </w:lvl>
    <w:lvl w:ilvl="2">
      <w:start w:val="1"/>
      <w:numFmt w:val="decimal"/>
      <w:lvlText w:val="%1.%2.%3."/>
      <w:lvlJc w:val="left"/>
      <w:pPr>
        <w:tabs>
          <w:tab w:val="left" w:pos="357"/>
        </w:tabs>
        <w:ind w:left="357" w:firstLine="363"/>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3240"/>
        </w:tabs>
        <w:ind w:left="2736" w:hanging="936"/>
      </w:pPr>
    </w:lvl>
    <w:lvl w:ilvl="6">
      <w:start w:val="1"/>
      <w:numFmt w:val="decimal"/>
      <w:lvlText w:val="%1.%2.%3.%4.%5.%6.%7."/>
      <w:lvlJc w:val="left"/>
      <w:pPr>
        <w:tabs>
          <w:tab w:val="left" w:pos="3960"/>
        </w:tabs>
        <w:ind w:left="3240" w:hanging="1080"/>
      </w:pPr>
    </w:lvl>
    <w:lvl w:ilvl="7">
      <w:start w:val="1"/>
      <w:numFmt w:val="decimal"/>
      <w:lvlText w:val="%1.%2.%3.%4.%5.%6.%7.%8."/>
      <w:lvlJc w:val="left"/>
      <w:pPr>
        <w:tabs>
          <w:tab w:val="left" w:pos="4320"/>
        </w:tabs>
        <w:ind w:left="3744" w:hanging="1224"/>
      </w:pPr>
    </w:lvl>
    <w:lvl w:ilvl="8">
      <w:start w:val="1"/>
      <w:numFmt w:val="decimal"/>
      <w:lvlText w:val="%1.%2.%3.%4.%5.%6.%7.%8.%9."/>
      <w:lvlJc w:val="left"/>
      <w:pPr>
        <w:tabs>
          <w:tab w:val="left" w:pos="5040"/>
        </w:tabs>
        <w:ind w:left="4320" w:hanging="1440"/>
      </w:pPr>
    </w:lvl>
  </w:abstractNum>
  <w:abstractNum w:abstractNumId="16" w15:restartNumberingAfterBreak="0">
    <w:nsid w:val="59990CD4"/>
    <w:multiLevelType w:val="multilevel"/>
    <w:tmpl w:val="8D1ACAB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BFF034F"/>
    <w:multiLevelType w:val="multilevel"/>
    <w:tmpl w:val="144C11C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15:restartNumberingAfterBreak="0">
    <w:nsid w:val="5FAC0602"/>
    <w:multiLevelType w:val="hybridMultilevel"/>
    <w:tmpl w:val="7EE8F1BE"/>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12"/>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6"/>
  </w:num>
  <w:num w:numId="14">
    <w:abstractNumId w:val="14"/>
  </w:num>
  <w:num w:numId="15">
    <w:abstractNumId w:val="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90D0B"/>
    <w:rsid w:val="00002288"/>
    <w:rsid w:val="00020D96"/>
    <w:rsid w:val="00022178"/>
    <w:rsid w:val="000230E9"/>
    <w:rsid w:val="00031FD2"/>
    <w:rsid w:val="00032B3F"/>
    <w:rsid w:val="00037B09"/>
    <w:rsid w:val="000625DE"/>
    <w:rsid w:val="00067D99"/>
    <w:rsid w:val="00070ADA"/>
    <w:rsid w:val="00077F3B"/>
    <w:rsid w:val="00086DC7"/>
    <w:rsid w:val="000929BB"/>
    <w:rsid w:val="000A213A"/>
    <w:rsid w:val="000A645A"/>
    <w:rsid w:val="000C594A"/>
    <w:rsid w:val="000D4641"/>
    <w:rsid w:val="000D5927"/>
    <w:rsid w:val="000F520B"/>
    <w:rsid w:val="0010057C"/>
    <w:rsid w:val="00101C30"/>
    <w:rsid w:val="00126727"/>
    <w:rsid w:val="00162D45"/>
    <w:rsid w:val="0017021E"/>
    <w:rsid w:val="0018217A"/>
    <w:rsid w:val="00182CD0"/>
    <w:rsid w:val="00184463"/>
    <w:rsid w:val="00184570"/>
    <w:rsid w:val="00184ABB"/>
    <w:rsid w:val="00186CE8"/>
    <w:rsid w:val="001A44E4"/>
    <w:rsid w:val="001D50FC"/>
    <w:rsid w:val="001D7E0A"/>
    <w:rsid w:val="001E60FB"/>
    <w:rsid w:val="001F2A1E"/>
    <w:rsid w:val="001F5242"/>
    <w:rsid w:val="001F5D60"/>
    <w:rsid w:val="001F7978"/>
    <w:rsid w:val="00220752"/>
    <w:rsid w:val="002233B2"/>
    <w:rsid w:val="00225652"/>
    <w:rsid w:val="002405CD"/>
    <w:rsid w:val="002455D2"/>
    <w:rsid w:val="00261409"/>
    <w:rsid w:val="00270A3E"/>
    <w:rsid w:val="00274FDB"/>
    <w:rsid w:val="00291358"/>
    <w:rsid w:val="002944B0"/>
    <w:rsid w:val="00295B3D"/>
    <w:rsid w:val="00297E10"/>
    <w:rsid w:val="002A06A9"/>
    <w:rsid w:val="002A0C7E"/>
    <w:rsid w:val="002B3E52"/>
    <w:rsid w:val="002C3348"/>
    <w:rsid w:val="002D6F63"/>
    <w:rsid w:val="002E2E20"/>
    <w:rsid w:val="002F115D"/>
    <w:rsid w:val="00304ABA"/>
    <w:rsid w:val="00306C0C"/>
    <w:rsid w:val="00352435"/>
    <w:rsid w:val="00375238"/>
    <w:rsid w:val="003761A0"/>
    <w:rsid w:val="00385115"/>
    <w:rsid w:val="003B3821"/>
    <w:rsid w:val="003C0E7B"/>
    <w:rsid w:val="003C1384"/>
    <w:rsid w:val="003E61F2"/>
    <w:rsid w:val="00402FF5"/>
    <w:rsid w:val="00423024"/>
    <w:rsid w:val="00430ECA"/>
    <w:rsid w:val="00434C31"/>
    <w:rsid w:val="00444F3C"/>
    <w:rsid w:val="00461A54"/>
    <w:rsid w:val="004650B6"/>
    <w:rsid w:val="00470679"/>
    <w:rsid w:val="00472AC3"/>
    <w:rsid w:val="00473ECC"/>
    <w:rsid w:val="004C551B"/>
    <w:rsid w:val="004C6A0B"/>
    <w:rsid w:val="004D533A"/>
    <w:rsid w:val="004E225B"/>
    <w:rsid w:val="004E50B6"/>
    <w:rsid w:val="004F5AA6"/>
    <w:rsid w:val="00506625"/>
    <w:rsid w:val="00506C23"/>
    <w:rsid w:val="005278EC"/>
    <w:rsid w:val="00533DAB"/>
    <w:rsid w:val="00537CCD"/>
    <w:rsid w:val="00566449"/>
    <w:rsid w:val="005714EF"/>
    <w:rsid w:val="00596470"/>
    <w:rsid w:val="005A0D4A"/>
    <w:rsid w:val="005A1890"/>
    <w:rsid w:val="005A3C7E"/>
    <w:rsid w:val="005C2687"/>
    <w:rsid w:val="005C758E"/>
    <w:rsid w:val="005D5902"/>
    <w:rsid w:val="005D5955"/>
    <w:rsid w:val="005D5D61"/>
    <w:rsid w:val="005E5ED9"/>
    <w:rsid w:val="0062200C"/>
    <w:rsid w:val="00624A0C"/>
    <w:rsid w:val="00646A2A"/>
    <w:rsid w:val="00647A8F"/>
    <w:rsid w:val="00651191"/>
    <w:rsid w:val="00662DD8"/>
    <w:rsid w:val="00663C1E"/>
    <w:rsid w:val="00671869"/>
    <w:rsid w:val="006B362A"/>
    <w:rsid w:val="006C1553"/>
    <w:rsid w:val="006C4B50"/>
    <w:rsid w:val="006D07C9"/>
    <w:rsid w:val="006D38A0"/>
    <w:rsid w:val="006F389E"/>
    <w:rsid w:val="006F7904"/>
    <w:rsid w:val="00730917"/>
    <w:rsid w:val="007707F7"/>
    <w:rsid w:val="00776843"/>
    <w:rsid w:val="00781EB5"/>
    <w:rsid w:val="007B6986"/>
    <w:rsid w:val="007C484E"/>
    <w:rsid w:val="007C638B"/>
    <w:rsid w:val="007D691F"/>
    <w:rsid w:val="007E2945"/>
    <w:rsid w:val="007F7B24"/>
    <w:rsid w:val="007F7B55"/>
    <w:rsid w:val="00800640"/>
    <w:rsid w:val="00825B34"/>
    <w:rsid w:val="008358FA"/>
    <w:rsid w:val="00842FFD"/>
    <w:rsid w:val="00855C33"/>
    <w:rsid w:val="0087461A"/>
    <w:rsid w:val="008773D7"/>
    <w:rsid w:val="008838A3"/>
    <w:rsid w:val="008A5AFB"/>
    <w:rsid w:val="008B2410"/>
    <w:rsid w:val="008B3DD0"/>
    <w:rsid w:val="008C2747"/>
    <w:rsid w:val="008D0580"/>
    <w:rsid w:val="008D1FD8"/>
    <w:rsid w:val="008E3BD3"/>
    <w:rsid w:val="008E729E"/>
    <w:rsid w:val="00900CF4"/>
    <w:rsid w:val="00922044"/>
    <w:rsid w:val="009222F6"/>
    <w:rsid w:val="00925E51"/>
    <w:rsid w:val="009269F7"/>
    <w:rsid w:val="00932B63"/>
    <w:rsid w:val="00935F59"/>
    <w:rsid w:val="009442DF"/>
    <w:rsid w:val="00964454"/>
    <w:rsid w:val="0097773B"/>
    <w:rsid w:val="00984515"/>
    <w:rsid w:val="00984B67"/>
    <w:rsid w:val="009917F4"/>
    <w:rsid w:val="009937D0"/>
    <w:rsid w:val="009A374C"/>
    <w:rsid w:val="009C585E"/>
    <w:rsid w:val="009C678D"/>
    <w:rsid w:val="009C7A28"/>
    <w:rsid w:val="009D0178"/>
    <w:rsid w:val="009D51E2"/>
    <w:rsid w:val="009E3F86"/>
    <w:rsid w:val="009E7E67"/>
    <w:rsid w:val="00A30EBE"/>
    <w:rsid w:val="00A567C2"/>
    <w:rsid w:val="00A663D2"/>
    <w:rsid w:val="00A66E07"/>
    <w:rsid w:val="00A862C0"/>
    <w:rsid w:val="00AA0A02"/>
    <w:rsid w:val="00AA7B6F"/>
    <w:rsid w:val="00AD2751"/>
    <w:rsid w:val="00AE3E1F"/>
    <w:rsid w:val="00AF20FC"/>
    <w:rsid w:val="00B21092"/>
    <w:rsid w:val="00B34696"/>
    <w:rsid w:val="00B44C1E"/>
    <w:rsid w:val="00B46114"/>
    <w:rsid w:val="00B705FE"/>
    <w:rsid w:val="00B77707"/>
    <w:rsid w:val="00B90D0B"/>
    <w:rsid w:val="00B921B2"/>
    <w:rsid w:val="00B95AFD"/>
    <w:rsid w:val="00BC2AD5"/>
    <w:rsid w:val="00BD70F5"/>
    <w:rsid w:val="00BE468F"/>
    <w:rsid w:val="00BE6BDE"/>
    <w:rsid w:val="00BF7FB6"/>
    <w:rsid w:val="00C0656A"/>
    <w:rsid w:val="00C12EB4"/>
    <w:rsid w:val="00C134B6"/>
    <w:rsid w:val="00C24644"/>
    <w:rsid w:val="00C254C2"/>
    <w:rsid w:val="00C31F3F"/>
    <w:rsid w:val="00C362A3"/>
    <w:rsid w:val="00C41F0D"/>
    <w:rsid w:val="00C55BA3"/>
    <w:rsid w:val="00C653DC"/>
    <w:rsid w:val="00CA2054"/>
    <w:rsid w:val="00CA67E2"/>
    <w:rsid w:val="00CB63B6"/>
    <w:rsid w:val="00CE4328"/>
    <w:rsid w:val="00D015A8"/>
    <w:rsid w:val="00D03F5C"/>
    <w:rsid w:val="00D26BBC"/>
    <w:rsid w:val="00D32203"/>
    <w:rsid w:val="00D41B6E"/>
    <w:rsid w:val="00D5746C"/>
    <w:rsid w:val="00D753DB"/>
    <w:rsid w:val="00D909C7"/>
    <w:rsid w:val="00D93EED"/>
    <w:rsid w:val="00DB7A82"/>
    <w:rsid w:val="00DC2E0F"/>
    <w:rsid w:val="00DD1A18"/>
    <w:rsid w:val="00DF4079"/>
    <w:rsid w:val="00E0472B"/>
    <w:rsid w:val="00E162A2"/>
    <w:rsid w:val="00E270A8"/>
    <w:rsid w:val="00E62E66"/>
    <w:rsid w:val="00E70043"/>
    <w:rsid w:val="00E73A38"/>
    <w:rsid w:val="00EB7073"/>
    <w:rsid w:val="00ED61A4"/>
    <w:rsid w:val="00EE5326"/>
    <w:rsid w:val="00F648B5"/>
    <w:rsid w:val="00F83F22"/>
    <w:rsid w:val="00F9304A"/>
    <w:rsid w:val="00F97E52"/>
    <w:rsid w:val="00FB0E59"/>
    <w:rsid w:val="00FB4840"/>
    <w:rsid w:val="00FC1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0E254C"/>
  <w15:docId w15:val="{8D2B70C3-2CC2-4BA9-993C-6D7F7324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C1E"/>
    <w:pPr>
      <w:suppressAutoHyphens/>
    </w:pPr>
    <w:rPr>
      <w:sz w:val="24"/>
      <w:szCs w:val="24"/>
      <w:lang w:eastAsia="ar-SA"/>
    </w:rPr>
  </w:style>
  <w:style w:type="paragraph" w:styleId="1">
    <w:name w:val="heading 1"/>
    <w:aliases w:val="Заголовок 1 Знак,Заголовок 1 Знак2,Заголовок 1 Знак1 Знак,Заголовок 1 Знак Знак Знак,Заголовок 1 Знак Знак1 Знак,Заголовок 1 Знак Знак2 Знак,Заголовок 1 Знак2 Знак,Заголовок 1 Знак1 Знак Знак,Заголовок 1 Знак Знак Знак Знак Знак Знак Знак"/>
    <w:basedOn w:val="a"/>
    <w:next w:val="a"/>
    <w:link w:val="11"/>
    <w:qFormat/>
    <w:rsid w:val="00596470"/>
    <w:pPr>
      <w:keepNext/>
      <w:widowControl w:val="0"/>
      <w:autoSpaceDE w:val="0"/>
      <w:autoSpaceDN w:val="0"/>
      <w:spacing w:before="60"/>
      <w:jc w:val="center"/>
      <w:outlineLvl w:val="0"/>
    </w:pPr>
    <w:rPr>
      <w:rFonts w:ascii="Arial" w:hAnsi="Arial" w:cs="Arial"/>
      <w:b/>
      <w:sz w:val="28"/>
      <w:szCs w:val="18"/>
      <w:lang w:eastAsia="ru-RU"/>
    </w:rPr>
  </w:style>
  <w:style w:type="paragraph" w:styleId="2">
    <w:name w:val="heading 2"/>
    <w:basedOn w:val="a"/>
    <w:next w:val="a"/>
    <w:qFormat/>
    <w:rsid w:val="00596470"/>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qFormat/>
    <w:rsid w:val="00596470"/>
    <w:pPr>
      <w:keepNext/>
      <w:suppressAutoHyphens w:val="0"/>
      <w:spacing w:before="240" w:after="60"/>
      <w:outlineLvl w:val="2"/>
    </w:pPr>
    <w:rPr>
      <w:rFonts w:ascii="Arial" w:hAnsi="Arial" w:cs="Arial"/>
      <w:b/>
      <w:b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Заголовок 1 Знак2 Знак1,Заголовок 1 Знак1 Знак Знак1,Заголовок 1 Знак Знак Знак Знак,Заголовок 1 Знак Знак1 Знак Знак,Заголовок 1 Знак Знак2 Знак Знак,Заголовок 1 Знак2 Знак Знак,Заголовок 1 Знак1 Знак Знак Знак"/>
    <w:link w:val="1"/>
    <w:rsid w:val="00596470"/>
    <w:rPr>
      <w:rFonts w:ascii="Arial" w:hAnsi="Arial" w:cs="Arial"/>
      <w:b/>
      <w:sz w:val="28"/>
      <w:szCs w:val="18"/>
      <w:lang w:val="ru-RU" w:eastAsia="ru-RU" w:bidi="ar-SA"/>
    </w:rPr>
  </w:style>
  <w:style w:type="character" w:customStyle="1" w:styleId="WW8Num1z0">
    <w:name w:val="WW8Num1z0"/>
    <w:rsid w:val="00B44C1E"/>
    <w:rPr>
      <w:rFonts w:ascii="Symbol" w:hAnsi="Symbol"/>
      <w:color w:val="auto"/>
    </w:rPr>
  </w:style>
  <w:style w:type="character" w:customStyle="1" w:styleId="WW8Num1z1">
    <w:name w:val="WW8Num1z1"/>
    <w:rsid w:val="00B44C1E"/>
    <w:rPr>
      <w:rFonts w:ascii="Courier New" w:hAnsi="Courier New" w:cs="Courier New"/>
    </w:rPr>
  </w:style>
  <w:style w:type="character" w:customStyle="1" w:styleId="WW8Num1z2">
    <w:name w:val="WW8Num1z2"/>
    <w:rsid w:val="00B44C1E"/>
    <w:rPr>
      <w:rFonts w:ascii="Wingdings" w:hAnsi="Wingdings"/>
    </w:rPr>
  </w:style>
  <w:style w:type="character" w:customStyle="1" w:styleId="WW8Num1z3">
    <w:name w:val="WW8Num1z3"/>
    <w:rsid w:val="00B44C1E"/>
    <w:rPr>
      <w:rFonts w:ascii="Symbol" w:hAnsi="Symbol"/>
    </w:rPr>
  </w:style>
  <w:style w:type="character" w:customStyle="1" w:styleId="10">
    <w:name w:val="Основной шрифт абзаца1"/>
    <w:rsid w:val="00B44C1E"/>
  </w:style>
  <w:style w:type="character" w:styleId="a3">
    <w:name w:val="Hyperlink"/>
    <w:rsid w:val="00B44C1E"/>
    <w:rPr>
      <w:color w:val="0000FF"/>
      <w:u w:val="single"/>
    </w:rPr>
  </w:style>
  <w:style w:type="paragraph" w:customStyle="1" w:styleId="12">
    <w:name w:val="Заголовок1"/>
    <w:basedOn w:val="a"/>
    <w:next w:val="a4"/>
    <w:rsid w:val="00B44C1E"/>
    <w:pPr>
      <w:keepNext/>
      <w:spacing w:before="240" w:after="120"/>
    </w:pPr>
    <w:rPr>
      <w:rFonts w:ascii="Arial" w:eastAsia="SimSun" w:hAnsi="Arial" w:cs="Mangal"/>
      <w:sz w:val="28"/>
      <w:szCs w:val="28"/>
    </w:rPr>
  </w:style>
  <w:style w:type="paragraph" w:styleId="a4">
    <w:name w:val="Body Text"/>
    <w:basedOn w:val="a"/>
    <w:rsid w:val="00B44C1E"/>
    <w:pPr>
      <w:spacing w:after="120"/>
    </w:pPr>
  </w:style>
  <w:style w:type="paragraph" w:styleId="a5">
    <w:name w:val="List"/>
    <w:basedOn w:val="a4"/>
    <w:rsid w:val="00B44C1E"/>
    <w:rPr>
      <w:rFonts w:cs="Mangal"/>
    </w:rPr>
  </w:style>
  <w:style w:type="paragraph" w:customStyle="1" w:styleId="13">
    <w:name w:val="Название1"/>
    <w:basedOn w:val="a"/>
    <w:rsid w:val="00B44C1E"/>
    <w:pPr>
      <w:suppressLineNumbers/>
      <w:spacing w:before="120" w:after="120"/>
    </w:pPr>
    <w:rPr>
      <w:rFonts w:cs="Mangal"/>
      <w:i/>
      <w:iCs/>
    </w:rPr>
  </w:style>
  <w:style w:type="paragraph" w:customStyle="1" w:styleId="14">
    <w:name w:val="Указатель1"/>
    <w:basedOn w:val="a"/>
    <w:rsid w:val="00B44C1E"/>
    <w:pPr>
      <w:suppressLineNumbers/>
    </w:pPr>
    <w:rPr>
      <w:rFonts w:cs="Mangal"/>
    </w:rPr>
  </w:style>
  <w:style w:type="paragraph" w:customStyle="1" w:styleId="15">
    <w:name w:val="Схема документа1"/>
    <w:basedOn w:val="a"/>
    <w:rsid w:val="00B44C1E"/>
    <w:pPr>
      <w:shd w:val="clear" w:color="auto" w:fill="000080"/>
    </w:pPr>
    <w:rPr>
      <w:rFonts w:ascii="Tahoma" w:hAnsi="Tahoma" w:cs="Tahoma"/>
      <w:sz w:val="20"/>
      <w:szCs w:val="20"/>
    </w:rPr>
  </w:style>
  <w:style w:type="paragraph" w:styleId="a6">
    <w:name w:val="Balloon Text"/>
    <w:basedOn w:val="a"/>
    <w:link w:val="16"/>
    <w:uiPriority w:val="99"/>
    <w:semiHidden/>
    <w:unhideWhenUsed/>
    <w:rsid w:val="00AA7B6F"/>
    <w:rPr>
      <w:rFonts w:ascii="Tahoma" w:hAnsi="Tahoma" w:cs="Tahoma"/>
      <w:sz w:val="16"/>
      <w:szCs w:val="16"/>
    </w:rPr>
  </w:style>
  <w:style w:type="character" w:customStyle="1" w:styleId="16">
    <w:name w:val="Текст выноски Знак1"/>
    <w:basedOn w:val="a0"/>
    <w:link w:val="a6"/>
    <w:uiPriority w:val="99"/>
    <w:semiHidden/>
    <w:rsid w:val="00AA7B6F"/>
    <w:rPr>
      <w:rFonts w:ascii="Tahoma" w:hAnsi="Tahoma" w:cs="Tahoma"/>
      <w:sz w:val="16"/>
      <w:szCs w:val="16"/>
      <w:lang w:eastAsia="ar-SA"/>
    </w:rPr>
  </w:style>
  <w:style w:type="paragraph" w:customStyle="1" w:styleId="ConsPlusNormal">
    <w:name w:val="ConsPlusNormal"/>
    <w:rsid w:val="00C31F3F"/>
    <w:pPr>
      <w:suppressAutoHyphens/>
      <w:spacing w:line="100" w:lineRule="atLeast"/>
      <w:ind w:firstLine="720"/>
    </w:pPr>
    <w:rPr>
      <w:rFonts w:ascii="Arial" w:hAnsi="Arial" w:cs="Arial"/>
      <w:kern w:val="1"/>
      <w:lang w:eastAsia="ar-SA"/>
    </w:rPr>
  </w:style>
  <w:style w:type="paragraph" w:customStyle="1" w:styleId="ConsPlusTitle">
    <w:name w:val="ConsPlusTitle"/>
    <w:uiPriority w:val="99"/>
    <w:rsid w:val="00C31F3F"/>
    <w:pPr>
      <w:suppressAutoHyphens/>
      <w:spacing w:line="100" w:lineRule="atLeast"/>
    </w:pPr>
    <w:rPr>
      <w:rFonts w:ascii="Arial" w:hAnsi="Arial" w:cs="Arial"/>
      <w:b/>
      <w:bCs/>
      <w:kern w:val="1"/>
      <w:lang w:eastAsia="ar-SA"/>
    </w:rPr>
  </w:style>
  <w:style w:type="paragraph" w:customStyle="1" w:styleId="western1">
    <w:name w:val="western1"/>
    <w:basedOn w:val="a"/>
    <w:rsid w:val="00C31F3F"/>
    <w:pPr>
      <w:spacing w:before="280"/>
    </w:pPr>
    <w:rPr>
      <w:rFonts w:ascii="Arial" w:hAnsi="Arial" w:cs="Arial"/>
    </w:rPr>
  </w:style>
  <w:style w:type="paragraph" w:styleId="20">
    <w:name w:val="Body Text 2"/>
    <w:basedOn w:val="a"/>
    <w:rsid w:val="00596470"/>
    <w:pPr>
      <w:spacing w:after="120" w:line="480" w:lineRule="auto"/>
    </w:pPr>
  </w:style>
  <w:style w:type="paragraph" w:styleId="30">
    <w:name w:val="Body Text 3"/>
    <w:basedOn w:val="a"/>
    <w:rsid w:val="00596470"/>
    <w:pPr>
      <w:widowControl w:val="0"/>
      <w:suppressAutoHyphens w:val="0"/>
      <w:autoSpaceDE w:val="0"/>
      <w:autoSpaceDN w:val="0"/>
      <w:adjustRightInd w:val="0"/>
      <w:spacing w:after="120"/>
    </w:pPr>
    <w:rPr>
      <w:rFonts w:ascii="Arial" w:hAnsi="Arial" w:cs="Arial"/>
      <w:sz w:val="16"/>
      <w:szCs w:val="16"/>
      <w:lang w:eastAsia="ru-RU"/>
    </w:rPr>
  </w:style>
  <w:style w:type="paragraph" w:styleId="21">
    <w:name w:val="Body Text Indent 2"/>
    <w:basedOn w:val="a"/>
    <w:rsid w:val="00596470"/>
    <w:pPr>
      <w:widowControl w:val="0"/>
      <w:suppressAutoHyphens w:val="0"/>
      <w:autoSpaceDE w:val="0"/>
      <w:autoSpaceDN w:val="0"/>
      <w:adjustRightInd w:val="0"/>
      <w:spacing w:after="120" w:line="480" w:lineRule="auto"/>
      <w:ind w:left="283"/>
    </w:pPr>
    <w:rPr>
      <w:rFonts w:ascii="Arial" w:hAnsi="Arial" w:cs="Arial"/>
      <w:sz w:val="18"/>
      <w:szCs w:val="18"/>
      <w:lang w:eastAsia="ru-RU"/>
    </w:rPr>
  </w:style>
  <w:style w:type="paragraph" w:customStyle="1" w:styleId="ConsNormal">
    <w:name w:val="ConsNormal"/>
    <w:link w:val="ConsNormal0"/>
    <w:rsid w:val="00596470"/>
    <w:pPr>
      <w:autoSpaceDE w:val="0"/>
      <w:autoSpaceDN w:val="0"/>
      <w:adjustRightInd w:val="0"/>
      <w:ind w:right="19772" w:firstLine="720"/>
    </w:pPr>
    <w:rPr>
      <w:rFonts w:ascii="Arial" w:hAnsi="Arial" w:cs="Arial"/>
    </w:rPr>
  </w:style>
  <w:style w:type="character" w:customStyle="1" w:styleId="ConsNormal0">
    <w:name w:val="ConsNormal Знак"/>
    <w:link w:val="ConsNormal"/>
    <w:rsid w:val="00596470"/>
    <w:rPr>
      <w:rFonts w:ascii="Arial" w:hAnsi="Arial" w:cs="Arial"/>
      <w:lang w:val="ru-RU" w:eastAsia="ru-RU" w:bidi="ar-SA"/>
    </w:rPr>
  </w:style>
  <w:style w:type="paragraph" w:styleId="a7">
    <w:name w:val="Block Text"/>
    <w:basedOn w:val="a"/>
    <w:rsid w:val="00596470"/>
    <w:pPr>
      <w:suppressAutoHyphens w:val="0"/>
      <w:ind w:left="567" w:right="-1" w:firstLine="709"/>
      <w:jc w:val="both"/>
    </w:pPr>
    <w:rPr>
      <w:lang w:eastAsia="ru-RU"/>
    </w:rPr>
  </w:style>
  <w:style w:type="paragraph" w:styleId="a8">
    <w:name w:val="Normal (Web)"/>
    <w:basedOn w:val="a"/>
    <w:rsid w:val="00596470"/>
    <w:pPr>
      <w:keepNext/>
      <w:suppressAutoHyphens w:val="0"/>
    </w:pPr>
    <w:rPr>
      <w:lang w:eastAsia="ru-RU"/>
    </w:rPr>
  </w:style>
  <w:style w:type="paragraph" w:customStyle="1" w:styleId="ConsPlusNonformat">
    <w:name w:val="ConsPlusNonformat"/>
    <w:rsid w:val="00596470"/>
    <w:pPr>
      <w:widowControl w:val="0"/>
      <w:autoSpaceDE w:val="0"/>
      <w:autoSpaceDN w:val="0"/>
      <w:adjustRightInd w:val="0"/>
    </w:pPr>
    <w:rPr>
      <w:rFonts w:ascii="Courier New" w:hAnsi="Courier New" w:cs="Courier New"/>
    </w:rPr>
  </w:style>
  <w:style w:type="paragraph" w:styleId="a9">
    <w:name w:val="Title"/>
    <w:basedOn w:val="a"/>
    <w:qFormat/>
    <w:rsid w:val="00596470"/>
    <w:pPr>
      <w:suppressAutoHyphens w:val="0"/>
      <w:jc w:val="center"/>
    </w:pPr>
    <w:rPr>
      <w:b/>
      <w:szCs w:val="20"/>
      <w:lang w:eastAsia="ru-RU"/>
    </w:rPr>
  </w:style>
  <w:style w:type="character" w:styleId="aa">
    <w:name w:val="page number"/>
    <w:basedOn w:val="a0"/>
    <w:rsid w:val="00596470"/>
  </w:style>
  <w:style w:type="paragraph" w:styleId="ab">
    <w:name w:val="Body Text Indent"/>
    <w:basedOn w:val="a"/>
    <w:rsid w:val="00596470"/>
    <w:pPr>
      <w:widowControl w:val="0"/>
      <w:suppressAutoHyphens w:val="0"/>
      <w:autoSpaceDE w:val="0"/>
      <w:autoSpaceDN w:val="0"/>
      <w:adjustRightInd w:val="0"/>
      <w:spacing w:after="120"/>
      <w:ind w:left="283"/>
    </w:pPr>
    <w:rPr>
      <w:rFonts w:ascii="Arial" w:hAnsi="Arial" w:cs="Arial"/>
      <w:sz w:val="18"/>
      <w:szCs w:val="18"/>
      <w:lang w:eastAsia="ru-RU"/>
    </w:rPr>
  </w:style>
  <w:style w:type="paragraph" w:styleId="ac">
    <w:name w:val="footer"/>
    <w:aliases w:val=" Знак"/>
    <w:basedOn w:val="a"/>
    <w:link w:val="ad"/>
    <w:uiPriority w:val="99"/>
    <w:rsid w:val="00596470"/>
    <w:pPr>
      <w:tabs>
        <w:tab w:val="center" w:pos="4677"/>
        <w:tab w:val="right" w:pos="9355"/>
      </w:tabs>
      <w:suppressAutoHyphens w:val="0"/>
    </w:pPr>
    <w:rPr>
      <w:lang w:eastAsia="ru-RU"/>
    </w:rPr>
  </w:style>
  <w:style w:type="character" w:customStyle="1" w:styleId="ad">
    <w:name w:val="Нижний колонтитул Знак"/>
    <w:aliases w:val=" Знак Знак"/>
    <w:link w:val="ac"/>
    <w:uiPriority w:val="99"/>
    <w:rsid w:val="00596470"/>
    <w:rPr>
      <w:sz w:val="24"/>
      <w:szCs w:val="24"/>
      <w:lang w:val="ru-RU" w:eastAsia="ru-RU" w:bidi="ar-SA"/>
    </w:rPr>
  </w:style>
  <w:style w:type="paragraph" w:customStyle="1" w:styleId="17">
    <w:name w:val="Знак1 Знак Знак Знак"/>
    <w:basedOn w:val="a"/>
    <w:rsid w:val="00596470"/>
    <w:pPr>
      <w:widowControl w:val="0"/>
      <w:suppressAutoHyphens w:val="0"/>
      <w:adjustRightInd w:val="0"/>
      <w:spacing w:after="160" w:line="240" w:lineRule="exact"/>
      <w:jc w:val="right"/>
    </w:pPr>
    <w:rPr>
      <w:rFonts w:ascii="Arial" w:hAnsi="Arial" w:cs="Arial"/>
      <w:sz w:val="20"/>
      <w:szCs w:val="20"/>
      <w:lang w:val="en-GB" w:eastAsia="en-US"/>
    </w:rPr>
  </w:style>
  <w:style w:type="paragraph" w:styleId="ae">
    <w:name w:val="header"/>
    <w:basedOn w:val="a"/>
    <w:link w:val="af"/>
    <w:rsid w:val="00596470"/>
    <w:pPr>
      <w:widowControl w:val="0"/>
      <w:tabs>
        <w:tab w:val="center" w:pos="4677"/>
        <w:tab w:val="right" w:pos="9355"/>
      </w:tabs>
      <w:suppressAutoHyphens w:val="0"/>
      <w:autoSpaceDE w:val="0"/>
      <w:autoSpaceDN w:val="0"/>
      <w:adjustRightInd w:val="0"/>
    </w:pPr>
    <w:rPr>
      <w:rFonts w:ascii="Arial" w:hAnsi="Arial" w:cs="Arial"/>
      <w:sz w:val="18"/>
      <w:szCs w:val="18"/>
      <w:lang w:eastAsia="ru-RU"/>
    </w:rPr>
  </w:style>
  <w:style w:type="character" w:customStyle="1" w:styleId="af">
    <w:name w:val="Верхний колонтитул Знак"/>
    <w:link w:val="ae"/>
    <w:rsid w:val="00596470"/>
    <w:rPr>
      <w:rFonts w:ascii="Arial" w:hAnsi="Arial" w:cs="Arial"/>
      <w:sz w:val="18"/>
      <w:szCs w:val="18"/>
      <w:lang w:val="ru-RU" w:eastAsia="ru-RU" w:bidi="ar-SA"/>
    </w:rPr>
  </w:style>
  <w:style w:type="paragraph" w:customStyle="1" w:styleId="ConsNonformat">
    <w:name w:val="ConsNonformat"/>
    <w:rsid w:val="00596470"/>
    <w:pPr>
      <w:widowControl w:val="0"/>
      <w:autoSpaceDE w:val="0"/>
      <w:autoSpaceDN w:val="0"/>
      <w:adjustRightInd w:val="0"/>
      <w:ind w:right="19772"/>
    </w:pPr>
    <w:rPr>
      <w:rFonts w:ascii="Courier New" w:hAnsi="Courier New" w:cs="Courier New"/>
    </w:rPr>
  </w:style>
  <w:style w:type="paragraph" w:customStyle="1" w:styleId="ConsTitle">
    <w:name w:val="ConsTitle"/>
    <w:rsid w:val="00596470"/>
    <w:pPr>
      <w:widowControl w:val="0"/>
      <w:autoSpaceDE w:val="0"/>
      <w:autoSpaceDN w:val="0"/>
      <w:adjustRightInd w:val="0"/>
      <w:ind w:right="19772"/>
    </w:pPr>
    <w:rPr>
      <w:rFonts w:ascii="Arial" w:hAnsi="Arial" w:cs="Arial"/>
      <w:b/>
      <w:bCs/>
      <w:sz w:val="16"/>
      <w:szCs w:val="16"/>
    </w:rPr>
  </w:style>
  <w:style w:type="paragraph" w:customStyle="1" w:styleId="Char">
    <w:name w:val="Char Знак Знак"/>
    <w:basedOn w:val="a"/>
    <w:rsid w:val="00596470"/>
    <w:pPr>
      <w:widowControl w:val="0"/>
      <w:suppressAutoHyphens w:val="0"/>
      <w:adjustRightInd w:val="0"/>
      <w:spacing w:after="160" w:line="240" w:lineRule="exact"/>
      <w:jc w:val="right"/>
    </w:pPr>
    <w:rPr>
      <w:rFonts w:ascii="Arial" w:hAnsi="Arial" w:cs="Arial"/>
      <w:sz w:val="20"/>
      <w:szCs w:val="20"/>
      <w:lang w:val="en-GB" w:eastAsia="en-US"/>
    </w:rPr>
  </w:style>
  <w:style w:type="paragraph" w:customStyle="1" w:styleId="ConsCell">
    <w:name w:val="ConsCell"/>
    <w:rsid w:val="00596470"/>
    <w:pPr>
      <w:widowControl w:val="0"/>
      <w:autoSpaceDE w:val="0"/>
      <w:autoSpaceDN w:val="0"/>
      <w:adjustRightInd w:val="0"/>
      <w:ind w:right="19772"/>
    </w:pPr>
    <w:rPr>
      <w:rFonts w:ascii="Arial" w:hAnsi="Arial" w:cs="Arial"/>
    </w:rPr>
  </w:style>
  <w:style w:type="paragraph" w:customStyle="1" w:styleId="Style4">
    <w:name w:val="Style4"/>
    <w:basedOn w:val="a"/>
    <w:rsid w:val="00596470"/>
    <w:pPr>
      <w:widowControl w:val="0"/>
      <w:suppressAutoHyphens w:val="0"/>
      <w:autoSpaceDE w:val="0"/>
      <w:autoSpaceDN w:val="0"/>
      <w:adjustRightInd w:val="0"/>
      <w:spacing w:line="269" w:lineRule="exact"/>
      <w:ind w:firstLine="720"/>
      <w:jc w:val="both"/>
    </w:pPr>
    <w:rPr>
      <w:lang w:eastAsia="ru-RU"/>
    </w:rPr>
  </w:style>
  <w:style w:type="paragraph" w:customStyle="1" w:styleId="18">
    <w:name w:val="Знак1"/>
    <w:basedOn w:val="a"/>
    <w:rsid w:val="00596470"/>
    <w:pPr>
      <w:widowControl w:val="0"/>
      <w:suppressAutoHyphens w:val="0"/>
      <w:adjustRightInd w:val="0"/>
      <w:spacing w:after="160" w:line="240" w:lineRule="exact"/>
      <w:jc w:val="right"/>
    </w:pPr>
    <w:rPr>
      <w:rFonts w:ascii="Arial" w:hAnsi="Arial" w:cs="Arial"/>
      <w:sz w:val="20"/>
      <w:szCs w:val="20"/>
      <w:lang w:val="en-GB" w:eastAsia="en-US"/>
    </w:rPr>
  </w:style>
  <w:style w:type="paragraph" w:customStyle="1" w:styleId="CharChar">
    <w:name w:val="Char Char"/>
    <w:basedOn w:val="a"/>
    <w:rsid w:val="00596470"/>
    <w:pPr>
      <w:suppressAutoHyphens w:val="0"/>
      <w:spacing w:after="160" w:line="240" w:lineRule="exact"/>
    </w:pPr>
    <w:rPr>
      <w:rFonts w:ascii="Verdana" w:hAnsi="Verdana"/>
      <w:bCs/>
      <w:iCs/>
      <w:sz w:val="20"/>
      <w:szCs w:val="20"/>
      <w:lang w:val="en-US" w:eastAsia="en-US"/>
    </w:rPr>
  </w:style>
  <w:style w:type="character" w:customStyle="1" w:styleId="22">
    <w:name w:val="Заголовок 2 Знак"/>
    <w:rsid w:val="00596470"/>
    <w:rPr>
      <w:rFonts w:ascii="Arial" w:eastAsia="Times New Roman" w:hAnsi="Arial" w:cs="Arial"/>
      <w:b/>
      <w:bCs/>
      <w:i/>
      <w:iCs/>
      <w:sz w:val="28"/>
      <w:szCs w:val="28"/>
    </w:rPr>
  </w:style>
  <w:style w:type="character" w:customStyle="1" w:styleId="23">
    <w:name w:val="Основной текст 2 Знак"/>
    <w:rsid w:val="00596470"/>
    <w:rPr>
      <w:rFonts w:ascii="Times New Roman" w:eastAsia="Times New Roman" w:hAnsi="Times New Roman" w:cs="Times New Roman"/>
      <w:sz w:val="20"/>
      <w:szCs w:val="20"/>
    </w:rPr>
  </w:style>
  <w:style w:type="character" w:customStyle="1" w:styleId="af0">
    <w:name w:val="Основной текст Знак"/>
    <w:rsid w:val="00596470"/>
    <w:rPr>
      <w:rFonts w:ascii="Arial" w:eastAsia="Times New Roman" w:hAnsi="Arial" w:cs="Arial"/>
      <w:sz w:val="18"/>
      <w:szCs w:val="18"/>
    </w:rPr>
  </w:style>
  <w:style w:type="character" w:customStyle="1" w:styleId="31">
    <w:name w:val="Основной текст 3 Знак"/>
    <w:rsid w:val="00596470"/>
    <w:rPr>
      <w:rFonts w:ascii="Arial" w:eastAsia="Times New Roman" w:hAnsi="Arial" w:cs="Arial"/>
      <w:sz w:val="16"/>
      <w:szCs w:val="16"/>
    </w:rPr>
  </w:style>
  <w:style w:type="character" w:customStyle="1" w:styleId="24">
    <w:name w:val="Основной текст с отступом 2 Знак"/>
    <w:rsid w:val="00596470"/>
    <w:rPr>
      <w:rFonts w:ascii="Arial" w:eastAsia="Times New Roman" w:hAnsi="Arial" w:cs="Arial"/>
      <w:sz w:val="18"/>
      <w:szCs w:val="18"/>
    </w:rPr>
  </w:style>
  <w:style w:type="character" w:customStyle="1" w:styleId="af1">
    <w:name w:val="Название Знак"/>
    <w:rsid w:val="00596470"/>
    <w:rPr>
      <w:rFonts w:ascii="Times New Roman" w:eastAsia="Times New Roman" w:hAnsi="Times New Roman" w:cs="Times New Roman"/>
      <w:b/>
      <w:sz w:val="24"/>
      <w:szCs w:val="20"/>
    </w:rPr>
  </w:style>
  <w:style w:type="character" w:customStyle="1" w:styleId="19">
    <w:name w:val="Номер страницы1"/>
    <w:rsid w:val="00596470"/>
  </w:style>
  <w:style w:type="character" w:customStyle="1" w:styleId="af2">
    <w:name w:val="Основной текст с отступом Знак"/>
    <w:rsid w:val="00596470"/>
    <w:rPr>
      <w:rFonts w:ascii="Arial" w:eastAsia="Times New Roman" w:hAnsi="Arial" w:cs="Arial"/>
      <w:sz w:val="18"/>
      <w:szCs w:val="18"/>
    </w:rPr>
  </w:style>
  <w:style w:type="character" w:customStyle="1" w:styleId="af3">
    <w:name w:val="Текст сноски Знак"/>
    <w:rsid w:val="00596470"/>
    <w:rPr>
      <w:rFonts w:ascii="Times New Roman" w:eastAsia="Times New Roman" w:hAnsi="Times New Roman" w:cs="Times New Roman"/>
      <w:sz w:val="20"/>
      <w:szCs w:val="20"/>
    </w:rPr>
  </w:style>
  <w:style w:type="character" w:customStyle="1" w:styleId="1a">
    <w:name w:val="Знак сноски1"/>
    <w:rsid w:val="00596470"/>
    <w:rPr>
      <w:vertAlign w:val="superscript"/>
    </w:rPr>
  </w:style>
  <w:style w:type="character" w:customStyle="1" w:styleId="af4">
    <w:name w:val="Текст выноски Знак"/>
    <w:rsid w:val="00596470"/>
    <w:rPr>
      <w:rFonts w:ascii="Tahoma" w:eastAsia="Times New Roman" w:hAnsi="Tahoma" w:cs="Tahoma"/>
      <w:sz w:val="16"/>
      <w:szCs w:val="16"/>
    </w:rPr>
  </w:style>
  <w:style w:type="character" w:customStyle="1" w:styleId="af5">
    <w:name w:val="Символ нумерации"/>
    <w:rsid w:val="00596470"/>
  </w:style>
  <w:style w:type="character" w:customStyle="1" w:styleId="WW8Num3z0">
    <w:name w:val="WW8Num3z0"/>
    <w:rsid w:val="00596470"/>
    <w:rPr>
      <w:sz w:val="22"/>
      <w:szCs w:val="22"/>
    </w:rPr>
  </w:style>
  <w:style w:type="character" w:customStyle="1" w:styleId="WW8Num8z0">
    <w:name w:val="WW8Num8z0"/>
    <w:rsid w:val="00596470"/>
    <w:rPr>
      <w:rFonts w:ascii="Symbol" w:hAnsi="Symbol" w:cs="OpenSymbol"/>
    </w:rPr>
  </w:style>
  <w:style w:type="character" w:customStyle="1" w:styleId="WW8Num9z0">
    <w:name w:val="WW8Num9z0"/>
    <w:rsid w:val="00596470"/>
    <w:rPr>
      <w:sz w:val="22"/>
      <w:szCs w:val="22"/>
    </w:rPr>
  </w:style>
  <w:style w:type="paragraph" w:styleId="af6">
    <w:name w:val="Subtitle"/>
    <w:basedOn w:val="12"/>
    <w:next w:val="a4"/>
    <w:link w:val="af7"/>
    <w:qFormat/>
    <w:rsid w:val="00596470"/>
    <w:pPr>
      <w:spacing w:line="276" w:lineRule="auto"/>
      <w:jc w:val="center"/>
    </w:pPr>
    <w:rPr>
      <w:rFonts w:ascii="Times New Roman" w:eastAsia="Arial Unicode MS" w:hAnsi="Times New Roman" w:cs="Times New Roman"/>
      <w:b/>
      <w:i/>
      <w:iCs/>
      <w:kern w:val="1"/>
    </w:rPr>
  </w:style>
  <w:style w:type="character" w:customStyle="1" w:styleId="af7">
    <w:name w:val="Подзаголовок Знак"/>
    <w:link w:val="af6"/>
    <w:rsid w:val="00596470"/>
    <w:rPr>
      <w:rFonts w:eastAsia="Arial Unicode MS"/>
      <w:b/>
      <w:i/>
      <w:iCs/>
      <w:kern w:val="1"/>
      <w:sz w:val="28"/>
      <w:szCs w:val="28"/>
      <w:lang w:eastAsia="ar-SA" w:bidi="ar-SA"/>
    </w:rPr>
  </w:style>
  <w:style w:type="paragraph" w:customStyle="1" w:styleId="210">
    <w:name w:val="Основной текст 21"/>
    <w:rsid w:val="00596470"/>
    <w:pPr>
      <w:keepNext/>
      <w:suppressAutoHyphens/>
      <w:spacing w:after="120" w:line="480" w:lineRule="auto"/>
    </w:pPr>
    <w:rPr>
      <w:rFonts w:eastAsia="Arial Unicode MS"/>
      <w:kern w:val="1"/>
      <w:lang w:eastAsia="ar-SA"/>
    </w:rPr>
  </w:style>
  <w:style w:type="paragraph" w:customStyle="1" w:styleId="310">
    <w:name w:val="Основной текст 31"/>
    <w:rsid w:val="00596470"/>
    <w:pPr>
      <w:widowControl w:val="0"/>
      <w:suppressAutoHyphens/>
      <w:spacing w:after="120" w:line="276" w:lineRule="auto"/>
    </w:pPr>
    <w:rPr>
      <w:rFonts w:ascii="Calibri" w:eastAsia="Arial Unicode MS" w:hAnsi="Calibri" w:cs="Tahoma"/>
      <w:kern w:val="1"/>
      <w:sz w:val="16"/>
      <w:szCs w:val="16"/>
      <w:lang w:eastAsia="ar-SA"/>
    </w:rPr>
  </w:style>
  <w:style w:type="paragraph" w:customStyle="1" w:styleId="211">
    <w:name w:val="Основной текст с отступом 21"/>
    <w:rsid w:val="00596470"/>
    <w:pPr>
      <w:widowControl w:val="0"/>
      <w:suppressAutoHyphens/>
      <w:spacing w:after="120" w:line="480" w:lineRule="auto"/>
      <w:ind w:left="283"/>
    </w:pPr>
    <w:rPr>
      <w:rFonts w:ascii="Calibri" w:eastAsia="Arial Unicode MS" w:hAnsi="Calibri" w:cs="Tahoma"/>
      <w:kern w:val="1"/>
      <w:sz w:val="22"/>
      <w:szCs w:val="22"/>
      <w:lang w:eastAsia="ar-SA"/>
    </w:rPr>
  </w:style>
  <w:style w:type="paragraph" w:customStyle="1" w:styleId="1b">
    <w:name w:val="Цитата1"/>
    <w:rsid w:val="00596470"/>
    <w:pPr>
      <w:suppressAutoHyphens/>
      <w:spacing w:after="200" w:line="276" w:lineRule="auto"/>
      <w:ind w:left="567" w:right="-1" w:firstLine="709"/>
      <w:jc w:val="both"/>
    </w:pPr>
    <w:rPr>
      <w:rFonts w:eastAsia="Arial Unicode MS"/>
      <w:kern w:val="1"/>
      <w:sz w:val="24"/>
      <w:szCs w:val="24"/>
      <w:lang w:eastAsia="ar-SA"/>
    </w:rPr>
  </w:style>
  <w:style w:type="paragraph" w:customStyle="1" w:styleId="1c">
    <w:name w:val="Обычный (веб)1"/>
    <w:rsid w:val="00596470"/>
    <w:pPr>
      <w:keepNext/>
      <w:suppressAutoHyphens/>
      <w:spacing w:after="200" w:line="276" w:lineRule="auto"/>
    </w:pPr>
    <w:rPr>
      <w:rFonts w:eastAsia="Arial Unicode MS"/>
      <w:kern w:val="1"/>
      <w:sz w:val="24"/>
      <w:szCs w:val="24"/>
      <w:lang w:eastAsia="ar-SA"/>
    </w:rPr>
  </w:style>
  <w:style w:type="paragraph" w:customStyle="1" w:styleId="1d">
    <w:name w:val="Знак1 Знак Знак Знак"/>
    <w:rsid w:val="00596470"/>
    <w:pPr>
      <w:widowControl w:val="0"/>
      <w:suppressAutoHyphens/>
      <w:spacing w:after="160" w:line="240" w:lineRule="exact"/>
      <w:jc w:val="right"/>
    </w:pPr>
    <w:rPr>
      <w:rFonts w:ascii="Calibri" w:eastAsia="Arial Unicode MS" w:hAnsi="Calibri" w:cs="Tahoma"/>
      <w:kern w:val="1"/>
      <w:lang w:val="en-GB" w:eastAsia="ar-SA"/>
    </w:rPr>
  </w:style>
  <w:style w:type="paragraph" w:customStyle="1" w:styleId="1e">
    <w:name w:val="Текст сноски1"/>
    <w:rsid w:val="00596470"/>
    <w:pPr>
      <w:suppressAutoHyphens/>
      <w:spacing w:after="200" w:line="276" w:lineRule="auto"/>
    </w:pPr>
    <w:rPr>
      <w:rFonts w:eastAsia="Arial Unicode MS"/>
      <w:kern w:val="1"/>
      <w:lang w:eastAsia="ar-SA"/>
    </w:rPr>
  </w:style>
  <w:style w:type="paragraph" w:customStyle="1" w:styleId="1f">
    <w:name w:val="Знак1"/>
    <w:rsid w:val="00596470"/>
    <w:pPr>
      <w:widowControl w:val="0"/>
      <w:suppressAutoHyphens/>
      <w:spacing w:after="160" w:line="240" w:lineRule="exact"/>
      <w:jc w:val="right"/>
    </w:pPr>
    <w:rPr>
      <w:rFonts w:ascii="Calibri" w:eastAsia="Arial Unicode MS" w:hAnsi="Calibri" w:cs="Tahoma"/>
      <w:kern w:val="1"/>
      <w:lang w:val="en-GB" w:eastAsia="ar-SA"/>
    </w:rPr>
  </w:style>
  <w:style w:type="paragraph" w:customStyle="1" w:styleId="1f0">
    <w:name w:val="Текст выноски1"/>
    <w:rsid w:val="00596470"/>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af8">
    <w:name w:val="Содержимое таблицы"/>
    <w:basedOn w:val="a"/>
    <w:rsid w:val="00596470"/>
    <w:pPr>
      <w:suppressLineNumbers/>
      <w:spacing w:line="100" w:lineRule="atLeast"/>
    </w:pPr>
    <w:rPr>
      <w:rFonts w:ascii="Arial" w:hAnsi="Arial" w:cs="Arial"/>
      <w:kern w:val="1"/>
      <w:sz w:val="18"/>
      <w:szCs w:val="18"/>
    </w:rPr>
  </w:style>
  <w:style w:type="paragraph" w:styleId="af9">
    <w:name w:val="List Number"/>
    <w:basedOn w:val="a"/>
    <w:rsid w:val="00596470"/>
    <w:pPr>
      <w:widowControl w:val="0"/>
      <w:tabs>
        <w:tab w:val="num" w:pos="360"/>
      </w:tabs>
      <w:suppressAutoHyphens w:val="0"/>
      <w:autoSpaceDE w:val="0"/>
      <w:autoSpaceDN w:val="0"/>
      <w:adjustRightInd w:val="0"/>
      <w:ind w:left="360" w:hanging="360"/>
      <w:contextualSpacing/>
    </w:pPr>
    <w:rPr>
      <w:rFonts w:ascii="Arial" w:hAnsi="Arial" w:cs="Arial"/>
      <w:sz w:val="18"/>
      <w:szCs w:val="18"/>
      <w:lang w:eastAsia="ru-RU"/>
    </w:rPr>
  </w:style>
  <w:style w:type="paragraph" w:customStyle="1" w:styleId="1f1">
    <w:name w:val="Знак Знак Знак Знак Знак1"/>
    <w:basedOn w:val="a"/>
    <w:rsid w:val="00596470"/>
    <w:pPr>
      <w:widowControl w:val="0"/>
      <w:suppressAutoHyphens w:val="0"/>
      <w:adjustRightInd w:val="0"/>
      <w:spacing w:after="160" w:line="240" w:lineRule="exact"/>
      <w:jc w:val="right"/>
    </w:pPr>
    <w:rPr>
      <w:sz w:val="20"/>
      <w:szCs w:val="20"/>
      <w:lang w:val="en-GB" w:eastAsia="en-US"/>
    </w:rPr>
  </w:style>
  <w:style w:type="paragraph" w:customStyle="1" w:styleId="afa">
    <w:name w:val="Текст в заданном формате"/>
    <w:basedOn w:val="a"/>
    <w:rsid w:val="00596470"/>
    <w:pPr>
      <w:widowControl w:val="0"/>
    </w:pPr>
    <w:rPr>
      <w:rFonts w:ascii="Courier New" w:eastAsia="MS PGothic" w:hAnsi="Courier New" w:cs="Courier New"/>
      <w:kern w:val="1"/>
      <w:sz w:val="20"/>
      <w:szCs w:val="20"/>
    </w:rPr>
  </w:style>
  <w:style w:type="paragraph" w:customStyle="1" w:styleId="western">
    <w:name w:val="western"/>
    <w:basedOn w:val="a"/>
    <w:rsid w:val="00BF7FB6"/>
    <w:pPr>
      <w:suppressAutoHyphens w:val="0"/>
      <w:spacing w:beforeAutospacing="1"/>
    </w:pPr>
    <w:rPr>
      <w:i/>
      <w:color w:val="000000"/>
      <w:sz w:val="26"/>
      <w:szCs w:val="20"/>
      <w:lang w:eastAsia="ru-RU"/>
    </w:rPr>
  </w:style>
  <w:style w:type="character" w:styleId="afb">
    <w:name w:val="Strong"/>
    <w:qFormat/>
    <w:rsid w:val="000A64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169796">
      <w:bodyDiv w:val="1"/>
      <w:marLeft w:val="0"/>
      <w:marRight w:val="0"/>
      <w:marTop w:val="0"/>
      <w:marBottom w:val="0"/>
      <w:divBdr>
        <w:top w:val="none" w:sz="0" w:space="0" w:color="auto"/>
        <w:left w:val="none" w:sz="0" w:space="0" w:color="auto"/>
        <w:bottom w:val="none" w:sz="0" w:space="0" w:color="auto"/>
        <w:right w:val="none" w:sz="0" w:space="0" w:color="auto"/>
      </w:divBdr>
    </w:div>
    <w:div w:id="855390123">
      <w:bodyDiv w:val="1"/>
      <w:marLeft w:val="0"/>
      <w:marRight w:val="0"/>
      <w:marTop w:val="0"/>
      <w:marBottom w:val="0"/>
      <w:divBdr>
        <w:top w:val="none" w:sz="0" w:space="0" w:color="auto"/>
        <w:left w:val="none" w:sz="0" w:space="0" w:color="auto"/>
        <w:bottom w:val="none" w:sz="0" w:space="0" w:color="auto"/>
        <w:right w:val="none" w:sz="0" w:space="0" w:color="auto"/>
      </w:divBdr>
    </w:div>
    <w:div w:id="931165166">
      <w:bodyDiv w:val="1"/>
      <w:marLeft w:val="0"/>
      <w:marRight w:val="0"/>
      <w:marTop w:val="0"/>
      <w:marBottom w:val="0"/>
      <w:divBdr>
        <w:top w:val="none" w:sz="0" w:space="0" w:color="auto"/>
        <w:left w:val="none" w:sz="0" w:space="0" w:color="auto"/>
        <w:bottom w:val="none" w:sz="0" w:space="0" w:color="auto"/>
        <w:right w:val="none" w:sz="0" w:space="0" w:color="auto"/>
      </w:divBdr>
      <w:divsChild>
        <w:div w:id="2060277751">
          <w:marLeft w:val="0"/>
          <w:marRight w:val="0"/>
          <w:marTop w:val="0"/>
          <w:marBottom w:val="240"/>
          <w:divBdr>
            <w:top w:val="none" w:sz="0" w:space="0" w:color="auto"/>
            <w:left w:val="none" w:sz="0" w:space="0" w:color="auto"/>
            <w:bottom w:val="none" w:sz="0" w:space="0" w:color="auto"/>
            <w:right w:val="none" w:sz="0" w:space="0" w:color="auto"/>
          </w:divBdr>
        </w:div>
      </w:divsChild>
    </w:div>
    <w:div w:id="1146245187">
      <w:bodyDiv w:val="1"/>
      <w:marLeft w:val="0"/>
      <w:marRight w:val="0"/>
      <w:marTop w:val="0"/>
      <w:marBottom w:val="0"/>
      <w:divBdr>
        <w:top w:val="none" w:sz="0" w:space="0" w:color="auto"/>
        <w:left w:val="none" w:sz="0" w:space="0" w:color="auto"/>
        <w:bottom w:val="none" w:sz="0" w:space="0" w:color="auto"/>
        <w:right w:val="none" w:sz="0" w:space="0" w:color="auto"/>
      </w:divBdr>
    </w:div>
    <w:div w:id="1472479596">
      <w:bodyDiv w:val="1"/>
      <w:marLeft w:val="0"/>
      <w:marRight w:val="0"/>
      <w:marTop w:val="0"/>
      <w:marBottom w:val="0"/>
      <w:divBdr>
        <w:top w:val="none" w:sz="0" w:space="0" w:color="auto"/>
        <w:left w:val="none" w:sz="0" w:space="0" w:color="auto"/>
        <w:bottom w:val="none" w:sz="0" w:space="0" w:color="auto"/>
        <w:right w:val="none" w:sz="0" w:space="0" w:color="auto"/>
      </w:divBdr>
    </w:div>
    <w:div w:id="1495687336">
      <w:bodyDiv w:val="1"/>
      <w:marLeft w:val="0"/>
      <w:marRight w:val="0"/>
      <w:marTop w:val="0"/>
      <w:marBottom w:val="0"/>
      <w:divBdr>
        <w:top w:val="none" w:sz="0" w:space="0" w:color="auto"/>
        <w:left w:val="none" w:sz="0" w:space="0" w:color="auto"/>
        <w:bottom w:val="none" w:sz="0" w:space="0" w:color="auto"/>
        <w:right w:val="none" w:sz="0" w:space="0" w:color="auto"/>
      </w:divBdr>
    </w:div>
    <w:div w:id="1583567124">
      <w:bodyDiv w:val="1"/>
      <w:marLeft w:val="0"/>
      <w:marRight w:val="0"/>
      <w:marTop w:val="0"/>
      <w:marBottom w:val="0"/>
      <w:divBdr>
        <w:top w:val="none" w:sz="0" w:space="0" w:color="auto"/>
        <w:left w:val="none" w:sz="0" w:space="0" w:color="auto"/>
        <w:bottom w:val="none" w:sz="0" w:space="0" w:color="auto"/>
        <w:right w:val="none" w:sz="0" w:space="0" w:color="auto"/>
      </w:divBdr>
    </w:div>
    <w:div w:id="1700812391">
      <w:bodyDiv w:val="1"/>
      <w:marLeft w:val="0"/>
      <w:marRight w:val="0"/>
      <w:marTop w:val="0"/>
      <w:marBottom w:val="0"/>
      <w:divBdr>
        <w:top w:val="none" w:sz="0" w:space="0" w:color="auto"/>
        <w:left w:val="none" w:sz="0" w:space="0" w:color="auto"/>
        <w:bottom w:val="none" w:sz="0" w:space="0" w:color="auto"/>
        <w:right w:val="none" w:sz="0" w:space="0" w:color="auto"/>
      </w:divBdr>
    </w:div>
    <w:div w:id="177544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nzavodchane.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upport@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ts-tender.ru/" TargetMode="Externa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21819-E9CE-440A-A959-85474E53B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16</Pages>
  <Words>5609</Words>
  <Characters>31972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37506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dc:creator>
  <cp:lastModifiedBy>Z</cp:lastModifiedBy>
  <cp:revision>33</cp:revision>
  <cp:lastPrinted>2024-12-06T06:31:00Z</cp:lastPrinted>
  <dcterms:created xsi:type="dcterms:W3CDTF">2023-08-22T07:07:00Z</dcterms:created>
  <dcterms:modified xsi:type="dcterms:W3CDTF">2025-01-28T09:01:00Z</dcterms:modified>
</cp:coreProperties>
</file>