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E6A" w:rsidRDefault="00F63E6A" w:rsidP="00661F00">
      <w:pPr>
        <w:jc w:val="center"/>
        <w:rPr>
          <w:sz w:val="28"/>
          <w:szCs w:val="28"/>
        </w:rPr>
      </w:pPr>
      <w:r>
        <w:rPr>
          <w:sz w:val="28"/>
          <w:szCs w:val="28"/>
        </w:rPr>
        <w:t>Российская Федерация</w:t>
      </w:r>
    </w:p>
    <w:p w:rsidR="00F63E6A" w:rsidRDefault="00F63E6A" w:rsidP="00661F00">
      <w:pPr>
        <w:jc w:val="center"/>
        <w:rPr>
          <w:sz w:val="28"/>
          <w:szCs w:val="28"/>
        </w:rPr>
      </w:pPr>
      <w:r>
        <w:rPr>
          <w:sz w:val="28"/>
          <w:szCs w:val="28"/>
        </w:rPr>
        <w:t>Ростовская область</w:t>
      </w:r>
    </w:p>
    <w:p w:rsidR="00F63E6A" w:rsidRDefault="00F63E6A" w:rsidP="00661F00">
      <w:pPr>
        <w:jc w:val="center"/>
        <w:rPr>
          <w:sz w:val="28"/>
          <w:szCs w:val="28"/>
        </w:rPr>
      </w:pPr>
      <w:r>
        <w:rPr>
          <w:sz w:val="28"/>
          <w:szCs w:val="28"/>
        </w:rPr>
        <w:t>Сальский район</w:t>
      </w:r>
    </w:p>
    <w:p w:rsidR="00F63E6A" w:rsidRDefault="00F63E6A" w:rsidP="00661F00">
      <w:pPr>
        <w:jc w:val="center"/>
        <w:rPr>
          <w:sz w:val="28"/>
          <w:szCs w:val="28"/>
        </w:rPr>
      </w:pPr>
      <w:r>
        <w:rPr>
          <w:sz w:val="28"/>
          <w:szCs w:val="28"/>
        </w:rPr>
        <w:t>Администрация  Буденновского сельского поселения</w:t>
      </w:r>
    </w:p>
    <w:p w:rsidR="00F63E6A" w:rsidRDefault="00F63E6A" w:rsidP="00661F00">
      <w:pPr>
        <w:jc w:val="center"/>
        <w:rPr>
          <w:sz w:val="28"/>
          <w:szCs w:val="28"/>
        </w:rPr>
      </w:pPr>
      <w:r>
        <w:rPr>
          <w:sz w:val="28"/>
          <w:szCs w:val="28"/>
        </w:rPr>
        <w:t>________________________________________________________________</w:t>
      </w:r>
    </w:p>
    <w:p w:rsidR="00F63E6A" w:rsidRDefault="00F63E6A" w:rsidP="00661F00">
      <w:pPr>
        <w:rPr>
          <w:sz w:val="28"/>
          <w:szCs w:val="28"/>
        </w:rPr>
      </w:pPr>
    </w:p>
    <w:p w:rsidR="00F63E6A" w:rsidRDefault="00F63E6A" w:rsidP="00661F00">
      <w:pPr>
        <w:jc w:val="center"/>
        <w:rPr>
          <w:b/>
          <w:bCs/>
          <w:sz w:val="28"/>
          <w:szCs w:val="28"/>
        </w:rPr>
      </w:pPr>
      <w:r>
        <w:rPr>
          <w:b/>
          <w:bCs/>
          <w:sz w:val="28"/>
          <w:szCs w:val="28"/>
        </w:rPr>
        <w:t>ПОСТАНОВЛЕНИЕ</w:t>
      </w:r>
    </w:p>
    <w:p w:rsidR="00F63E6A" w:rsidRDefault="00F63E6A" w:rsidP="00661F00">
      <w:pPr>
        <w:rPr>
          <w:sz w:val="28"/>
          <w:szCs w:val="28"/>
        </w:rPr>
      </w:pPr>
    </w:p>
    <w:p w:rsidR="00F63E6A" w:rsidRDefault="00F63E6A" w:rsidP="00661F00">
      <w:pPr>
        <w:rPr>
          <w:sz w:val="28"/>
          <w:szCs w:val="28"/>
        </w:rPr>
      </w:pPr>
      <w:r>
        <w:rPr>
          <w:sz w:val="28"/>
          <w:szCs w:val="28"/>
        </w:rPr>
        <w:t xml:space="preserve">   30.07.2013 г.                                                                                           №  1</w:t>
      </w:r>
      <w:r w:rsidRPr="00302384">
        <w:rPr>
          <w:sz w:val="28"/>
          <w:szCs w:val="28"/>
        </w:rPr>
        <w:t>2</w:t>
      </w:r>
      <w:r>
        <w:rPr>
          <w:sz w:val="28"/>
          <w:szCs w:val="28"/>
        </w:rPr>
        <w:t xml:space="preserve">6     </w:t>
      </w:r>
    </w:p>
    <w:p w:rsidR="00F63E6A" w:rsidRDefault="00F63E6A" w:rsidP="00661F00">
      <w:pPr>
        <w:rPr>
          <w:sz w:val="28"/>
          <w:szCs w:val="28"/>
        </w:rPr>
      </w:pPr>
      <w:r>
        <w:rPr>
          <w:sz w:val="28"/>
          <w:szCs w:val="28"/>
        </w:rPr>
        <w:t xml:space="preserve">                                           п. Конезавод имени Буденного</w:t>
      </w:r>
    </w:p>
    <w:p w:rsidR="00F63E6A" w:rsidRPr="0061126A" w:rsidRDefault="00F63E6A" w:rsidP="00661F00">
      <w:pPr>
        <w:ind w:right="4702"/>
        <w:jc w:val="both"/>
        <w:rPr>
          <w:sz w:val="28"/>
          <w:szCs w:val="28"/>
        </w:rPr>
      </w:pPr>
      <w:r>
        <w:rPr>
          <w:sz w:val="28"/>
          <w:szCs w:val="28"/>
        </w:rPr>
        <w:t>Об утверждении административного регламента предоставления муниципальной услуги «Заключение договоров аренды муниципального имущества на новый срок»</w:t>
      </w:r>
    </w:p>
    <w:p w:rsidR="00F63E6A" w:rsidRPr="0061126A" w:rsidRDefault="00F63E6A" w:rsidP="00661F00">
      <w:pPr>
        <w:ind w:right="4702"/>
        <w:jc w:val="both"/>
        <w:rPr>
          <w:sz w:val="28"/>
          <w:szCs w:val="28"/>
        </w:rPr>
      </w:pPr>
    </w:p>
    <w:p w:rsidR="00F63E6A" w:rsidRPr="00A250C3" w:rsidRDefault="00F63E6A" w:rsidP="00661F00">
      <w:pPr>
        <w:ind w:firstLine="709"/>
        <w:jc w:val="both"/>
        <w:rPr>
          <w:sz w:val="28"/>
          <w:szCs w:val="28"/>
        </w:rPr>
      </w:pPr>
      <w:r>
        <w:rPr>
          <w:sz w:val="28"/>
          <w:szCs w:val="28"/>
        </w:rPr>
        <w:t xml:space="preserve">В соответствии с Федеральным законом </w:t>
      </w:r>
      <w:r w:rsidRPr="00D57D24">
        <w:rPr>
          <w:sz w:val="28"/>
          <w:szCs w:val="28"/>
        </w:rPr>
        <w:t>от 2</w:t>
      </w:r>
      <w:r>
        <w:rPr>
          <w:sz w:val="28"/>
          <w:szCs w:val="28"/>
        </w:rPr>
        <w:t>7</w:t>
      </w:r>
      <w:r w:rsidRPr="00D57D24">
        <w:rPr>
          <w:sz w:val="28"/>
          <w:szCs w:val="28"/>
        </w:rPr>
        <w:t>.0</w:t>
      </w:r>
      <w:r>
        <w:rPr>
          <w:sz w:val="28"/>
          <w:szCs w:val="28"/>
        </w:rPr>
        <w:t>7</w:t>
      </w:r>
      <w:r w:rsidRPr="00D57D24">
        <w:rPr>
          <w:sz w:val="28"/>
          <w:szCs w:val="28"/>
        </w:rPr>
        <w:t>.20</w:t>
      </w:r>
      <w:r>
        <w:rPr>
          <w:sz w:val="28"/>
          <w:szCs w:val="28"/>
        </w:rPr>
        <w:t xml:space="preserve">10 </w:t>
      </w:r>
      <w:r w:rsidRPr="00D57D24">
        <w:rPr>
          <w:sz w:val="28"/>
          <w:szCs w:val="28"/>
        </w:rPr>
        <w:t>№</w:t>
      </w:r>
      <w:r>
        <w:rPr>
          <w:sz w:val="28"/>
          <w:szCs w:val="28"/>
        </w:rPr>
        <w:t xml:space="preserve"> </w:t>
      </w:r>
      <w:r w:rsidRPr="00D57D24">
        <w:rPr>
          <w:sz w:val="28"/>
          <w:szCs w:val="28"/>
        </w:rPr>
        <w:t>2</w:t>
      </w:r>
      <w:r>
        <w:rPr>
          <w:sz w:val="28"/>
          <w:szCs w:val="28"/>
        </w:rPr>
        <w:t>10</w:t>
      </w:r>
      <w:r w:rsidRPr="00D57D24">
        <w:rPr>
          <w:sz w:val="28"/>
          <w:szCs w:val="28"/>
        </w:rPr>
        <w:t>-</w:t>
      </w:r>
      <w:r>
        <w:rPr>
          <w:sz w:val="28"/>
          <w:szCs w:val="28"/>
        </w:rPr>
        <w:t>Ф</w:t>
      </w:r>
      <w:r w:rsidRPr="00D57D24">
        <w:rPr>
          <w:sz w:val="28"/>
          <w:szCs w:val="28"/>
        </w:rPr>
        <w:t xml:space="preserve">З </w:t>
      </w:r>
      <w:r w:rsidRPr="003108B6">
        <w:rPr>
          <w:sz w:val="28"/>
          <w:szCs w:val="28"/>
        </w:rPr>
        <w:t>«</w:t>
      </w:r>
      <w:r w:rsidRPr="003108B6">
        <w:rPr>
          <w:color w:val="373737"/>
          <w:sz w:val="28"/>
          <w:szCs w:val="28"/>
        </w:rPr>
        <w:t>Об организации предоставления государственных и муниципальных услуг</w:t>
      </w:r>
      <w:r w:rsidRPr="003108B6">
        <w:rPr>
          <w:sz w:val="28"/>
          <w:szCs w:val="28"/>
        </w:rPr>
        <w:t xml:space="preserve">», </w:t>
      </w:r>
    </w:p>
    <w:p w:rsidR="00F63E6A" w:rsidRPr="0061126A" w:rsidRDefault="00F63E6A" w:rsidP="00661F00">
      <w:pPr>
        <w:ind w:firstLine="900"/>
        <w:jc w:val="both"/>
        <w:rPr>
          <w:sz w:val="28"/>
          <w:szCs w:val="28"/>
        </w:rPr>
      </w:pPr>
    </w:p>
    <w:p w:rsidR="00F63E6A" w:rsidRDefault="00F63E6A" w:rsidP="00661F00">
      <w:pPr>
        <w:pStyle w:val="BodyTextIndent"/>
        <w:jc w:val="center"/>
        <w:rPr>
          <w:b/>
          <w:bCs/>
          <w:color w:val="000000"/>
          <w:sz w:val="28"/>
          <w:szCs w:val="28"/>
        </w:rPr>
      </w:pPr>
      <w:r w:rsidRPr="0061126A">
        <w:rPr>
          <w:b/>
          <w:bCs/>
          <w:color w:val="000000"/>
          <w:sz w:val="28"/>
          <w:szCs w:val="28"/>
        </w:rPr>
        <w:t>п о с т а н о в л я е т:</w:t>
      </w:r>
    </w:p>
    <w:p w:rsidR="00F63E6A" w:rsidRPr="00A250C3" w:rsidRDefault="00F63E6A" w:rsidP="00661F00">
      <w:pPr>
        <w:numPr>
          <w:ilvl w:val="0"/>
          <w:numId w:val="4"/>
        </w:numPr>
        <w:tabs>
          <w:tab w:val="left" w:pos="851"/>
        </w:tabs>
        <w:ind w:left="0" w:firstLine="709"/>
        <w:jc w:val="both"/>
        <w:rPr>
          <w:sz w:val="28"/>
          <w:szCs w:val="28"/>
        </w:rPr>
      </w:pPr>
      <w:r>
        <w:rPr>
          <w:sz w:val="28"/>
          <w:szCs w:val="28"/>
        </w:rPr>
        <w:t>Утвердить административный регламент «Заключение договоров аренды муниципального имущества на новый срок» (согласно приложений к настоящему регламенту</w:t>
      </w:r>
      <w:r w:rsidRPr="00A250C3">
        <w:rPr>
          <w:sz w:val="28"/>
          <w:szCs w:val="28"/>
        </w:rPr>
        <w:t>.</w:t>
      </w:r>
    </w:p>
    <w:p w:rsidR="00F63E6A" w:rsidRPr="00A250C3" w:rsidRDefault="00F63E6A" w:rsidP="00661F00">
      <w:pPr>
        <w:numPr>
          <w:ilvl w:val="0"/>
          <w:numId w:val="4"/>
        </w:numPr>
        <w:tabs>
          <w:tab w:val="left" w:pos="851"/>
        </w:tabs>
        <w:ind w:left="0" w:firstLine="709"/>
        <w:jc w:val="both"/>
        <w:rPr>
          <w:sz w:val="28"/>
          <w:szCs w:val="28"/>
        </w:rPr>
      </w:pPr>
      <w:r>
        <w:rPr>
          <w:sz w:val="28"/>
          <w:szCs w:val="28"/>
        </w:rPr>
        <w:t>Обнародовать настоящее постановление на информационных стендах</w:t>
      </w:r>
      <w:r w:rsidRPr="00A250C3">
        <w:rPr>
          <w:sz w:val="28"/>
          <w:szCs w:val="28"/>
        </w:rPr>
        <w:t>.</w:t>
      </w:r>
    </w:p>
    <w:p w:rsidR="00F63E6A" w:rsidRDefault="00F63E6A" w:rsidP="00661F00">
      <w:pPr>
        <w:numPr>
          <w:ilvl w:val="0"/>
          <w:numId w:val="4"/>
        </w:numPr>
        <w:ind w:left="0" w:firstLine="709"/>
        <w:jc w:val="both"/>
        <w:rPr>
          <w:sz w:val="28"/>
          <w:szCs w:val="28"/>
        </w:rPr>
      </w:pPr>
      <w:r>
        <w:rPr>
          <w:sz w:val="28"/>
          <w:szCs w:val="28"/>
        </w:rPr>
        <w:t>Разместить настоящее постановление в сети Интернет на официальном Интернет-сайте Администрации Буденновского сельского поселения</w:t>
      </w:r>
      <w:r w:rsidRPr="00A250C3">
        <w:rPr>
          <w:sz w:val="28"/>
          <w:szCs w:val="28"/>
        </w:rPr>
        <w:t>.</w:t>
      </w:r>
    </w:p>
    <w:p w:rsidR="00F63E6A" w:rsidRDefault="00F63E6A" w:rsidP="00661F00">
      <w:pPr>
        <w:numPr>
          <w:ilvl w:val="0"/>
          <w:numId w:val="4"/>
        </w:numPr>
        <w:ind w:left="0" w:firstLine="709"/>
        <w:jc w:val="both"/>
        <w:rPr>
          <w:sz w:val="28"/>
          <w:szCs w:val="28"/>
        </w:rPr>
      </w:pPr>
      <w:r>
        <w:rPr>
          <w:sz w:val="28"/>
          <w:szCs w:val="28"/>
        </w:rPr>
        <w:t>Настоящее постановление вступает в силу со дня его официального опубликования.</w:t>
      </w:r>
    </w:p>
    <w:p w:rsidR="00F63E6A" w:rsidRPr="00D439B6" w:rsidRDefault="00F63E6A" w:rsidP="00661F00">
      <w:pPr>
        <w:numPr>
          <w:ilvl w:val="0"/>
          <w:numId w:val="4"/>
        </w:numPr>
        <w:ind w:left="0" w:firstLine="709"/>
        <w:jc w:val="both"/>
        <w:rPr>
          <w:sz w:val="28"/>
          <w:szCs w:val="28"/>
        </w:rPr>
      </w:pPr>
      <w:r>
        <w:rPr>
          <w:sz w:val="28"/>
          <w:szCs w:val="28"/>
        </w:rPr>
        <w:t xml:space="preserve">Специалисту по земельным  и </w:t>
      </w:r>
      <w:r w:rsidRPr="00D57D24">
        <w:rPr>
          <w:sz w:val="28"/>
          <w:szCs w:val="28"/>
        </w:rPr>
        <w:t xml:space="preserve"> имущественны</w:t>
      </w:r>
      <w:r>
        <w:rPr>
          <w:sz w:val="28"/>
          <w:szCs w:val="28"/>
        </w:rPr>
        <w:t>м</w:t>
      </w:r>
      <w:r w:rsidRPr="00D57D24">
        <w:rPr>
          <w:sz w:val="28"/>
          <w:szCs w:val="28"/>
        </w:rPr>
        <w:t xml:space="preserve"> отношени</w:t>
      </w:r>
      <w:r>
        <w:rPr>
          <w:sz w:val="28"/>
          <w:szCs w:val="28"/>
        </w:rPr>
        <w:t>ям</w:t>
      </w:r>
      <w:r w:rsidRPr="00D57D24">
        <w:rPr>
          <w:sz w:val="28"/>
          <w:szCs w:val="28"/>
        </w:rPr>
        <w:t xml:space="preserve"> </w:t>
      </w:r>
      <w:r>
        <w:rPr>
          <w:sz w:val="28"/>
          <w:szCs w:val="28"/>
        </w:rPr>
        <w:t>Администрации Буденновского сельского поселения с момента принятия настоящего постановления обеспечить выполнение требований Административного регламента.</w:t>
      </w:r>
    </w:p>
    <w:p w:rsidR="00F63E6A" w:rsidRDefault="00F63E6A" w:rsidP="00661F00">
      <w:pPr>
        <w:jc w:val="both"/>
        <w:rPr>
          <w:sz w:val="28"/>
          <w:szCs w:val="28"/>
        </w:rPr>
      </w:pPr>
    </w:p>
    <w:p w:rsidR="00F63E6A" w:rsidRPr="00A250C3" w:rsidRDefault="00F63E6A" w:rsidP="00661F00">
      <w:pPr>
        <w:numPr>
          <w:ilvl w:val="0"/>
          <w:numId w:val="4"/>
        </w:numPr>
        <w:ind w:left="0" w:firstLine="709"/>
        <w:jc w:val="both"/>
        <w:rPr>
          <w:sz w:val="28"/>
          <w:szCs w:val="28"/>
        </w:rPr>
      </w:pPr>
      <w:r w:rsidRPr="000846E6">
        <w:rPr>
          <w:sz w:val="28"/>
          <w:szCs w:val="28"/>
        </w:rPr>
        <w:t xml:space="preserve">Контроль за исполнением настоящего постановления </w:t>
      </w:r>
      <w:r>
        <w:rPr>
          <w:sz w:val="28"/>
          <w:szCs w:val="28"/>
        </w:rPr>
        <w:t>оставляю за собой.</w:t>
      </w:r>
    </w:p>
    <w:p w:rsidR="00F63E6A" w:rsidRPr="00A250C3" w:rsidRDefault="00F63E6A" w:rsidP="00661F00">
      <w:pPr>
        <w:pStyle w:val="Heading1"/>
        <w:jc w:val="left"/>
        <w:rPr>
          <w:b w:val="0"/>
          <w:bCs w:val="0"/>
          <w:sz w:val="28"/>
          <w:szCs w:val="28"/>
        </w:rPr>
      </w:pPr>
    </w:p>
    <w:p w:rsidR="00F63E6A" w:rsidRDefault="00F63E6A" w:rsidP="00661F00">
      <w:pPr>
        <w:pStyle w:val="BodyTextIndent"/>
        <w:spacing w:after="0"/>
        <w:ind w:left="0" w:right="4706"/>
        <w:rPr>
          <w:sz w:val="28"/>
          <w:szCs w:val="28"/>
        </w:rPr>
      </w:pPr>
      <w:r w:rsidRPr="00B27DF1">
        <w:rPr>
          <w:sz w:val="28"/>
          <w:szCs w:val="28"/>
        </w:rPr>
        <w:t xml:space="preserve">Глава  </w:t>
      </w:r>
      <w:r>
        <w:rPr>
          <w:sz w:val="28"/>
          <w:szCs w:val="28"/>
        </w:rPr>
        <w:t>Буденновского</w:t>
      </w:r>
      <w:r w:rsidRPr="00B27DF1">
        <w:rPr>
          <w:sz w:val="28"/>
          <w:szCs w:val="28"/>
        </w:rPr>
        <w:t xml:space="preserve"> </w:t>
      </w:r>
    </w:p>
    <w:p w:rsidR="00F63E6A" w:rsidRPr="00B27DF1" w:rsidRDefault="00F63E6A" w:rsidP="00661F00">
      <w:pPr>
        <w:pStyle w:val="BodyTextIndent"/>
        <w:spacing w:after="0"/>
        <w:ind w:left="0" w:right="1849"/>
        <w:rPr>
          <w:color w:val="000000"/>
          <w:sz w:val="28"/>
          <w:szCs w:val="28"/>
        </w:rPr>
      </w:pPr>
      <w:r w:rsidRPr="00B27DF1">
        <w:rPr>
          <w:sz w:val="28"/>
          <w:szCs w:val="28"/>
        </w:rPr>
        <w:t xml:space="preserve">сельского поселения </w:t>
      </w:r>
      <w:r>
        <w:rPr>
          <w:sz w:val="28"/>
          <w:szCs w:val="28"/>
        </w:rPr>
        <w:t xml:space="preserve">                                                    С.В.Махов</w:t>
      </w:r>
    </w:p>
    <w:p w:rsidR="00F63E6A" w:rsidRPr="00B27DF1" w:rsidRDefault="00F63E6A" w:rsidP="00661F00">
      <w:pPr>
        <w:pStyle w:val="BodyTextIndent"/>
        <w:spacing w:after="0"/>
        <w:ind w:left="0" w:right="4706"/>
        <w:jc w:val="both"/>
        <w:rPr>
          <w:color w:val="000000"/>
          <w:sz w:val="28"/>
          <w:szCs w:val="28"/>
        </w:rPr>
      </w:pPr>
    </w:p>
    <w:p w:rsidR="00F63E6A" w:rsidRPr="00D439B6" w:rsidRDefault="00F63E6A" w:rsidP="00661F00">
      <w:pPr>
        <w:pStyle w:val="BodyTextIndent"/>
        <w:spacing w:after="0"/>
        <w:ind w:left="0" w:right="4706"/>
        <w:jc w:val="both"/>
        <w:rPr>
          <w:color w:val="000000"/>
          <w:sz w:val="28"/>
          <w:szCs w:val="28"/>
        </w:rPr>
      </w:pPr>
    </w:p>
    <w:p w:rsidR="00F63E6A" w:rsidRPr="00D439B6" w:rsidRDefault="00F63E6A" w:rsidP="00661F00">
      <w:pPr>
        <w:pStyle w:val="BodyTextIndent"/>
        <w:spacing w:after="0"/>
        <w:ind w:left="0" w:right="4706"/>
        <w:jc w:val="both"/>
        <w:rPr>
          <w:color w:val="000000"/>
          <w:sz w:val="28"/>
          <w:szCs w:val="28"/>
        </w:rPr>
      </w:pPr>
    </w:p>
    <w:p w:rsidR="00F63E6A" w:rsidRPr="00D439B6" w:rsidRDefault="00F63E6A" w:rsidP="00661F00">
      <w:pPr>
        <w:pStyle w:val="BodyTextIndent"/>
        <w:spacing w:after="0"/>
        <w:ind w:left="0" w:right="4706"/>
        <w:jc w:val="both"/>
        <w:rPr>
          <w:color w:val="000000"/>
          <w:sz w:val="28"/>
          <w:szCs w:val="28"/>
        </w:rPr>
      </w:pPr>
    </w:p>
    <w:p w:rsidR="00F63E6A" w:rsidRPr="00D439B6" w:rsidRDefault="00F63E6A" w:rsidP="00661F00">
      <w:pPr>
        <w:pStyle w:val="BodyTextIndent"/>
        <w:spacing w:after="0"/>
        <w:ind w:left="0" w:right="4706"/>
        <w:jc w:val="both"/>
        <w:rPr>
          <w:color w:val="000000"/>
          <w:sz w:val="28"/>
          <w:szCs w:val="28"/>
        </w:rPr>
      </w:pPr>
    </w:p>
    <w:p w:rsidR="00F63E6A" w:rsidRPr="00661F00" w:rsidRDefault="00F63E6A" w:rsidP="00661F00">
      <w:pPr>
        <w:jc w:val="both"/>
        <w:rPr>
          <w:b/>
          <w:bCs/>
          <w:sz w:val="28"/>
          <w:szCs w:val="28"/>
        </w:rPr>
      </w:pPr>
      <w:r w:rsidRPr="00661F00">
        <w:rPr>
          <w:b/>
          <w:bCs/>
          <w:sz w:val="28"/>
          <w:szCs w:val="28"/>
        </w:rPr>
        <w:t xml:space="preserve">                                                                                           </w:t>
      </w:r>
    </w:p>
    <w:p w:rsidR="00F63E6A" w:rsidRPr="00951500" w:rsidRDefault="00F63E6A" w:rsidP="00661F00">
      <w:pPr>
        <w:jc w:val="right"/>
        <w:rPr>
          <w:sz w:val="20"/>
          <w:szCs w:val="20"/>
        </w:rPr>
      </w:pPr>
      <w:r w:rsidRPr="00951500">
        <w:rPr>
          <w:b/>
          <w:bCs/>
          <w:sz w:val="20"/>
          <w:szCs w:val="20"/>
        </w:rPr>
        <w:t xml:space="preserve">                                                                                     </w:t>
      </w:r>
      <w:r w:rsidRPr="00951500">
        <w:rPr>
          <w:sz w:val="20"/>
          <w:szCs w:val="20"/>
        </w:rPr>
        <w:t>Приложение  к постановлению</w:t>
      </w:r>
    </w:p>
    <w:p w:rsidR="00F63E6A" w:rsidRPr="00951500" w:rsidRDefault="00F63E6A" w:rsidP="00661F00">
      <w:pPr>
        <w:jc w:val="right"/>
        <w:rPr>
          <w:sz w:val="20"/>
          <w:szCs w:val="20"/>
        </w:rPr>
      </w:pPr>
      <w:r w:rsidRPr="00951500">
        <w:rPr>
          <w:sz w:val="20"/>
          <w:szCs w:val="20"/>
        </w:rPr>
        <w:t xml:space="preserve">                                                                                                      Администрации Буденновского сельского поселения</w:t>
      </w:r>
    </w:p>
    <w:p w:rsidR="00F63E6A" w:rsidRPr="00951500" w:rsidRDefault="00F63E6A" w:rsidP="00661F00">
      <w:pPr>
        <w:jc w:val="right"/>
        <w:rPr>
          <w:sz w:val="20"/>
          <w:szCs w:val="20"/>
        </w:rPr>
      </w:pPr>
      <w:r w:rsidRPr="00951500">
        <w:rPr>
          <w:sz w:val="20"/>
          <w:szCs w:val="20"/>
        </w:rPr>
        <w:t xml:space="preserve">                                                                                         от 30.07.2013 г.№ 126</w:t>
      </w:r>
    </w:p>
    <w:p w:rsidR="00F63E6A" w:rsidRPr="00661F00" w:rsidRDefault="00F63E6A" w:rsidP="00661F00">
      <w:pPr>
        <w:jc w:val="right"/>
        <w:rPr>
          <w:sz w:val="28"/>
          <w:szCs w:val="28"/>
        </w:rPr>
      </w:pPr>
    </w:p>
    <w:p w:rsidR="00F63E6A" w:rsidRPr="00661F00" w:rsidRDefault="00F63E6A" w:rsidP="00661F00">
      <w:pPr>
        <w:jc w:val="both"/>
        <w:rPr>
          <w:sz w:val="28"/>
          <w:szCs w:val="28"/>
        </w:rPr>
      </w:pPr>
    </w:p>
    <w:p w:rsidR="00F63E6A" w:rsidRPr="00661F00" w:rsidRDefault="00F63E6A" w:rsidP="00951500">
      <w:pPr>
        <w:jc w:val="center"/>
        <w:rPr>
          <w:b/>
          <w:bCs/>
          <w:sz w:val="28"/>
          <w:szCs w:val="28"/>
        </w:rPr>
      </w:pPr>
      <w:r w:rsidRPr="00661F00">
        <w:rPr>
          <w:b/>
          <w:bCs/>
          <w:sz w:val="28"/>
          <w:szCs w:val="28"/>
        </w:rPr>
        <w:t xml:space="preserve">         Административный регламент предоставления муниципальной услуги</w:t>
      </w:r>
    </w:p>
    <w:p w:rsidR="00F63E6A" w:rsidRPr="00661F00" w:rsidRDefault="00F63E6A" w:rsidP="00951500">
      <w:pPr>
        <w:ind w:firstLine="720"/>
        <w:jc w:val="center"/>
        <w:rPr>
          <w:b/>
          <w:bCs/>
          <w:sz w:val="28"/>
          <w:szCs w:val="28"/>
          <w:u w:val="single"/>
        </w:rPr>
      </w:pPr>
      <w:r w:rsidRPr="00661F00">
        <w:rPr>
          <w:b/>
          <w:bCs/>
          <w:sz w:val="28"/>
          <w:szCs w:val="28"/>
          <w:u w:val="single"/>
        </w:rPr>
        <w:t>«Заключение договоров аренды муниципального имущества на новый срок»</w:t>
      </w:r>
    </w:p>
    <w:p w:rsidR="00F63E6A" w:rsidRPr="00661F00" w:rsidRDefault="00F63E6A" w:rsidP="00951500">
      <w:pPr>
        <w:pStyle w:val="ConsPlusTitle"/>
        <w:widowControl/>
        <w:jc w:val="both"/>
        <w:rPr>
          <w:sz w:val="28"/>
          <w:szCs w:val="28"/>
        </w:rPr>
      </w:pPr>
    </w:p>
    <w:p w:rsidR="00F63E6A" w:rsidRPr="00661F00" w:rsidRDefault="00F63E6A" w:rsidP="00951500">
      <w:pPr>
        <w:autoSpaceDE w:val="0"/>
        <w:jc w:val="center"/>
        <w:rPr>
          <w:sz w:val="28"/>
          <w:szCs w:val="28"/>
        </w:rPr>
      </w:pPr>
      <w:r w:rsidRPr="00661F00">
        <w:rPr>
          <w:sz w:val="28"/>
          <w:szCs w:val="28"/>
        </w:rPr>
        <w:t>1. Общие положения</w:t>
      </w:r>
    </w:p>
    <w:p w:rsidR="00F63E6A" w:rsidRPr="00661F00" w:rsidRDefault="00F63E6A" w:rsidP="00951500">
      <w:pPr>
        <w:autoSpaceDE w:val="0"/>
        <w:ind w:firstLine="540"/>
        <w:jc w:val="both"/>
        <w:rPr>
          <w:sz w:val="28"/>
          <w:szCs w:val="28"/>
        </w:rPr>
      </w:pPr>
      <w:r w:rsidRPr="00661F00">
        <w:rPr>
          <w:sz w:val="28"/>
          <w:szCs w:val="28"/>
        </w:rPr>
        <w:t xml:space="preserve">   1.1. Муниципальная услуга «Заключение договоров аренды муниципального    имущества на новый срок» (далее — муниципальная услуга).</w:t>
      </w:r>
    </w:p>
    <w:p w:rsidR="00F63E6A" w:rsidRPr="00661F00" w:rsidRDefault="00F63E6A" w:rsidP="00951500">
      <w:pPr>
        <w:autoSpaceDE w:val="0"/>
        <w:jc w:val="both"/>
        <w:rPr>
          <w:sz w:val="28"/>
          <w:szCs w:val="28"/>
        </w:rPr>
      </w:pPr>
      <w:r w:rsidRPr="00661F00">
        <w:rPr>
          <w:sz w:val="28"/>
          <w:szCs w:val="28"/>
        </w:rPr>
        <w:t xml:space="preserve">Наименование функционального органа Администрации </w:t>
      </w:r>
      <w:r>
        <w:rPr>
          <w:sz w:val="28"/>
          <w:szCs w:val="28"/>
        </w:rPr>
        <w:t>Буденновского</w:t>
      </w:r>
      <w:r w:rsidRPr="00661F00">
        <w:rPr>
          <w:sz w:val="28"/>
          <w:szCs w:val="28"/>
        </w:rPr>
        <w:t xml:space="preserve"> сельского поселения,непосредственно предоставляющего муниципальную услугу</w:t>
      </w:r>
    </w:p>
    <w:p w:rsidR="00F63E6A" w:rsidRPr="00661F00" w:rsidRDefault="00F63E6A" w:rsidP="00951500">
      <w:pPr>
        <w:jc w:val="both"/>
        <w:rPr>
          <w:sz w:val="28"/>
          <w:szCs w:val="28"/>
        </w:rPr>
      </w:pPr>
      <w:r w:rsidRPr="00661F00">
        <w:rPr>
          <w:sz w:val="28"/>
          <w:szCs w:val="28"/>
        </w:rPr>
        <w:t>1.2. . Муниципальную услугу предоставляют:</w:t>
      </w:r>
    </w:p>
    <w:p w:rsidR="00F63E6A" w:rsidRPr="00661F00" w:rsidRDefault="00F63E6A" w:rsidP="00951500">
      <w:pPr>
        <w:jc w:val="both"/>
        <w:rPr>
          <w:sz w:val="28"/>
          <w:szCs w:val="28"/>
        </w:rPr>
      </w:pPr>
      <w:r w:rsidRPr="00661F00">
        <w:rPr>
          <w:sz w:val="28"/>
          <w:szCs w:val="28"/>
        </w:rPr>
        <w:t xml:space="preserve">- </w:t>
      </w:r>
      <w:r w:rsidRPr="00661F00">
        <w:rPr>
          <w:sz w:val="28"/>
          <w:szCs w:val="28"/>
        </w:rPr>
        <w:tab/>
        <w:t xml:space="preserve">Администрация </w:t>
      </w:r>
      <w:r>
        <w:rPr>
          <w:sz w:val="28"/>
          <w:szCs w:val="28"/>
        </w:rPr>
        <w:t>Буденновского</w:t>
      </w:r>
      <w:r w:rsidRPr="00661F00">
        <w:rPr>
          <w:sz w:val="28"/>
          <w:szCs w:val="28"/>
        </w:rPr>
        <w:t xml:space="preserve"> сельского поселения;</w:t>
      </w:r>
    </w:p>
    <w:p w:rsidR="00F63E6A" w:rsidRPr="00661F00" w:rsidRDefault="00F63E6A" w:rsidP="00951500">
      <w:pPr>
        <w:jc w:val="both"/>
        <w:rPr>
          <w:sz w:val="28"/>
          <w:szCs w:val="28"/>
        </w:rPr>
      </w:pPr>
      <w:r w:rsidRPr="00661F00">
        <w:rPr>
          <w:sz w:val="28"/>
          <w:szCs w:val="28"/>
        </w:rPr>
        <w:t xml:space="preserve">Администрация принимает решение по вопросу о приватизации жилых помещений по заявлениям граждан в двухмесячный срок со дня подачи документов. </w:t>
      </w:r>
    </w:p>
    <w:p w:rsidR="00F63E6A" w:rsidRPr="00661F00" w:rsidRDefault="00F63E6A" w:rsidP="00951500">
      <w:pPr>
        <w:jc w:val="both"/>
        <w:rPr>
          <w:sz w:val="28"/>
          <w:szCs w:val="28"/>
        </w:rPr>
      </w:pPr>
      <w:r w:rsidRPr="00661F00">
        <w:rPr>
          <w:sz w:val="28"/>
          <w:szCs w:val="28"/>
        </w:rPr>
        <w:t>Прием заявлений и документов, указанных в пункте 2.6 настоящего административного Регламента осуществляется  в помещении Администрации.</w:t>
      </w:r>
    </w:p>
    <w:p w:rsidR="00F63E6A" w:rsidRPr="00661F00" w:rsidRDefault="00F63E6A" w:rsidP="00951500">
      <w:pPr>
        <w:jc w:val="both"/>
        <w:rPr>
          <w:sz w:val="28"/>
          <w:szCs w:val="28"/>
        </w:rPr>
      </w:pPr>
      <w:r w:rsidRPr="00661F00">
        <w:rPr>
          <w:sz w:val="28"/>
          <w:szCs w:val="28"/>
        </w:rPr>
        <w:t>Место нахождения Администрации: инд. 347603, Ростовская область, Сальский   район ,п. Конезавод имени Буденного, ул. Ленина,7 ;</w:t>
      </w:r>
      <w:r w:rsidRPr="00661F00">
        <w:rPr>
          <w:sz w:val="28"/>
          <w:szCs w:val="28"/>
        </w:rPr>
        <w:br/>
        <w:t>Почтовый адрес Администрации: инд. 347603, Ростовская область, Сальский   район ,п. Конезавод имени Буденного, ул. Ленина,7 ;</w:t>
      </w:r>
      <w:r w:rsidRPr="00661F00">
        <w:rPr>
          <w:sz w:val="28"/>
          <w:szCs w:val="28"/>
        </w:rPr>
        <w:br/>
        <w:t>Телефоны: 8(86372) 41-1-10.</w:t>
      </w:r>
      <w:r w:rsidRPr="00661F00">
        <w:rPr>
          <w:sz w:val="28"/>
          <w:szCs w:val="28"/>
        </w:rPr>
        <w:br/>
        <w:t xml:space="preserve">интернет-сайте администрации Буденновского сельского поселения Сальского района </w:t>
      </w:r>
      <w:hyperlink r:id="rId7" w:history="1">
        <w:r w:rsidRPr="00661F00">
          <w:rPr>
            <w:rStyle w:val="Hyperlink"/>
            <w:b/>
            <w:bCs/>
            <w:sz w:val="28"/>
            <w:szCs w:val="28"/>
            <w:lang w:val="en-US"/>
          </w:rPr>
          <w:t>www</w:t>
        </w:r>
        <w:r w:rsidRPr="00661F00">
          <w:rPr>
            <w:rStyle w:val="Hyperlink"/>
            <w:b/>
            <w:bCs/>
            <w:sz w:val="28"/>
            <w:szCs w:val="28"/>
          </w:rPr>
          <w:t xml:space="preserve">. </w:t>
        </w:r>
        <w:r w:rsidRPr="00661F00">
          <w:rPr>
            <w:rStyle w:val="Hyperlink"/>
            <w:b/>
            <w:bCs/>
            <w:sz w:val="28"/>
            <w:szCs w:val="28"/>
            <w:lang w:val="en-US"/>
          </w:rPr>
          <w:t>konzavodchane</w:t>
        </w:r>
        <w:r w:rsidRPr="00661F00">
          <w:rPr>
            <w:rStyle w:val="Hyperlink"/>
            <w:b/>
            <w:bCs/>
            <w:sz w:val="28"/>
            <w:szCs w:val="28"/>
          </w:rPr>
          <w:t xml:space="preserve"> .</w:t>
        </w:r>
        <w:r w:rsidRPr="00661F00">
          <w:rPr>
            <w:rStyle w:val="Hyperlink"/>
            <w:b/>
            <w:bCs/>
            <w:sz w:val="28"/>
            <w:szCs w:val="28"/>
            <w:lang w:val="en-US"/>
          </w:rPr>
          <w:t>ru</w:t>
        </w:r>
      </w:hyperlink>
      <w:r w:rsidRPr="00661F00">
        <w:rPr>
          <w:b/>
          <w:bCs/>
          <w:sz w:val="28"/>
          <w:szCs w:val="28"/>
        </w:rPr>
        <w:t>.</w:t>
      </w:r>
      <w:r w:rsidRPr="00661F00">
        <w:rPr>
          <w:sz w:val="28"/>
          <w:szCs w:val="28"/>
        </w:rPr>
        <w:t xml:space="preserve">  </w:t>
      </w:r>
    </w:p>
    <w:p w:rsidR="00F63E6A" w:rsidRPr="00661F00" w:rsidRDefault="00F63E6A" w:rsidP="00951500">
      <w:pPr>
        <w:jc w:val="both"/>
        <w:rPr>
          <w:sz w:val="28"/>
          <w:szCs w:val="28"/>
        </w:rPr>
      </w:pPr>
      <w:r w:rsidRPr="00661F00">
        <w:rPr>
          <w:color w:val="000000"/>
          <w:sz w:val="28"/>
          <w:szCs w:val="28"/>
        </w:rPr>
        <w:t xml:space="preserve">Адрес электронной почты : </w:t>
      </w:r>
      <w:r w:rsidRPr="00661F00">
        <w:rPr>
          <w:sz w:val="28"/>
          <w:szCs w:val="28"/>
        </w:rPr>
        <w:t xml:space="preserve"> </w:t>
      </w:r>
      <w:r w:rsidRPr="00661F00">
        <w:rPr>
          <w:sz w:val="28"/>
          <w:szCs w:val="28"/>
          <w:lang w:val="en-US"/>
        </w:rPr>
        <w:t>sp</w:t>
      </w:r>
      <w:r w:rsidRPr="00661F00">
        <w:rPr>
          <w:sz w:val="28"/>
          <w:szCs w:val="28"/>
        </w:rPr>
        <w:t xml:space="preserve"> 34356 @ </w:t>
      </w:r>
      <w:r w:rsidRPr="00661F00">
        <w:rPr>
          <w:sz w:val="28"/>
          <w:szCs w:val="28"/>
          <w:lang w:val="en-US"/>
        </w:rPr>
        <w:t>donland</w:t>
      </w:r>
      <w:r w:rsidRPr="00661F00">
        <w:rPr>
          <w:sz w:val="28"/>
          <w:szCs w:val="28"/>
        </w:rPr>
        <w:t>/</w:t>
      </w:r>
      <w:r w:rsidRPr="00661F00">
        <w:rPr>
          <w:sz w:val="28"/>
          <w:szCs w:val="28"/>
          <w:lang w:val="en-US"/>
        </w:rPr>
        <w:t>ru</w:t>
      </w:r>
      <w:r w:rsidRPr="00661F00">
        <w:rPr>
          <w:sz w:val="28"/>
          <w:szCs w:val="28"/>
        </w:rPr>
        <w:t>.</w:t>
      </w:r>
    </w:p>
    <w:p w:rsidR="00F63E6A" w:rsidRPr="00661F00" w:rsidRDefault="00F63E6A" w:rsidP="00951500">
      <w:pPr>
        <w:jc w:val="both"/>
        <w:rPr>
          <w:sz w:val="28"/>
          <w:szCs w:val="28"/>
        </w:rPr>
      </w:pPr>
      <w:r w:rsidRPr="00661F00">
        <w:rPr>
          <w:sz w:val="28"/>
          <w:szCs w:val="28"/>
        </w:rPr>
        <w:t xml:space="preserve">Время работы Администрации </w:t>
      </w:r>
      <w:r>
        <w:rPr>
          <w:sz w:val="28"/>
          <w:szCs w:val="28"/>
        </w:rPr>
        <w:t>Буденновского</w:t>
      </w:r>
      <w:r w:rsidRPr="00661F00">
        <w:rPr>
          <w:sz w:val="28"/>
          <w:szCs w:val="28"/>
        </w:rPr>
        <w:t xml:space="preserve"> сельского:</w:t>
      </w:r>
    </w:p>
    <w:p w:rsidR="00F63E6A" w:rsidRPr="00661F00" w:rsidRDefault="00F63E6A" w:rsidP="00951500">
      <w:pPr>
        <w:jc w:val="both"/>
        <w:rPr>
          <w:sz w:val="28"/>
          <w:szCs w:val="28"/>
        </w:rPr>
      </w:pPr>
      <w:r w:rsidRPr="00661F00">
        <w:rPr>
          <w:sz w:val="28"/>
          <w:szCs w:val="28"/>
        </w:rPr>
        <w:t>Режим работы:</w:t>
      </w:r>
    </w:p>
    <w:p w:rsidR="00F63E6A" w:rsidRPr="00661F00" w:rsidRDefault="00F63E6A" w:rsidP="00951500">
      <w:pPr>
        <w:jc w:val="both"/>
        <w:rPr>
          <w:sz w:val="28"/>
          <w:szCs w:val="28"/>
        </w:rPr>
      </w:pPr>
      <w:r w:rsidRPr="00661F00">
        <w:rPr>
          <w:sz w:val="28"/>
          <w:szCs w:val="28"/>
        </w:rPr>
        <w:t>Понедельник – пятница: 08.00 – 17.00</w:t>
      </w:r>
    </w:p>
    <w:p w:rsidR="00F63E6A" w:rsidRPr="00661F00" w:rsidRDefault="00F63E6A" w:rsidP="00951500">
      <w:pPr>
        <w:jc w:val="both"/>
        <w:rPr>
          <w:sz w:val="28"/>
          <w:szCs w:val="28"/>
        </w:rPr>
      </w:pPr>
      <w:r w:rsidRPr="00661F00">
        <w:rPr>
          <w:sz w:val="28"/>
          <w:szCs w:val="28"/>
        </w:rPr>
        <w:t xml:space="preserve">Перерыв: с 12 до 13.48 часов </w:t>
      </w:r>
    </w:p>
    <w:p w:rsidR="00F63E6A" w:rsidRPr="00661F00" w:rsidRDefault="00F63E6A" w:rsidP="00951500">
      <w:pPr>
        <w:jc w:val="both"/>
        <w:rPr>
          <w:sz w:val="28"/>
          <w:szCs w:val="28"/>
        </w:rPr>
      </w:pPr>
      <w:r w:rsidRPr="00661F00">
        <w:rPr>
          <w:sz w:val="28"/>
          <w:szCs w:val="28"/>
        </w:rPr>
        <w:t>Суббота, воскресенье – выходной</w:t>
      </w:r>
    </w:p>
    <w:p w:rsidR="00F63E6A" w:rsidRPr="00661F00" w:rsidRDefault="00F63E6A" w:rsidP="00951500">
      <w:pPr>
        <w:ind w:firstLine="709"/>
        <w:jc w:val="both"/>
        <w:rPr>
          <w:sz w:val="28"/>
          <w:szCs w:val="28"/>
        </w:rPr>
      </w:pPr>
      <w:r w:rsidRPr="00661F00">
        <w:rPr>
          <w:sz w:val="28"/>
          <w:szCs w:val="28"/>
        </w:rPr>
        <w:t xml:space="preserve">Часы приёма заявителей в центрах доступа к услугам МФЦ в </w:t>
      </w:r>
      <w:r>
        <w:rPr>
          <w:sz w:val="28"/>
          <w:szCs w:val="28"/>
        </w:rPr>
        <w:t>Буденновском</w:t>
      </w:r>
      <w:r w:rsidRPr="00661F00">
        <w:rPr>
          <w:sz w:val="28"/>
          <w:szCs w:val="28"/>
        </w:rPr>
        <w:t xml:space="preserve"> сельском поселении:</w:t>
      </w:r>
    </w:p>
    <w:tbl>
      <w:tblPr>
        <w:tblW w:w="0" w:type="auto"/>
        <w:tblInd w:w="-106" w:type="dxa"/>
        <w:tblLayout w:type="fixed"/>
        <w:tblLook w:val="0000"/>
      </w:tblPr>
      <w:tblGrid>
        <w:gridCol w:w="4860"/>
        <w:gridCol w:w="4860"/>
      </w:tblGrid>
      <w:tr w:rsidR="00F63E6A" w:rsidRPr="00661F00">
        <w:tc>
          <w:tcPr>
            <w:tcW w:w="4860" w:type="dxa"/>
          </w:tcPr>
          <w:p w:rsidR="00F63E6A" w:rsidRPr="00661F00" w:rsidRDefault="00F63E6A" w:rsidP="00951500">
            <w:pPr>
              <w:snapToGrid w:val="0"/>
              <w:ind w:firstLine="684"/>
              <w:rPr>
                <w:sz w:val="28"/>
                <w:szCs w:val="28"/>
              </w:rPr>
            </w:pPr>
            <w:r w:rsidRPr="00661F00">
              <w:rPr>
                <w:sz w:val="28"/>
                <w:szCs w:val="28"/>
              </w:rPr>
              <w:t>Понедельник – пятница</w:t>
            </w:r>
          </w:p>
        </w:tc>
        <w:tc>
          <w:tcPr>
            <w:tcW w:w="4860" w:type="dxa"/>
          </w:tcPr>
          <w:p w:rsidR="00F63E6A" w:rsidRPr="00661F00" w:rsidRDefault="00F63E6A" w:rsidP="00951500">
            <w:pPr>
              <w:snapToGrid w:val="0"/>
              <w:rPr>
                <w:sz w:val="28"/>
                <w:szCs w:val="28"/>
              </w:rPr>
            </w:pPr>
            <w:r w:rsidRPr="00661F00">
              <w:rPr>
                <w:sz w:val="28"/>
                <w:szCs w:val="28"/>
              </w:rPr>
              <w:t>8.00 – 14.00</w:t>
            </w:r>
          </w:p>
        </w:tc>
      </w:tr>
      <w:tr w:rsidR="00F63E6A" w:rsidRPr="00661F00">
        <w:tc>
          <w:tcPr>
            <w:tcW w:w="4860" w:type="dxa"/>
          </w:tcPr>
          <w:p w:rsidR="00F63E6A" w:rsidRPr="00661F00" w:rsidRDefault="00F63E6A" w:rsidP="00951500">
            <w:pPr>
              <w:snapToGrid w:val="0"/>
              <w:ind w:firstLine="684"/>
              <w:rPr>
                <w:sz w:val="28"/>
                <w:szCs w:val="28"/>
              </w:rPr>
            </w:pPr>
            <w:r w:rsidRPr="00661F00">
              <w:rPr>
                <w:sz w:val="28"/>
                <w:szCs w:val="28"/>
              </w:rPr>
              <w:t>Выходной</w:t>
            </w:r>
          </w:p>
        </w:tc>
        <w:tc>
          <w:tcPr>
            <w:tcW w:w="4860" w:type="dxa"/>
          </w:tcPr>
          <w:p w:rsidR="00F63E6A" w:rsidRPr="00661F00" w:rsidRDefault="00F63E6A" w:rsidP="00951500">
            <w:pPr>
              <w:tabs>
                <w:tab w:val="left" w:pos="-290"/>
              </w:tabs>
              <w:snapToGrid w:val="0"/>
              <w:rPr>
                <w:sz w:val="28"/>
                <w:szCs w:val="28"/>
              </w:rPr>
            </w:pPr>
            <w:r w:rsidRPr="00661F00">
              <w:rPr>
                <w:sz w:val="28"/>
                <w:szCs w:val="28"/>
              </w:rPr>
              <w:t>суббота, воскресенье</w:t>
            </w:r>
          </w:p>
        </w:tc>
      </w:tr>
    </w:tbl>
    <w:p w:rsidR="00F63E6A" w:rsidRPr="00661F00" w:rsidRDefault="00F63E6A" w:rsidP="00951500">
      <w:pPr>
        <w:pStyle w:val="BodyTextIndent"/>
        <w:spacing w:after="0"/>
        <w:ind w:left="0"/>
        <w:jc w:val="both"/>
        <w:rPr>
          <w:sz w:val="28"/>
          <w:szCs w:val="28"/>
        </w:rPr>
      </w:pPr>
      <w:r w:rsidRPr="00661F00">
        <w:rPr>
          <w:sz w:val="28"/>
          <w:szCs w:val="28"/>
        </w:rPr>
        <w:t>Контактная информация МФЦ:</w:t>
      </w:r>
    </w:p>
    <w:tbl>
      <w:tblPr>
        <w:tblW w:w="0" w:type="auto"/>
        <w:tblInd w:w="-106" w:type="dxa"/>
        <w:tblLayout w:type="fixed"/>
        <w:tblLook w:val="0000"/>
      </w:tblPr>
      <w:tblGrid>
        <w:gridCol w:w="5307"/>
        <w:gridCol w:w="4140"/>
      </w:tblGrid>
      <w:tr w:rsidR="00F63E6A" w:rsidRPr="00661F00">
        <w:tc>
          <w:tcPr>
            <w:tcW w:w="5307" w:type="dxa"/>
          </w:tcPr>
          <w:p w:rsidR="00F63E6A" w:rsidRPr="00661F00" w:rsidRDefault="00F63E6A" w:rsidP="00951500">
            <w:pPr>
              <w:pStyle w:val="BodyTextIndent"/>
              <w:snapToGrid w:val="0"/>
              <w:spacing w:after="0"/>
              <w:ind w:left="0"/>
              <w:rPr>
                <w:sz w:val="28"/>
                <w:szCs w:val="28"/>
              </w:rPr>
            </w:pPr>
            <w:r w:rsidRPr="00661F00">
              <w:rPr>
                <w:sz w:val="28"/>
                <w:szCs w:val="28"/>
              </w:rPr>
              <w:t>Юридический и фактический адрес:</w:t>
            </w:r>
          </w:p>
        </w:tc>
        <w:tc>
          <w:tcPr>
            <w:tcW w:w="4140" w:type="dxa"/>
          </w:tcPr>
          <w:p w:rsidR="00F63E6A" w:rsidRPr="00661F00" w:rsidRDefault="00F63E6A" w:rsidP="00951500">
            <w:pPr>
              <w:pStyle w:val="BodyTextIndent"/>
              <w:snapToGrid w:val="0"/>
              <w:spacing w:after="0"/>
              <w:ind w:left="0"/>
              <w:rPr>
                <w:sz w:val="28"/>
                <w:szCs w:val="28"/>
              </w:rPr>
            </w:pPr>
            <w:r w:rsidRPr="00661F00">
              <w:rPr>
                <w:sz w:val="28"/>
                <w:szCs w:val="28"/>
              </w:rPr>
              <w:t xml:space="preserve">347640, Ростовская область, Сальский район, г. Сальск, </w:t>
            </w:r>
          </w:p>
          <w:p w:rsidR="00F63E6A" w:rsidRPr="00661F00" w:rsidRDefault="00F63E6A" w:rsidP="00951500">
            <w:pPr>
              <w:pStyle w:val="BodyTextIndent"/>
              <w:spacing w:after="0"/>
              <w:ind w:left="0"/>
              <w:rPr>
                <w:sz w:val="28"/>
                <w:szCs w:val="28"/>
              </w:rPr>
            </w:pPr>
            <w:r w:rsidRPr="00661F00">
              <w:rPr>
                <w:sz w:val="28"/>
                <w:szCs w:val="28"/>
              </w:rPr>
              <w:t>ул. Ленина, 100</w:t>
            </w:r>
          </w:p>
          <w:p w:rsidR="00F63E6A" w:rsidRPr="00661F00" w:rsidRDefault="00F63E6A" w:rsidP="00951500">
            <w:pPr>
              <w:pStyle w:val="BodyTextIndent"/>
              <w:spacing w:after="0"/>
              <w:ind w:left="0"/>
              <w:rPr>
                <w:sz w:val="28"/>
                <w:szCs w:val="28"/>
              </w:rPr>
            </w:pPr>
          </w:p>
        </w:tc>
      </w:tr>
      <w:tr w:rsidR="00F63E6A" w:rsidRPr="00661F00">
        <w:tc>
          <w:tcPr>
            <w:tcW w:w="5307" w:type="dxa"/>
          </w:tcPr>
          <w:p w:rsidR="00F63E6A" w:rsidRPr="00661F00" w:rsidRDefault="00F63E6A" w:rsidP="00951500">
            <w:pPr>
              <w:pStyle w:val="BodyTextIndent"/>
              <w:snapToGrid w:val="0"/>
              <w:spacing w:after="0"/>
              <w:ind w:left="0"/>
              <w:rPr>
                <w:sz w:val="28"/>
                <w:szCs w:val="28"/>
              </w:rPr>
            </w:pPr>
            <w:r w:rsidRPr="00661F00">
              <w:rPr>
                <w:sz w:val="28"/>
                <w:szCs w:val="28"/>
              </w:rPr>
              <w:t>№ телефонов:</w:t>
            </w:r>
          </w:p>
        </w:tc>
        <w:tc>
          <w:tcPr>
            <w:tcW w:w="4140" w:type="dxa"/>
          </w:tcPr>
          <w:p w:rsidR="00F63E6A" w:rsidRPr="00661F00" w:rsidRDefault="00F63E6A" w:rsidP="00951500">
            <w:pPr>
              <w:pStyle w:val="BodyTextIndent"/>
              <w:snapToGrid w:val="0"/>
              <w:spacing w:after="0"/>
              <w:ind w:left="0"/>
              <w:rPr>
                <w:sz w:val="28"/>
                <w:szCs w:val="28"/>
              </w:rPr>
            </w:pPr>
            <w:r w:rsidRPr="00661F00">
              <w:rPr>
                <w:sz w:val="28"/>
                <w:szCs w:val="28"/>
              </w:rPr>
              <w:t xml:space="preserve">(86372) </w:t>
            </w:r>
            <w:r>
              <w:rPr>
                <w:sz w:val="28"/>
                <w:szCs w:val="28"/>
              </w:rPr>
              <w:t>1</w:t>
            </w:r>
            <w:r w:rsidRPr="00661F00">
              <w:rPr>
                <w:sz w:val="28"/>
                <w:szCs w:val="28"/>
              </w:rPr>
              <w:t>-1</w:t>
            </w:r>
            <w:r>
              <w:rPr>
                <w:sz w:val="28"/>
                <w:szCs w:val="28"/>
              </w:rPr>
              <w:t>1</w:t>
            </w:r>
            <w:r w:rsidRPr="00661F00">
              <w:rPr>
                <w:sz w:val="28"/>
                <w:szCs w:val="28"/>
              </w:rPr>
              <w:t>-</w:t>
            </w:r>
            <w:r>
              <w:rPr>
                <w:sz w:val="28"/>
                <w:szCs w:val="28"/>
              </w:rPr>
              <w:t>30</w:t>
            </w:r>
            <w:r w:rsidRPr="00661F00">
              <w:rPr>
                <w:sz w:val="28"/>
                <w:szCs w:val="28"/>
              </w:rPr>
              <w:t>;</w:t>
            </w:r>
          </w:p>
          <w:p w:rsidR="00F63E6A" w:rsidRPr="00661F00" w:rsidRDefault="00F63E6A" w:rsidP="00951500">
            <w:pPr>
              <w:pStyle w:val="BodyTextIndent"/>
              <w:spacing w:after="0"/>
              <w:ind w:left="0"/>
              <w:rPr>
                <w:sz w:val="28"/>
                <w:szCs w:val="28"/>
              </w:rPr>
            </w:pPr>
            <w:r w:rsidRPr="00661F00">
              <w:rPr>
                <w:sz w:val="28"/>
                <w:szCs w:val="28"/>
              </w:rPr>
              <w:t xml:space="preserve">(86372) </w:t>
            </w:r>
            <w:r>
              <w:rPr>
                <w:sz w:val="28"/>
                <w:szCs w:val="28"/>
              </w:rPr>
              <w:t>4</w:t>
            </w:r>
            <w:r w:rsidRPr="00661F00">
              <w:rPr>
                <w:sz w:val="28"/>
                <w:szCs w:val="28"/>
              </w:rPr>
              <w:t>-</w:t>
            </w:r>
            <w:r>
              <w:rPr>
                <w:sz w:val="28"/>
                <w:szCs w:val="28"/>
              </w:rPr>
              <w:t>11</w:t>
            </w:r>
            <w:r w:rsidRPr="00661F00">
              <w:rPr>
                <w:sz w:val="28"/>
                <w:szCs w:val="28"/>
              </w:rPr>
              <w:t>-</w:t>
            </w:r>
            <w:r>
              <w:rPr>
                <w:sz w:val="28"/>
                <w:szCs w:val="28"/>
              </w:rPr>
              <w:t>10</w:t>
            </w:r>
            <w:r w:rsidRPr="00661F00">
              <w:rPr>
                <w:sz w:val="28"/>
                <w:szCs w:val="28"/>
              </w:rPr>
              <w:t xml:space="preserve">; </w:t>
            </w:r>
          </w:p>
          <w:p w:rsidR="00F63E6A" w:rsidRPr="00661F00" w:rsidRDefault="00F63E6A" w:rsidP="00951500">
            <w:pPr>
              <w:pStyle w:val="BodyTextIndent"/>
              <w:spacing w:after="0"/>
              <w:ind w:left="0"/>
              <w:rPr>
                <w:sz w:val="28"/>
                <w:szCs w:val="28"/>
              </w:rPr>
            </w:pPr>
            <w:r w:rsidRPr="00661F00">
              <w:rPr>
                <w:sz w:val="28"/>
                <w:szCs w:val="28"/>
              </w:rPr>
              <w:t xml:space="preserve">(86372) </w:t>
            </w:r>
            <w:r>
              <w:rPr>
                <w:sz w:val="28"/>
                <w:szCs w:val="28"/>
              </w:rPr>
              <w:t>1</w:t>
            </w:r>
            <w:r w:rsidRPr="00661F00">
              <w:rPr>
                <w:sz w:val="28"/>
                <w:szCs w:val="28"/>
              </w:rPr>
              <w:t>-</w:t>
            </w:r>
            <w:r>
              <w:rPr>
                <w:sz w:val="28"/>
                <w:szCs w:val="28"/>
              </w:rPr>
              <w:t>11</w:t>
            </w:r>
            <w:r w:rsidRPr="00661F00">
              <w:rPr>
                <w:sz w:val="28"/>
                <w:szCs w:val="28"/>
              </w:rPr>
              <w:t>-</w:t>
            </w:r>
            <w:r>
              <w:rPr>
                <w:sz w:val="28"/>
                <w:szCs w:val="28"/>
              </w:rPr>
              <w:t>1</w:t>
            </w:r>
            <w:r w:rsidRPr="00661F00">
              <w:rPr>
                <w:sz w:val="28"/>
                <w:szCs w:val="28"/>
              </w:rPr>
              <w:t>9</w:t>
            </w:r>
          </w:p>
          <w:p w:rsidR="00F63E6A" w:rsidRPr="00661F00" w:rsidRDefault="00F63E6A" w:rsidP="00951500">
            <w:pPr>
              <w:pStyle w:val="BodyTextIndent"/>
              <w:spacing w:after="0"/>
              <w:ind w:left="0"/>
              <w:rPr>
                <w:sz w:val="28"/>
                <w:szCs w:val="28"/>
              </w:rPr>
            </w:pPr>
          </w:p>
        </w:tc>
      </w:tr>
      <w:tr w:rsidR="00F63E6A" w:rsidRPr="00661F00">
        <w:tc>
          <w:tcPr>
            <w:tcW w:w="5307" w:type="dxa"/>
          </w:tcPr>
          <w:p w:rsidR="00F63E6A" w:rsidRPr="00661F00" w:rsidRDefault="00F63E6A" w:rsidP="00951500">
            <w:pPr>
              <w:pStyle w:val="BodyTextIndent"/>
              <w:snapToGrid w:val="0"/>
              <w:spacing w:after="0"/>
              <w:ind w:left="0"/>
              <w:rPr>
                <w:sz w:val="28"/>
                <w:szCs w:val="28"/>
              </w:rPr>
            </w:pPr>
            <w:r w:rsidRPr="00661F00">
              <w:rPr>
                <w:sz w:val="28"/>
                <w:szCs w:val="28"/>
              </w:rPr>
              <w:t>Адрес сайта МФЦ в сети Интернет:</w:t>
            </w:r>
          </w:p>
        </w:tc>
        <w:tc>
          <w:tcPr>
            <w:tcW w:w="4140" w:type="dxa"/>
          </w:tcPr>
          <w:p w:rsidR="00F63E6A" w:rsidRPr="00661F00" w:rsidRDefault="00F63E6A" w:rsidP="00951500">
            <w:pPr>
              <w:pStyle w:val="BodyTextIndent"/>
              <w:snapToGrid w:val="0"/>
              <w:spacing w:after="0"/>
              <w:ind w:left="0"/>
              <w:rPr>
                <w:sz w:val="28"/>
                <w:szCs w:val="28"/>
              </w:rPr>
            </w:pPr>
            <w:hyperlink r:id="rId8" w:history="1">
              <w:r w:rsidRPr="00661F00">
                <w:rPr>
                  <w:rStyle w:val="Hyperlink"/>
                  <w:sz w:val="28"/>
                  <w:szCs w:val="28"/>
                </w:rPr>
                <w:t>www.salskmfc.ru</w:t>
              </w:r>
            </w:hyperlink>
          </w:p>
        </w:tc>
      </w:tr>
    </w:tbl>
    <w:p w:rsidR="00F63E6A" w:rsidRPr="00661F00" w:rsidRDefault="00F63E6A" w:rsidP="00951500">
      <w:pPr>
        <w:autoSpaceDE w:val="0"/>
        <w:jc w:val="both"/>
        <w:rPr>
          <w:color w:val="000000"/>
          <w:sz w:val="28"/>
          <w:szCs w:val="28"/>
        </w:rPr>
      </w:pPr>
      <w:r w:rsidRPr="00661F00">
        <w:rPr>
          <w:sz w:val="28"/>
          <w:szCs w:val="28"/>
        </w:rPr>
        <w:t xml:space="preserve">Муниципальная услуга  </w:t>
      </w:r>
      <w:r w:rsidRPr="00661F00">
        <w:rPr>
          <w:color w:val="000000"/>
          <w:spacing w:val="-3"/>
          <w:sz w:val="28"/>
          <w:szCs w:val="28"/>
        </w:rPr>
        <w:t xml:space="preserve">разработана в целях повышения качества исполнения и доступности результатов исполнения муниципальной </w:t>
      </w:r>
      <w:r w:rsidRPr="00661F00">
        <w:rPr>
          <w:color w:val="000000"/>
          <w:spacing w:val="-4"/>
          <w:sz w:val="28"/>
          <w:szCs w:val="28"/>
        </w:rPr>
        <w:t>услуги</w:t>
      </w:r>
      <w:r w:rsidRPr="00661F00">
        <w:rPr>
          <w:color w:val="000000"/>
          <w:sz w:val="28"/>
          <w:szCs w:val="28"/>
        </w:rPr>
        <w:t xml:space="preserve"> по приёму документов.</w:t>
      </w:r>
    </w:p>
    <w:p w:rsidR="00F63E6A" w:rsidRPr="00661F00" w:rsidRDefault="00F63E6A" w:rsidP="00951500">
      <w:pPr>
        <w:autoSpaceDE w:val="0"/>
        <w:jc w:val="center"/>
        <w:rPr>
          <w:sz w:val="28"/>
          <w:szCs w:val="28"/>
        </w:rPr>
      </w:pPr>
      <w:r w:rsidRPr="00661F00">
        <w:rPr>
          <w:sz w:val="28"/>
          <w:szCs w:val="28"/>
        </w:rPr>
        <w:t>Нормативные правовые акты, регулирующие предоставление</w:t>
      </w:r>
    </w:p>
    <w:p w:rsidR="00F63E6A" w:rsidRPr="00661F00" w:rsidRDefault="00F63E6A" w:rsidP="00951500">
      <w:pPr>
        <w:autoSpaceDE w:val="0"/>
        <w:jc w:val="center"/>
        <w:rPr>
          <w:sz w:val="28"/>
          <w:szCs w:val="28"/>
        </w:rPr>
      </w:pPr>
      <w:r w:rsidRPr="00661F00">
        <w:rPr>
          <w:sz w:val="28"/>
          <w:szCs w:val="28"/>
        </w:rPr>
        <w:t>муниципальной услуги</w:t>
      </w:r>
    </w:p>
    <w:p w:rsidR="00F63E6A" w:rsidRPr="00661F00" w:rsidRDefault="00F63E6A" w:rsidP="00951500">
      <w:pPr>
        <w:autoSpaceDE w:val="0"/>
        <w:jc w:val="both"/>
        <w:rPr>
          <w:sz w:val="28"/>
          <w:szCs w:val="28"/>
        </w:rPr>
      </w:pPr>
      <w:r w:rsidRPr="00661F00">
        <w:rPr>
          <w:sz w:val="28"/>
          <w:szCs w:val="28"/>
        </w:rPr>
        <w:t>1.3. Предоставление муниципальной услуги осуществляется в соответствии с:</w:t>
      </w:r>
    </w:p>
    <w:p w:rsidR="00F63E6A" w:rsidRPr="00661F00" w:rsidRDefault="00F63E6A" w:rsidP="00951500">
      <w:pPr>
        <w:pStyle w:val="western"/>
        <w:keepNext/>
        <w:spacing w:before="0"/>
        <w:ind w:firstLine="720"/>
      </w:pPr>
      <w:r w:rsidRPr="00661F00">
        <w:t>- Федеральным законом Российской Федерации от 26.07.2006. № 135-ФЗ «О  защите конкуренции»;</w:t>
      </w:r>
    </w:p>
    <w:p w:rsidR="00F63E6A" w:rsidRPr="00661F00" w:rsidRDefault="00F63E6A" w:rsidP="00951500">
      <w:pPr>
        <w:pStyle w:val="western"/>
        <w:keepNext/>
        <w:spacing w:before="0"/>
        <w:ind w:firstLine="720"/>
      </w:pPr>
      <w:r w:rsidRPr="00661F00">
        <w:t xml:space="preserve">- Федеральным законом Российской </w:t>
      </w:r>
      <w:bookmarkStart w:id="0" w:name="YANDEX_31"/>
      <w:bookmarkEnd w:id="0"/>
      <w:r w:rsidRPr="00661F00">
        <w:rPr>
          <w:rStyle w:val="highlight"/>
        </w:rPr>
        <w:t> Федерации </w:t>
      </w:r>
      <w:r w:rsidRPr="00661F00">
        <w:t xml:space="preserve"> от </w:t>
      </w:r>
      <w:bookmarkStart w:id="1" w:name="YANDEX_32"/>
      <w:bookmarkEnd w:id="1"/>
      <w:r w:rsidRPr="00661F00">
        <w:rPr>
          <w:rStyle w:val="highlight"/>
        </w:rPr>
        <w:t> 27.07 </w:t>
      </w:r>
      <w:r w:rsidRPr="00661F00">
        <w:t>.</w:t>
      </w:r>
      <w:bookmarkStart w:id="2" w:name="YANDEX_33"/>
      <w:bookmarkEnd w:id="2"/>
      <w:r w:rsidRPr="00661F00">
        <w:rPr>
          <w:rStyle w:val="highlight"/>
        </w:rPr>
        <w:t> 2010 </w:t>
      </w:r>
      <w:r w:rsidRPr="00661F00">
        <w:t xml:space="preserve"> № </w:t>
      </w:r>
      <w:bookmarkStart w:id="3" w:name="YANDEX_34"/>
      <w:bookmarkEnd w:id="3"/>
      <w:r w:rsidRPr="00661F00">
        <w:rPr>
          <w:rStyle w:val="highlight"/>
        </w:rPr>
        <w:t> 210 </w:t>
      </w:r>
      <w:r w:rsidRPr="00661F00">
        <w:t>-</w:t>
      </w:r>
      <w:bookmarkStart w:id="4" w:name="YANDEX_35"/>
      <w:bookmarkEnd w:id="4"/>
      <w:r w:rsidRPr="00661F00">
        <w:rPr>
          <w:rStyle w:val="highlight"/>
        </w:rPr>
        <w:t> ФЗ </w:t>
      </w:r>
      <w:r w:rsidRPr="00661F00">
        <w:t xml:space="preserve"> «</w:t>
      </w:r>
      <w:bookmarkStart w:id="5" w:name="YANDEX_36"/>
      <w:bookmarkEnd w:id="5"/>
      <w:r w:rsidRPr="00661F00">
        <w:rPr>
          <w:rStyle w:val="highlight"/>
        </w:rPr>
        <w:t> Об </w:t>
      </w:r>
      <w:r w:rsidRPr="00661F00">
        <w:t xml:space="preserve"> организации предоставления государственных и муниципальных услуг»;</w:t>
      </w:r>
    </w:p>
    <w:p w:rsidR="00F63E6A" w:rsidRPr="00661F00" w:rsidRDefault="00F63E6A" w:rsidP="00951500">
      <w:pPr>
        <w:pStyle w:val="western"/>
        <w:keepNext/>
        <w:spacing w:before="0"/>
        <w:ind w:firstLine="720"/>
      </w:pPr>
      <w:r w:rsidRPr="00661F00">
        <w:t xml:space="preserve">- Федеральным законом </w:t>
      </w:r>
      <w:bookmarkStart w:id="6" w:name="YANDEX_37"/>
      <w:bookmarkEnd w:id="6"/>
      <w:r w:rsidRPr="00661F00">
        <w:rPr>
          <w:rStyle w:val="highlight"/>
        </w:rPr>
        <w:t> Российской </w:t>
      </w:r>
      <w:r w:rsidRPr="00661F00">
        <w:t xml:space="preserve"> Федерации от 06.10.2003 № 131-ФЗ «Об общих принципах организации местного самоуправления в Российской Федерации;</w:t>
      </w:r>
    </w:p>
    <w:p w:rsidR="00F63E6A" w:rsidRPr="00661F00" w:rsidRDefault="00F63E6A" w:rsidP="00951500">
      <w:pPr>
        <w:pStyle w:val="western"/>
        <w:keepNext/>
        <w:spacing w:before="0"/>
        <w:ind w:firstLine="720"/>
      </w:pPr>
      <w:r w:rsidRPr="00661F00">
        <w:t xml:space="preserve">-  Федеральным законом Российской Федерации от 24.07.2007 № 209-ФЗ  </w:t>
      </w:r>
    </w:p>
    <w:p w:rsidR="00F63E6A" w:rsidRPr="00661F00" w:rsidRDefault="00F63E6A" w:rsidP="00951500">
      <w:pPr>
        <w:pStyle w:val="western"/>
        <w:keepNext/>
        <w:spacing w:before="0"/>
      </w:pPr>
      <w:r w:rsidRPr="00661F00">
        <w:t>«О    развитии    малого     и   среднего    предпринимательства        в   Российской  Федерации».</w:t>
      </w:r>
    </w:p>
    <w:p w:rsidR="00F63E6A" w:rsidRPr="00661F00" w:rsidRDefault="00F63E6A" w:rsidP="00951500">
      <w:pPr>
        <w:autoSpaceDE w:val="0"/>
        <w:jc w:val="center"/>
        <w:rPr>
          <w:sz w:val="28"/>
          <w:szCs w:val="28"/>
        </w:rPr>
      </w:pPr>
      <w:r w:rsidRPr="00661F00">
        <w:rPr>
          <w:sz w:val="28"/>
          <w:szCs w:val="28"/>
        </w:rPr>
        <w:t>Описание результатов предоставления муниципальной услуги</w:t>
      </w:r>
    </w:p>
    <w:p w:rsidR="00F63E6A" w:rsidRPr="00661F00" w:rsidRDefault="00F63E6A" w:rsidP="00951500">
      <w:pPr>
        <w:numPr>
          <w:ilvl w:val="1"/>
          <w:numId w:val="8"/>
        </w:numPr>
        <w:suppressAutoHyphens/>
        <w:autoSpaceDE w:val="0"/>
        <w:ind w:left="0"/>
        <w:jc w:val="both"/>
        <w:rPr>
          <w:sz w:val="28"/>
          <w:szCs w:val="28"/>
        </w:rPr>
      </w:pPr>
      <w:r w:rsidRPr="00661F00">
        <w:rPr>
          <w:sz w:val="28"/>
          <w:szCs w:val="28"/>
        </w:rPr>
        <w:t>Результатом предоставления муниципальной услуги являются:</w:t>
      </w:r>
    </w:p>
    <w:p w:rsidR="00F63E6A" w:rsidRPr="00661F00" w:rsidRDefault="00F63E6A" w:rsidP="00951500">
      <w:pPr>
        <w:autoSpaceDE w:val="0"/>
        <w:ind w:firstLine="540"/>
        <w:jc w:val="both"/>
        <w:rPr>
          <w:color w:val="000000"/>
          <w:sz w:val="28"/>
          <w:szCs w:val="28"/>
        </w:rPr>
      </w:pPr>
      <w:r w:rsidRPr="00661F00">
        <w:rPr>
          <w:rFonts w:ascii="Arial" w:hAnsi="Arial" w:cs="Arial"/>
          <w:color w:val="000000"/>
          <w:sz w:val="28"/>
          <w:szCs w:val="28"/>
        </w:rPr>
        <w:t xml:space="preserve">   -  </w:t>
      </w:r>
      <w:r w:rsidRPr="00661F00">
        <w:rPr>
          <w:color w:val="000000"/>
          <w:sz w:val="28"/>
          <w:szCs w:val="28"/>
        </w:rPr>
        <w:t>заключение с заявителем договора аренды муниципального имущества на новый срок  (Приложение № 5 к настоящему Регламенту);</w:t>
      </w:r>
    </w:p>
    <w:p w:rsidR="00F63E6A" w:rsidRPr="00661F00" w:rsidRDefault="00F63E6A" w:rsidP="00951500">
      <w:pPr>
        <w:pStyle w:val="BodyText"/>
        <w:spacing w:after="0"/>
        <w:rPr>
          <w:color w:val="000000"/>
          <w:sz w:val="28"/>
          <w:szCs w:val="28"/>
        </w:rPr>
      </w:pPr>
      <w:r w:rsidRPr="00661F00">
        <w:rPr>
          <w:color w:val="000000"/>
          <w:sz w:val="28"/>
          <w:szCs w:val="28"/>
        </w:rPr>
        <w:t xml:space="preserve">           - отказ в заключение  договора аренды муниципального имущества на новый срок.</w:t>
      </w:r>
    </w:p>
    <w:p w:rsidR="00F63E6A" w:rsidRPr="00661F00" w:rsidRDefault="00F63E6A" w:rsidP="00951500">
      <w:pPr>
        <w:autoSpaceDE w:val="0"/>
        <w:ind w:firstLine="540"/>
        <w:jc w:val="both"/>
        <w:rPr>
          <w:sz w:val="28"/>
          <w:szCs w:val="28"/>
        </w:rPr>
      </w:pPr>
      <w:r w:rsidRPr="00661F00">
        <w:rPr>
          <w:sz w:val="28"/>
          <w:szCs w:val="28"/>
        </w:rPr>
        <w:t xml:space="preserve"> Описание заявителей на получение результатов предоставления</w:t>
      </w:r>
    </w:p>
    <w:p w:rsidR="00F63E6A" w:rsidRPr="00661F00" w:rsidRDefault="00F63E6A" w:rsidP="00951500">
      <w:pPr>
        <w:autoSpaceDE w:val="0"/>
        <w:jc w:val="center"/>
        <w:rPr>
          <w:sz w:val="28"/>
          <w:szCs w:val="28"/>
        </w:rPr>
      </w:pPr>
      <w:r w:rsidRPr="00661F00">
        <w:rPr>
          <w:sz w:val="28"/>
          <w:szCs w:val="28"/>
        </w:rPr>
        <w:t>муниципальной услуги</w:t>
      </w:r>
    </w:p>
    <w:p w:rsidR="00F63E6A" w:rsidRPr="00661F00" w:rsidRDefault="00F63E6A" w:rsidP="00951500">
      <w:pPr>
        <w:jc w:val="both"/>
        <w:rPr>
          <w:sz w:val="28"/>
          <w:szCs w:val="28"/>
        </w:rPr>
      </w:pPr>
      <w:r w:rsidRPr="00661F00">
        <w:rPr>
          <w:sz w:val="28"/>
          <w:szCs w:val="28"/>
        </w:rPr>
        <w:t xml:space="preserve">1.5. Заявителями,      претендующими        на   заключение     договоров     аренды  </w:t>
      </w:r>
    </w:p>
    <w:p w:rsidR="00F63E6A" w:rsidRPr="00661F00" w:rsidRDefault="00F63E6A" w:rsidP="00951500">
      <w:pPr>
        <w:jc w:val="both"/>
        <w:rPr>
          <w:sz w:val="28"/>
          <w:szCs w:val="28"/>
        </w:rPr>
      </w:pPr>
      <w:r w:rsidRPr="00661F00">
        <w:rPr>
          <w:sz w:val="28"/>
          <w:szCs w:val="28"/>
        </w:rPr>
        <w:t xml:space="preserve">муниципального имущества без проведения торгов на новый срок, но не более  </w:t>
      </w:r>
    </w:p>
    <w:p w:rsidR="00F63E6A" w:rsidRPr="00661F00" w:rsidRDefault="00F63E6A" w:rsidP="00951500">
      <w:pPr>
        <w:jc w:val="both"/>
        <w:rPr>
          <w:sz w:val="28"/>
          <w:szCs w:val="28"/>
        </w:rPr>
      </w:pPr>
      <w:r w:rsidRPr="00661F00">
        <w:rPr>
          <w:sz w:val="28"/>
          <w:szCs w:val="28"/>
        </w:rPr>
        <w:t xml:space="preserve">чем до 1 июля 2015 года, могут быть арендаторы муниципального имущества,  </w:t>
      </w:r>
    </w:p>
    <w:p w:rsidR="00F63E6A" w:rsidRPr="00661F00" w:rsidRDefault="00F63E6A" w:rsidP="00951500">
      <w:pPr>
        <w:jc w:val="both"/>
        <w:rPr>
          <w:sz w:val="28"/>
          <w:szCs w:val="28"/>
        </w:rPr>
      </w:pPr>
      <w:r w:rsidRPr="00661F00">
        <w:rPr>
          <w:sz w:val="28"/>
          <w:szCs w:val="28"/>
        </w:rPr>
        <w:t xml:space="preserve">заключившие      договоры    аренды    до   1  июля    2008   года   и   являющиеся  </w:t>
      </w:r>
    </w:p>
    <w:p w:rsidR="00F63E6A" w:rsidRPr="00661F00" w:rsidRDefault="00F63E6A" w:rsidP="00951500">
      <w:pPr>
        <w:jc w:val="both"/>
        <w:rPr>
          <w:sz w:val="28"/>
          <w:szCs w:val="28"/>
        </w:rPr>
      </w:pPr>
      <w:r w:rsidRPr="00661F00">
        <w:rPr>
          <w:sz w:val="28"/>
          <w:szCs w:val="28"/>
        </w:rPr>
        <w:t xml:space="preserve">субъектами     малого    и  среднего    предпринимательства, в соответствии с     </w:t>
      </w:r>
    </w:p>
    <w:p w:rsidR="00F63E6A" w:rsidRPr="00661F00" w:rsidRDefault="00F63E6A" w:rsidP="00951500">
      <w:pPr>
        <w:jc w:val="both"/>
        <w:rPr>
          <w:sz w:val="28"/>
          <w:szCs w:val="28"/>
        </w:rPr>
      </w:pPr>
      <w:r w:rsidRPr="00661F00">
        <w:rPr>
          <w:sz w:val="28"/>
          <w:szCs w:val="28"/>
        </w:rPr>
        <w:t xml:space="preserve"> Федеральным законом   от  24  июля  2007  года  209-ФЗ  «О  развитии  малого    и   среднего     предпринимательства       в   Российской     Федерации».</w:t>
      </w:r>
    </w:p>
    <w:p w:rsidR="00F63E6A" w:rsidRPr="00951500" w:rsidRDefault="00F63E6A" w:rsidP="00951500">
      <w:pPr>
        <w:autoSpaceDE w:val="0"/>
        <w:jc w:val="center"/>
        <w:rPr>
          <w:b/>
          <w:bCs/>
          <w:sz w:val="28"/>
          <w:szCs w:val="28"/>
        </w:rPr>
      </w:pPr>
      <w:r w:rsidRPr="00951500">
        <w:rPr>
          <w:b/>
          <w:bCs/>
          <w:sz w:val="28"/>
          <w:szCs w:val="28"/>
        </w:rPr>
        <w:t>2. Требования к порядку предоставления</w:t>
      </w:r>
      <w:r>
        <w:rPr>
          <w:b/>
          <w:bCs/>
          <w:sz w:val="28"/>
          <w:szCs w:val="28"/>
        </w:rPr>
        <w:t xml:space="preserve"> </w:t>
      </w:r>
      <w:r w:rsidRPr="00951500">
        <w:rPr>
          <w:b/>
          <w:bCs/>
          <w:sz w:val="28"/>
          <w:szCs w:val="28"/>
        </w:rPr>
        <w:t>муниципальной услуги</w:t>
      </w:r>
    </w:p>
    <w:p w:rsidR="00F63E6A" w:rsidRPr="00661F00" w:rsidRDefault="00F63E6A" w:rsidP="00951500">
      <w:pPr>
        <w:autoSpaceDE w:val="0"/>
        <w:ind w:firstLine="540"/>
        <w:jc w:val="both"/>
        <w:rPr>
          <w:sz w:val="28"/>
          <w:szCs w:val="28"/>
        </w:rPr>
      </w:pPr>
    </w:p>
    <w:p w:rsidR="00F63E6A" w:rsidRPr="00661F00" w:rsidRDefault="00F63E6A" w:rsidP="00951500">
      <w:pPr>
        <w:autoSpaceDE w:val="0"/>
        <w:jc w:val="center"/>
        <w:rPr>
          <w:sz w:val="28"/>
          <w:szCs w:val="28"/>
        </w:rPr>
      </w:pPr>
      <w:r w:rsidRPr="00661F00">
        <w:rPr>
          <w:sz w:val="28"/>
          <w:szCs w:val="28"/>
        </w:rPr>
        <w:t>Порядок информирования о правилах предоставления</w:t>
      </w:r>
    </w:p>
    <w:p w:rsidR="00F63E6A" w:rsidRPr="00661F00" w:rsidRDefault="00F63E6A" w:rsidP="00951500">
      <w:pPr>
        <w:autoSpaceDE w:val="0"/>
        <w:jc w:val="center"/>
        <w:rPr>
          <w:sz w:val="28"/>
          <w:szCs w:val="28"/>
        </w:rPr>
      </w:pPr>
      <w:r w:rsidRPr="00661F00">
        <w:rPr>
          <w:sz w:val="28"/>
          <w:szCs w:val="28"/>
        </w:rPr>
        <w:t>муниципальной услуги</w:t>
      </w:r>
    </w:p>
    <w:p w:rsidR="00F63E6A" w:rsidRPr="00661F00" w:rsidRDefault="00F63E6A" w:rsidP="00951500">
      <w:pPr>
        <w:autoSpaceDE w:val="0"/>
        <w:ind w:firstLine="540"/>
        <w:jc w:val="both"/>
        <w:rPr>
          <w:sz w:val="28"/>
          <w:szCs w:val="28"/>
        </w:rPr>
      </w:pPr>
      <w:r w:rsidRPr="00661F00">
        <w:rPr>
          <w:sz w:val="28"/>
          <w:szCs w:val="28"/>
        </w:rPr>
        <w:t>2.1. Информацию о месте нахождения, графике работы Администрации и МФЦ, а также о порядке предоставления услуги, перечне документов, необходимых для ее получения, можно получить, используя:</w:t>
      </w:r>
    </w:p>
    <w:p w:rsidR="00F63E6A" w:rsidRPr="00661F00" w:rsidRDefault="00F63E6A" w:rsidP="00951500">
      <w:pPr>
        <w:autoSpaceDE w:val="0"/>
        <w:ind w:firstLine="540"/>
        <w:jc w:val="both"/>
        <w:rPr>
          <w:sz w:val="28"/>
          <w:szCs w:val="28"/>
        </w:rPr>
      </w:pPr>
      <w:r w:rsidRPr="00661F00">
        <w:rPr>
          <w:sz w:val="28"/>
          <w:szCs w:val="28"/>
        </w:rPr>
        <w:t>индивидуальную консультацию (пункты 2.3. – 2.5. настоящего Регламента);</w:t>
      </w:r>
    </w:p>
    <w:p w:rsidR="00F63E6A" w:rsidRPr="00661F00" w:rsidRDefault="00F63E6A" w:rsidP="00951500">
      <w:pPr>
        <w:autoSpaceDE w:val="0"/>
        <w:ind w:firstLine="540"/>
        <w:jc w:val="both"/>
        <w:rPr>
          <w:sz w:val="28"/>
          <w:szCs w:val="28"/>
        </w:rPr>
      </w:pPr>
      <w:r w:rsidRPr="00661F00">
        <w:rPr>
          <w:sz w:val="28"/>
          <w:szCs w:val="28"/>
        </w:rPr>
        <w:t>Интернет-сайт Администрации   и сайт  МФЦ  ;</w:t>
      </w:r>
    </w:p>
    <w:p w:rsidR="00F63E6A" w:rsidRPr="00661F00" w:rsidRDefault="00F63E6A" w:rsidP="00951500">
      <w:pPr>
        <w:autoSpaceDE w:val="0"/>
        <w:ind w:firstLine="540"/>
        <w:jc w:val="both"/>
        <w:rPr>
          <w:sz w:val="28"/>
          <w:szCs w:val="28"/>
        </w:rPr>
      </w:pPr>
      <w:r w:rsidRPr="00661F00">
        <w:rPr>
          <w:sz w:val="28"/>
          <w:szCs w:val="28"/>
        </w:rPr>
        <w:t>2.2.  Любое заинтересованное лицо может получить информацию по процедуре предоставления муниципальной услуги следующим способом:</w:t>
      </w:r>
    </w:p>
    <w:p w:rsidR="00F63E6A" w:rsidRPr="00661F00" w:rsidRDefault="00F63E6A" w:rsidP="00951500">
      <w:pPr>
        <w:autoSpaceDE w:val="0"/>
        <w:ind w:firstLine="540"/>
        <w:jc w:val="both"/>
        <w:rPr>
          <w:sz w:val="28"/>
          <w:szCs w:val="28"/>
        </w:rPr>
      </w:pPr>
      <w:r w:rsidRPr="00661F00">
        <w:rPr>
          <w:sz w:val="28"/>
          <w:szCs w:val="28"/>
        </w:rPr>
        <w:t>индивидуальная консультация по телефону;</w:t>
      </w:r>
    </w:p>
    <w:p w:rsidR="00F63E6A" w:rsidRPr="00661F00" w:rsidRDefault="00F63E6A" w:rsidP="00951500">
      <w:pPr>
        <w:autoSpaceDE w:val="0"/>
        <w:ind w:firstLine="540"/>
        <w:jc w:val="both"/>
        <w:rPr>
          <w:sz w:val="28"/>
          <w:szCs w:val="28"/>
        </w:rPr>
      </w:pPr>
      <w:r w:rsidRPr="00661F00">
        <w:rPr>
          <w:sz w:val="28"/>
          <w:szCs w:val="28"/>
        </w:rPr>
        <w:t>индивидуальная консультация по почте;</w:t>
      </w:r>
    </w:p>
    <w:p w:rsidR="00F63E6A" w:rsidRPr="00661F00" w:rsidRDefault="00F63E6A" w:rsidP="00951500">
      <w:pPr>
        <w:autoSpaceDE w:val="0"/>
        <w:ind w:firstLine="540"/>
        <w:jc w:val="both"/>
        <w:rPr>
          <w:sz w:val="28"/>
          <w:szCs w:val="28"/>
        </w:rPr>
      </w:pPr>
      <w:r w:rsidRPr="00661F00">
        <w:rPr>
          <w:sz w:val="28"/>
          <w:szCs w:val="28"/>
        </w:rPr>
        <w:t>индивидуальная консультация по электронной почте;</w:t>
      </w:r>
    </w:p>
    <w:p w:rsidR="00F63E6A" w:rsidRPr="00661F00" w:rsidRDefault="00F63E6A" w:rsidP="00951500">
      <w:pPr>
        <w:autoSpaceDE w:val="0"/>
        <w:ind w:firstLine="540"/>
        <w:jc w:val="both"/>
        <w:rPr>
          <w:sz w:val="28"/>
          <w:szCs w:val="28"/>
        </w:rPr>
      </w:pPr>
      <w:r w:rsidRPr="00661F00">
        <w:rPr>
          <w:sz w:val="28"/>
          <w:szCs w:val="28"/>
        </w:rPr>
        <w:t>на Интернет-сайте Администрации и сайте  МФЦ.</w:t>
      </w:r>
    </w:p>
    <w:p w:rsidR="00F63E6A" w:rsidRPr="00661F00" w:rsidRDefault="00F63E6A" w:rsidP="00951500">
      <w:pPr>
        <w:autoSpaceDE w:val="0"/>
        <w:ind w:firstLine="540"/>
        <w:jc w:val="both"/>
        <w:rPr>
          <w:sz w:val="28"/>
          <w:szCs w:val="28"/>
        </w:rPr>
      </w:pPr>
      <w:r w:rsidRPr="00661F00">
        <w:rPr>
          <w:sz w:val="28"/>
          <w:szCs w:val="28"/>
        </w:rPr>
        <w:t>Контактные координаты Администрации и МФЦ (справочные телефоны, адрес электронной почты, адрес официального сайта в сети Интернет), по которым можно получить информацию о порядке исполнения муниципальной услуги, представлены в приложении № 4 к настоящему Административному Регламенту (далее — Регламент).</w:t>
      </w:r>
    </w:p>
    <w:p w:rsidR="00F63E6A" w:rsidRPr="00661F00" w:rsidRDefault="00F63E6A" w:rsidP="00661F00">
      <w:pPr>
        <w:autoSpaceDE w:val="0"/>
        <w:ind w:firstLine="540"/>
        <w:jc w:val="both"/>
        <w:rPr>
          <w:sz w:val="28"/>
          <w:szCs w:val="28"/>
        </w:rPr>
      </w:pPr>
      <w:r w:rsidRPr="00661F00">
        <w:rPr>
          <w:sz w:val="28"/>
          <w:szCs w:val="28"/>
        </w:rPr>
        <w:t>2.3.  Индивидуальная консультация по телефону.</w:t>
      </w:r>
    </w:p>
    <w:p w:rsidR="00F63E6A" w:rsidRPr="00661F00" w:rsidRDefault="00F63E6A" w:rsidP="00661F00">
      <w:pPr>
        <w:autoSpaceDE w:val="0"/>
        <w:ind w:firstLine="540"/>
        <w:jc w:val="both"/>
        <w:rPr>
          <w:sz w:val="28"/>
          <w:szCs w:val="28"/>
        </w:rPr>
      </w:pPr>
      <w:r w:rsidRPr="00661F00">
        <w:rPr>
          <w:sz w:val="28"/>
          <w:szCs w:val="28"/>
        </w:rPr>
        <w:t>Ответ на телефонный звонок должен начинаться с информации о наименовании органа, в который позвонил гражданин.</w:t>
      </w:r>
    </w:p>
    <w:p w:rsidR="00F63E6A" w:rsidRPr="00661F00" w:rsidRDefault="00F63E6A" w:rsidP="00661F00">
      <w:pPr>
        <w:autoSpaceDE w:val="0"/>
        <w:ind w:firstLine="540"/>
        <w:jc w:val="both"/>
        <w:rPr>
          <w:sz w:val="28"/>
          <w:szCs w:val="28"/>
        </w:rPr>
      </w:pPr>
      <w:r w:rsidRPr="00661F00">
        <w:rPr>
          <w:sz w:val="28"/>
          <w:szCs w:val="28"/>
        </w:rPr>
        <w:t>Время разговора не должно превышать 10 минут.</w:t>
      </w:r>
    </w:p>
    <w:p w:rsidR="00F63E6A" w:rsidRPr="00661F00" w:rsidRDefault="00F63E6A" w:rsidP="00661F00">
      <w:pPr>
        <w:autoSpaceDE w:val="0"/>
        <w:ind w:firstLine="540"/>
        <w:jc w:val="both"/>
        <w:rPr>
          <w:sz w:val="28"/>
          <w:szCs w:val="28"/>
        </w:rPr>
      </w:pPr>
      <w:r w:rsidRPr="00661F00">
        <w:rPr>
          <w:sz w:val="28"/>
          <w:szCs w:val="28"/>
        </w:rPr>
        <w:t>В том случае, если должностное лицо, осуществляющее индивидуальную консультацию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структурных подразделениях, должностных лицах Администрации, которые располагают необходимыми сведениями.</w:t>
      </w:r>
    </w:p>
    <w:p w:rsidR="00F63E6A" w:rsidRPr="00661F00" w:rsidRDefault="00F63E6A" w:rsidP="00661F00">
      <w:pPr>
        <w:autoSpaceDE w:val="0"/>
        <w:ind w:firstLine="540"/>
        <w:jc w:val="both"/>
        <w:rPr>
          <w:sz w:val="28"/>
          <w:szCs w:val="28"/>
        </w:rPr>
      </w:pPr>
      <w:r w:rsidRPr="00661F00">
        <w:rPr>
          <w:sz w:val="28"/>
          <w:szCs w:val="28"/>
        </w:rPr>
        <w:t>2.4. Индивидуальная консультация по почте.</w:t>
      </w:r>
    </w:p>
    <w:p w:rsidR="00F63E6A" w:rsidRPr="00661F00" w:rsidRDefault="00F63E6A" w:rsidP="00661F00">
      <w:pPr>
        <w:autoSpaceDE w:val="0"/>
        <w:ind w:firstLine="540"/>
        <w:jc w:val="both"/>
        <w:rPr>
          <w:sz w:val="28"/>
          <w:szCs w:val="28"/>
        </w:rPr>
      </w:pPr>
      <w:r w:rsidRPr="00661F00">
        <w:rPr>
          <w:sz w:val="28"/>
          <w:szCs w:val="28"/>
        </w:rPr>
        <w:t xml:space="preserve">При консультировании по письменным обращениям ответ на обращение заинтересованного лица направляется почтой в адрес заинтересованного лица в срок, </w:t>
      </w:r>
      <w:r w:rsidRPr="00661F00">
        <w:rPr>
          <w:sz w:val="28"/>
          <w:szCs w:val="28"/>
          <w:shd w:val="clear" w:color="auto" w:fill="FFFFFF"/>
        </w:rPr>
        <w:t>не превышающий 30 рабочих</w:t>
      </w:r>
      <w:r w:rsidRPr="00661F00">
        <w:rPr>
          <w:sz w:val="28"/>
          <w:szCs w:val="28"/>
        </w:rPr>
        <w:t xml:space="preserve"> дней с момента поступления письменного обращения.</w:t>
      </w:r>
    </w:p>
    <w:p w:rsidR="00F63E6A" w:rsidRPr="00661F00" w:rsidRDefault="00F63E6A" w:rsidP="00661F00">
      <w:pPr>
        <w:autoSpaceDE w:val="0"/>
        <w:ind w:firstLine="540"/>
        <w:jc w:val="both"/>
        <w:rPr>
          <w:sz w:val="28"/>
          <w:szCs w:val="28"/>
        </w:rPr>
      </w:pPr>
      <w:r w:rsidRPr="00661F00">
        <w:rPr>
          <w:sz w:val="28"/>
          <w:szCs w:val="28"/>
        </w:rPr>
        <w:t>Датой получения обращения является дата регистрации входящего обращения.</w:t>
      </w:r>
    </w:p>
    <w:p w:rsidR="00F63E6A" w:rsidRPr="00661F00" w:rsidRDefault="00F63E6A" w:rsidP="00661F00">
      <w:pPr>
        <w:autoSpaceDE w:val="0"/>
        <w:ind w:firstLine="540"/>
        <w:jc w:val="both"/>
        <w:rPr>
          <w:sz w:val="28"/>
          <w:szCs w:val="28"/>
        </w:rPr>
      </w:pPr>
      <w:r w:rsidRPr="00661F00">
        <w:rPr>
          <w:sz w:val="28"/>
          <w:szCs w:val="28"/>
        </w:rPr>
        <w:t>2.5. Индивидуальная консультация по электронной почте.</w:t>
      </w:r>
    </w:p>
    <w:p w:rsidR="00F63E6A" w:rsidRPr="00661F00" w:rsidRDefault="00F63E6A" w:rsidP="00661F00">
      <w:pPr>
        <w:autoSpaceDE w:val="0"/>
        <w:ind w:firstLine="540"/>
        <w:jc w:val="both"/>
        <w:rPr>
          <w:sz w:val="28"/>
          <w:szCs w:val="28"/>
        </w:rPr>
      </w:pPr>
      <w:r w:rsidRPr="00661F00">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30 рабочих дней с момента поступления обращения.</w:t>
      </w:r>
    </w:p>
    <w:p w:rsidR="00F63E6A" w:rsidRPr="00661F00" w:rsidRDefault="00F63E6A" w:rsidP="00661F00">
      <w:pPr>
        <w:autoSpaceDE w:val="0"/>
        <w:ind w:firstLine="540"/>
        <w:jc w:val="both"/>
        <w:rPr>
          <w:sz w:val="28"/>
          <w:szCs w:val="28"/>
        </w:rPr>
      </w:pPr>
      <w:r w:rsidRPr="00661F00">
        <w:rPr>
          <w:sz w:val="28"/>
          <w:szCs w:val="28"/>
        </w:rPr>
        <w:t>Датой поступления обращения является дата регистрации входящего сообщения.</w:t>
      </w:r>
    </w:p>
    <w:p w:rsidR="00F63E6A" w:rsidRPr="00661F00" w:rsidRDefault="00F63E6A" w:rsidP="00661F00">
      <w:pPr>
        <w:autoSpaceDE w:val="0"/>
        <w:ind w:firstLine="540"/>
        <w:jc w:val="both"/>
        <w:rPr>
          <w:sz w:val="28"/>
          <w:szCs w:val="28"/>
        </w:rPr>
      </w:pPr>
      <w:r w:rsidRPr="00661F00">
        <w:rPr>
          <w:sz w:val="28"/>
          <w:szCs w:val="28"/>
        </w:rPr>
        <w:t xml:space="preserve">2.6. Интернет-сайт Администрации. </w:t>
      </w:r>
    </w:p>
    <w:p w:rsidR="00F63E6A" w:rsidRPr="00661F00" w:rsidRDefault="00F63E6A" w:rsidP="00661F00">
      <w:pPr>
        <w:autoSpaceDE w:val="0"/>
        <w:ind w:firstLine="540"/>
        <w:jc w:val="both"/>
        <w:rPr>
          <w:sz w:val="28"/>
          <w:szCs w:val="28"/>
        </w:rPr>
      </w:pPr>
      <w:r w:rsidRPr="00661F00">
        <w:rPr>
          <w:sz w:val="28"/>
          <w:szCs w:val="28"/>
        </w:rPr>
        <w:t>В сети Интернет на официальном сайте Администрации  должны размещаться следующие информационные материалы:</w:t>
      </w:r>
    </w:p>
    <w:p w:rsidR="00F63E6A" w:rsidRPr="00661F00" w:rsidRDefault="00F63E6A" w:rsidP="00661F00">
      <w:pPr>
        <w:autoSpaceDE w:val="0"/>
        <w:ind w:firstLine="540"/>
        <w:jc w:val="both"/>
        <w:rPr>
          <w:sz w:val="28"/>
          <w:szCs w:val="28"/>
        </w:rPr>
      </w:pPr>
      <w:r w:rsidRPr="00661F00">
        <w:rPr>
          <w:sz w:val="28"/>
          <w:szCs w:val="28"/>
        </w:rPr>
        <w:t>полное наименование, почтовый адрес,  адрес электронной почты;</w:t>
      </w:r>
    </w:p>
    <w:p w:rsidR="00F63E6A" w:rsidRPr="00661F00" w:rsidRDefault="00F63E6A" w:rsidP="00661F00">
      <w:pPr>
        <w:autoSpaceDE w:val="0"/>
        <w:ind w:firstLine="540"/>
        <w:jc w:val="both"/>
        <w:rPr>
          <w:sz w:val="28"/>
          <w:szCs w:val="28"/>
        </w:rPr>
      </w:pPr>
      <w:r w:rsidRPr="00661F00">
        <w:rPr>
          <w:sz w:val="28"/>
          <w:szCs w:val="28"/>
        </w:rPr>
        <w:t>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заключения договора аренды муниципального имущества на новый срок,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в приложении № 5 к настоящему Регламенту).</w:t>
      </w:r>
    </w:p>
    <w:p w:rsidR="00F63E6A" w:rsidRPr="00661F00" w:rsidRDefault="00F63E6A" w:rsidP="00661F00">
      <w:pPr>
        <w:autoSpaceDE w:val="0"/>
        <w:ind w:firstLine="540"/>
        <w:jc w:val="both"/>
        <w:rPr>
          <w:sz w:val="28"/>
          <w:szCs w:val="28"/>
        </w:rPr>
      </w:pPr>
      <w:r w:rsidRPr="00661F00">
        <w:rPr>
          <w:sz w:val="28"/>
          <w:szCs w:val="28"/>
        </w:rPr>
        <w:t>2.7. Должностные лица, предоставляющие муниципальную услугу:</w:t>
      </w:r>
    </w:p>
    <w:p w:rsidR="00F63E6A" w:rsidRPr="00661F00" w:rsidRDefault="00F63E6A" w:rsidP="00661F00">
      <w:pPr>
        <w:autoSpaceDE w:val="0"/>
        <w:ind w:firstLine="540"/>
        <w:jc w:val="both"/>
        <w:rPr>
          <w:sz w:val="28"/>
          <w:szCs w:val="28"/>
        </w:rPr>
      </w:pPr>
      <w:r w:rsidRPr="00661F00">
        <w:rPr>
          <w:sz w:val="28"/>
          <w:szCs w:val="28"/>
        </w:rPr>
        <w:t>при обращении заинтересованного лица по телефону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F63E6A" w:rsidRPr="00661F00" w:rsidRDefault="00F63E6A" w:rsidP="00661F00">
      <w:pPr>
        <w:autoSpaceDE w:val="0"/>
        <w:ind w:firstLine="540"/>
        <w:jc w:val="both"/>
        <w:rPr>
          <w:sz w:val="28"/>
          <w:szCs w:val="28"/>
        </w:rPr>
      </w:pPr>
      <w:r w:rsidRPr="00661F00">
        <w:rPr>
          <w:sz w:val="28"/>
          <w:szCs w:val="28"/>
        </w:rPr>
        <w:t>должны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F63E6A" w:rsidRPr="00661F00" w:rsidRDefault="00F63E6A" w:rsidP="00661F00">
      <w:pPr>
        <w:autoSpaceDE w:val="0"/>
        <w:ind w:firstLine="540"/>
        <w:jc w:val="both"/>
        <w:rPr>
          <w:sz w:val="28"/>
          <w:szCs w:val="28"/>
        </w:rPr>
      </w:pPr>
      <w:r w:rsidRPr="00661F00">
        <w:rPr>
          <w:sz w:val="28"/>
          <w:szCs w:val="28"/>
        </w:rPr>
        <w:t>-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F63E6A" w:rsidRPr="00661F00" w:rsidRDefault="00F63E6A" w:rsidP="00661F00">
      <w:pPr>
        <w:autoSpaceDE w:val="0"/>
        <w:ind w:firstLine="540"/>
        <w:jc w:val="both"/>
        <w:rPr>
          <w:sz w:val="28"/>
          <w:szCs w:val="28"/>
        </w:rPr>
      </w:pPr>
      <w:r w:rsidRPr="00661F00">
        <w:rPr>
          <w:sz w:val="28"/>
          <w:szCs w:val="28"/>
        </w:rPr>
        <w:t>Ответы на письменные обращения даются в простой, четкой и понятной форме в письменном виде и должны содержать:</w:t>
      </w:r>
    </w:p>
    <w:p w:rsidR="00F63E6A" w:rsidRPr="00661F00" w:rsidRDefault="00F63E6A" w:rsidP="00661F00">
      <w:pPr>
        <w:autoSpaceDE w:val="0"/>
        <w:ind w:firstLine="540"/>
        <w:jc w:val="both"/>
        <w:rPr>
          <w:sz w:val="28"/>
          <w:szCs w:val="28"/>
        </w:rPr>
      </w:pPr>
      <w:r w:rsidRPr="00661F00">
        <w:rPr>
          <w:sz w:val="28"/>
          <w:szCs w:val="28"/>
        </w:rPr>
        <w:t>ответы на поставленные вопросы;</w:t>
      </w:r>
    </w:p>
    <w:p w:rsidR="00F63E6A" w:rsidRPr="00661F00" w:rsidRDefault="00F63E6A" w:rsidP="00661F00">
      <w:pPr>
        <w:autoSpaceDE w:val="0"/>
        <w:ind w:firstLine="540"/>
        <w:jc w:val="both"/>
        <w:rPr>
          <w:sz w:val="28"/>
          <w:szCs w:val="28"/>
        </w:rPr>
      </w:pPr>
      <w:r w:rsidRPr="00661F00">
        <w:rPr>
          <w:sz w:val="28"/>
          <w:szCs w:val="28"/>
        </w:rPr>
        <w:t>должность, фамилию и инициалы лица, подписавшего ответ;</w:t>
      </w:r>
    </w:p>
    <w:p w:rsidR="00F63E6A" w:rsidRPr="00661F00" w:rsidRDefault="00F63E6A" w:rsidP="00661F00">
      <w:pPr>
        <w:autoSpaceDE w:val="0"/>
        <w:ind w:firstLine="540"/>
        <w:jc w:val="both"/>
        <w:rPr>
          <w:sz w:val="28"/>
          <w:szCs w:val="28"/>
        </w:rPr>
      </w:pPr>
      <w:r w:rsidRPr="00661F00">
        <w:rPr>
          <w:sz w:val="28"/>
          <w:szCs w:val="28"/>
        </w:rPr>
        <w:t>фамилию и инициалы исполнителя;</w:t>
      </w:r>
    </w:p>
    <w:p w:rsidR="00F63E6A" w:rsidRPr="00661F00" w:rsidRDefault="00F63E6A" w:rsidP="00661F00">
      <w:pPr>
        <w:autoSpaceDE w:val="0"/>
        <w:ind w:firstLine="540"/>
        <w:jc w:val="both"/>
        <w:rPr>
          <w:sz w:val="28"/>
          <w:szCs w:val="28"/>
        </w:rPr>
      </w:pPr>
      <w:r w:rsidRPr="00661F00">
        <w:rPr>
          <w:sz w:val="28"/>
          <w:szCs w:val="28"/>
        </w:rPr>
        <w:t>номер телефона исполнителя;</w:t>
      </w:r>
    </w:p>
    <w:p w:rsidR="00F63E6A" w:rsidRPr="00661F00" w:rsidRDefault="00F63E6A" w:rsidP="00661F00">
      <w:pPr>
        <w:autoSpaceDE w:val="0"/>
        <w:jc w:val="center"/>
        <w:rPr>
          <w:sz w:val="28"/>
          <w:szCs w:val="28"/>
        </w:rPr>
      </w:pPr>
      <w:r w:rsidRPr="00661F00">
        <w:rPr>
          <w:sz w:val="28"/>
          <w:szCs w:val="28"/>
        </w:rPr>
        <w:t>Сроки предоставления результатов муниципальной услуги</w:t>
      </w:r>
    </w:p>
    <w:p w:rsidR="00F63E6A" w:rsidRPr="00661F00" w:rsidRDefault="00F63E6A" w:rsidP="00661F00">
      <w:pPr>
        <w:autoSpaceDE w:val="0"/>
        <w:ind w:firstLine="540"/>
        <w:jc w:val="both"/>
        <w:rPr>
          <w:sz w:val="28"/>
          <w:szCs w:val="28"/>
        </w:rPr>
      </w:pPr>
      <w:r w:rsidRPr="00661F00">
        <w:rPr>
          <w:sz w:val="28"/>
          <w:szCs w:val="28"/>
        </w:rPr>
        <w:t>2.8. Срок предоставления результатов муниципальной услуги.</w:t>
      </w:r>
    </w:p>
    <w:p w:rsidR="00F63E6A" w:rsidRPr="00661F00" w:rsidRDefault="00F63E6A" w:rsidP="00661F00">
      <w:pPr>
        <w:autoSpaceDE w:val="0"/>
        <w:ind w:firstLine="540"/>
        <w:jc w:val="both"/>
        <w:rPr>
          <w:sz w:val="28"/>
          <w:szCs w:val="28"/>
        </w:rPr>
      </w:pPr>
      <w:r w:rsidRPr="00661F00">
        <w:rPr>
          <w:sz w:val="28"/>
          <w:szCs w:val="28"/>
        </w:rPr>
        <w:t>Договор аренды муниципального имущества на новый срок представляется в срок, не превышающий 30 рабочих дней со дня регистрации заявления.</w:t>
      </w:r>
    </w:p>
    <w:p w:rsidR="00F63E6A" w:rsidRPr="00661F00" w:rsidRDefault="00F63E6A" w:rsidP="00661F00">
      <w:pPr>
        <w:autoSpaceDE w:val="0"/>
        <w:ind w:firstLine="540"/>
        <w:jc w:val="both"/>
        <w:rPr>
          <w:sz w:val="28"/>
          <w:szCs w:val="28"/>
        </w:rPr>
      </w:pPr>
      <w:r w:rsidRPr="00661F00">
        <w:rPr>
          <w:sz w:val="28"/>
          <w:szCs w:val="28"/>
        </w:rPr>
        <w:t xml:space="preserve">Мотивированный отказ в </w:t>
      </w:r>
      <w:r w:rsidRPr="00661F00">
        <w:rPr>
          <w:color w:val="000000"/>
          <w:sz w:val="28"/>
          <w:szCs w:val="28"/>
        </w:rPr>
        <w:t>заключение с заявителем договора аренды муниципального имущества на новый срок п</w:t>
      </w:r>
      <w:r w:rsidRPr="00661F00">
        <w:rPr>
          <w:sz w:val="28"/>
          <w:szCs w:val="28"/>
        </w:rPr>
        <w:t>редоставляется заинтересованному лицу в течение 30 календарных дней со дня поступления в Администрацию заявления.</w:t>
      </w:r>
    </w:p>
    <w:p w:rsidR="00F63E6A" w:rsidRPr="00661F00" w:rsidRDefault="00F63E6A" w:rsidP="00661F00">
      <w:pPr>
        <w:autoSpaceDE w:val="0"/>
        <w:ind w:firstLine="540"/>
        <w:jc w:val="both"/>
        <w:rPr>
          <w:rFonts w:ascii="Times New Roman CYR" w:hAnsi="Times New Roman CYR" w:cs="Times New Roman CYR"/>
          <w:sz w:val="28"/>
          <w:szCs w:val="28"/>
        </w:rPr>
      </w:pPr>
      <w:r w:rsidRPr="00661F00">
        <w:rPr>
          <w:rFonts w:ascii="Times New Roman CYR" w:hAnsi="Times New Roman CYR" w:cs="Times New Roman CYR"/>
          <w:sz w:val="28"/>
          <w:szCs w:val="28"/>
        </w:rPr>
        <w:t xml:space="preserve">Приостановление муниципальной услуги  в </w:t>
      </w:r>
      <w:r w:rsidRPr="00661F00">
        <w:rPr>
          <w:rFonts w:ascii="Times New Roman CYR" w:hAnsi="Times New Roman CYR" w:cs="Times New Roman CYR"/>
          <w:color w:val="000000"/>
          <w:sz w:val="28"/>
          <w:szCs w:val="28"/>
        </w:rPr>
        <w:t>заключение с заявителем договора аренды муниципального имущества на новый срок</w:t>
      </w:r>
      <w:r w:rsidRPr="00661F00">
        <w:rPr>
          <w:rFonts w:ascii="Times New Roman CYR" w:hAnsi="Times New Roman CYR" w:cs="Times New Roman CYR"/>
          <w:sz w:val="28"/>
          <w:szCs w:val="28"/>
        </w:rPr>
        <w:t xml:space="preserve"> предоставляется заинтересованному  лицу  в  течение  3 календарных     дней   со  дня поступления  заявления.</w:t>
      </w:r>
    </w:p>
    <w:p w:rsidR="00F63E6A" w:rsidRPr="00661F00" w:rsidRDefault="00F63E6A" w:rsidP="00661F00">
      <w:pPr>
        <w:autoSpaceDE w:val="0"/>
        <w:ind w:firstLine="540"/>
        <w:jc w:val="both"/>
        <w:rPr>
          <w:sz w:val="28"/>
          <w:szCs w:val="28"/>
        </w:rPr>
      </w:pPr>
      <w:r w:rsidRPr="00661F00">
        <w:rPr>
          <w:sz w:val="28"/>
          <w:szCs w:val="28"/>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2.10 настоящего административного регламента.</w:t>
      </w:r>
    </w:p>
    <w:p w:rsidR="00F63E6A" w:rsidRPr="00661F00" w:rsidRDefault="00F63E6A" w:rsidP="00661F00">
      <w:pPr>
        <w:autoSpaceDE w:val="0"/>
        <w:jc w:val="center"/>
        <w:rPr>
          <w:sz w:val="28"/>
          <w:szCs w:val="28"/>
        </w:rPr>
      </w:pPr>
      <w:r w:rsidRPr="00661F00">
        <w:rPr>
          <w:sz w:val="28"/>
          <w:szCs w:val="28"/>
        </w:rPr>
        <w:t>Порядок подачи обращения о предоставлении муниципальной услуги</w:t>
      </w:r>
    </w:p>
    <w:p w:rsidR="00F63E6A" w:rsidRPr="00661F00" w:rsidRDefault="00F63E6A" w:rsidP="00661F00">
      <w:pPr>
        <w:autoSpaceDE w:val="0"/>
        <w:ind w:firstLine="540"/>
        <w:jc w:val="both"/>
        <w:rPr>
          <w:sz w:val="28"/>
          <w:szCs w:val="28"/>
        </w:rPr>
      </w:pPr>
      <w:r w:rsidRPr="00661F00">
        <w:rPr>
          <w:sz w:val="28"/>
          <w:szCs w:val="28"/>
        </w:rPr>
        <w:t>2.9. Обращение о предоставлении муниципальной услуги можно передать следующими способами:</w:t>
      </w:r>
    </w:p>
    <w:p w:rsidR="00F63E6A" w:rsidRPr="00661F00" w:rsidRDefault="00F63E6A" w:rsidP="00661F00">
      <w:pPr>
        <w:autoSpaceDE w:val="0"/>
        <w:ind w:firstLine="540"/>
        <w:jc w:val="both"/>
        <w:rPr>
          <w:sz w:val="28"/>
          <w:szCs w:val="28"/>
        </w:rPr>
      </w:pPr>
      <w:r w:rsidRPr="00661F00">
        <w:rPr>
          <w:sz w:val="28"/>
          <w:szCs w:val="28"/>
        </w:rPr>
        <w:t>лично, почтовым отправлением (указан в приложении № 3 к настоящему Регламенту).</w:t>
      </w:r>
    </w:p>
    <w:p w:rsidR="00F63E6A" w:rsidRPr="00661F00" w:rsidRDefault="00F63E6A" w:rsidP="00661F00">
      <w:pPr>
        <w:autoSpaceDE w:val="0"/>
        <w:ind w:firstLine="540"/>
        <w:jc w:val="both"/>
        <w:rPr>
          <w:sz w:val="28"/>
          <w:szCs w:val="28"/>
        </w:rPr>
      </w:pPr>
      <w:r w:rsidRPr="00661F00">
        <w:rPr>
          <w:sz w:val="28"/>
          <w:szCs w:val="28"/>
        </w:rPr>
        <w:t>2.10. Перечень документов, представляемых заявителем (его уполномоченным представителем), при обращении в Администрацию   или МАУ МФЦ:</w:t>
      </w:r>
    </w:p>
    <w:p w:rsidR="00F63E6A" w:rsidRPr="00661F00" w:rsidRDefault="00F63E6A" w:rsidP="00661F00">
      <w:pPr>
        <w:autoSpaceDE w:val="0"/>
        <w:ind w:firstLine="540"/>
        <w:jc w:val="both"/>
        <w:rPr>
          <w:sz w:val="28"/>
          <w:szCs w:val="28"/>
        </w:rPr>
      </w:pPr>
      <w:r w:rsidRPr="00661F00">
        <w:rPr>
          <w:sz w:val="28"/>
          <w:szCs w:val="28"/>
        </w:rPr>
        <w:t>оригинал заявления (запроса) о заключение договора аренды муниципального имущества на новый срок (приложение № 1, № 2 к настоящему Регламенту) в соответствии с требованиями, указанными в пункте 2.11. настоящего Регламента;</w:t>
      </w:r>
    </w:p>
    <w:p w:rsidR="00F63E6A" w:rsidRPr="00661F00" w:rsidRDefault="00F63E6A" w:rsidP="00661F00">
      <w:pPr>
        <w:autoSpaceDE w:val="0"/>
        <w:ind w:firstLine="540"/>
        <w:jc w:val="both"/>
        <w:rPr>
          <w:sz w:val="28"/>
          <w:szCs w:val="28"/>
        </w:rPr>
      </w:pPr>
      <w:r w:rsidRPr="00661F00">
        <w:rPr>
          <w:sz w:val="28"/>
          <w:szCs w:val="28"/>
        </w:rPr>
        <w:t>копия документа, удостоверяющего личность (для заявителя - физического лица, для представителя физического или юридического лица);</w:t>
      </w:r>
    </w:p>
    <w:p w:rsidR="00F63E6A" w:rsidRPr="00661F00" w:rsidRDefault="00F63E6A" w:rsidP="00661F00">
      <w:pPr>
        <w:autoSpaceDE w:val="0"/>
        <w:ind w:firstLine="540"/>
        <w:jc w:val="both"/>
        <w:rPr>
          <w:sz w:val="28"/>
          <w:szCs w:val="28"/>
        </w:rPr>
      </w:pPr>
      <w:r w:rsidRPr="00661F00">
        <w:rPr>
          <w:sz w:val="28"/>
          <w:szCs w:val="28"/>
        </w:rPr>
        <w:t>копия свидетельства о государственной регистрации юридического лица (в случае, если заявление (запрос) о заключение договора аренды муниципального имущества на новый срок подается от имени юридического лица);</w:t>
      </w:r>
    </w:p>
    <w:p w:rsidR="00F63E6A" w:rsidRPr="00661F00" w:rsidRDefault="00F63E6A" w:rsidP="00661F00">
      <w:pPr>
        <w:autoSpaceDE w:val="0"/>
        <w:ind w:firstLine="540"/>
        <w:jc w:val="both"/>
        <w:rPr>
          <w:sz w:val="28"/>
          <w:szCs w:val="28"/>
        </w:rPr>
      </w:pPr>
      <w:r w:rsidRPr="00661F00">
        <w:rPr>
          <w:sz w:val="28"/>
          <w:szCs w:val="28"/>
        </w:rPr>
        <w:t>копия документа, подтверждающего полномочия представителя физического или юридического лица.</w:t>
      </w:r>
    </w:p>
    <w:p w:rsidR="00F63E6A" w:rsidRPr="00661F00" w:rsidRDefault="00F63E6A" w:rsidP="00661F00">
      <w:pPr>
        <w:autoSpaceDE w:val="0"/>
        <w:ind w:firstLine="540"/>
        <w:jc w:val="both"/>
        <w:rPr>
          <w:sz w:val="28"/>
          <w:szCs w:val="28"/>
        </w:rPr>
      </w:pPr>
      <w:r w:rsidRPr="00661F00">
        <w:rPr>
          <w:sz w:val="28"/>
          <w:szCs w:val="28"/>
        </w:rPr>
        <w:t>2.11. Запрос о заключение договора аренды муниципального имущества на новый срок должен содержать:</w:t>
      </w:r>
    </w:p>
    <w:p w:rsidR="00F63E6A" w:rsidRPr="00661F00" w:rsidRDefault="00F63E6A" w:rsidP="00661F00">
      <w:pPr>
        <w:autoSpaceDE w:val="0"/>
        <w:ind w:firstLine="540"/>
        <w:jc w:val="both"/>
        <w:rPr>
          <w:sz w:val="28"/>
          <w:szCs w:val="28"/>
        </w:rPr>
      </w:pPr>
      <w:r w:rsidRPr="00661F00">
        <w:rPr>
          <w:sz w:val="28"/>
          <w:szCs w:val="28"/>
        </w:rPr>
        <w:t xml:space="preserve">а) </w:t>
      </w:r>
      <w:r w:rsidRPr="00661F00">
        <w:rPr>
          <w:sz w:val="28"/>
          <w:szCs w:val="28"/>
          <w:u w:val="single"/>
        </w:rPr>
        <w:t>для заявителя - физического лица</w:t>
      </w:r>
      <w:r w:rsidRPr="00661F00">
        <w:rPr>
          <w:sz w:val="28"/>
          <w:szCs w:val="28"/>
        </w:rPr>
        <w:t xml:space="preserve"> (приложение № 1 к настоящему регламенту):</w:t>
      </w:r>
    </w:p>
    <w:p w:rsidR="00F63E6A" w:rsidRPr="00661F00" w:rsidRDefault="00F63E6A" w:rsidP="00661F00">
      <w:pPr>
        <w:autoSpaceDE w:val="0"/>
        <w:ind w:firstLine="540"/>
        <w:jc w:val="both"/>
        <w:rPr>
          <w:sz w:val="28"/>
          <w:szCs w:val="28"/>
        </w:rPr>
      </w:pPr>
      <w:r w:rsidRPr="00661F00">
        <w:rPr>
          <w:sz w:val="28"/>
          <w:szCs w:val="28"/>
        </w:rPr>
        <w:t>фамилию, имя, отчество заявителя и его уполномоченного представителя (если интересы заявителя представляет уполномоченный представитель);</w:t>
      </w:r>
    </w:p>
    <w:p w:rsidR="00F63E6A" w:rsidRPr="00661F00" w:rsidRDefault="00F63E6A" w:rsidP="00661F00">
      <w:pPr>
        <w:autoSpaceDE w:val="0"/>
        <w:ind w:firstLine="540"/>
        <w:jc w:val="both"/>
        <w:rPr>
          <w:sz w:val="28"/>
          <w:szCs w:val="28"/>
        </w:rPr>
      </w:pPr>
      <w:r w:rsidRPr="00661F00">
        <w:rPr>
          <w:sz w:val="28"/>
          <w:szCs w:val="28"/>
        </w:rPr>
        <w:t>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F63E6A" w:rsidRPr="00661F00" w:rsidRDefault="00F63E6A" w:rsidP="00661F00">
      <w:pPr>
        <w:autoSpaceDE w:val="0"/>
        <w:ind w:firstLine="540"/>
        <w:jc w:val="both"/>
        <w:rPr>
          <w:sz w:val="28"/>
          <w:szCs w:val="28"/>
        </w:rPr>
      </w:pPr>
      <w:r w:rsidRPr="00661F00">
        <w:rPr>
          <w:sz w:val="28"/>
          <w:szCs w:val="28"/>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F63E6A" w:rsidRPr="00661F00" w:rsidRDefault="00F63E6A" w:rsidP="00661F00">
      <w:pPr>
        <w:autoSpaceDE w:val="0"/>
        <w:ind w:firstLine="540"/>
        <w:jc w:val="both"/>
        <w:rPr>
          <w:sz w:val="28"/>
          <w:szCs w:val="28"/>
        </w:rPr>
      </w:pPr>
      <w:r w:rsidRPr="00661F00">
        <w:rPr>
          <w:sz w:val="28"/>
          <w:szCs w:val="28"/>
        </w:rPr>
        <w:t xml:space="preserve"> адрес проживания (пребывания) заявителя;</w:t>
      </w:r>
    </w:p>
    <w:p w:rsidR="00F63E6A" w:rsidRPr="00661F00" w:rsidRDefault="00F63E6A" w:rsidP="00661F00">
      <w:pPr>
        <w:autoSpaceDE w:val="0"/>
        <w:ind w:firstLine="540"/>
        <w:jc w:val="both"/>
        <w:rPr>
          <w:sz w:val="28"/>
          <w:szCs w:val="28"/>
        </w:rPr>
      </w:pPr>
      <w:r w:rsidRPr="00661F00">
        <w:rPr>
          <w:sz w:val="28"/>
          <w:szCs w:val="28"/>
        </w:rPr>
        <w:t xml:space="preserve"> подпись заявителя или его уполномоченного представителя (если интересы заявителя представляет уполномоченный представитель);</w:t>
      </w:r>
    </w:p>
    <w:p w:rsidR="00F63E6A" w:rsidRPr="00661F00" w:rsidRDefault="00F63E6A" w:rsidP="00661F00">
      <w:pPr>
        <w:autoSpaceDE w:val="0"/>
        <w:ind w:firstLine="540"/>
        <w:jc w:val="both"/>
        <w:rPr>
          <w:sz w:val="28"/>
          <w:szCs w:val="28"/>
        </w:rPr>
      </w:pPr>
      <w:r w:rsidRPr="00661F00">
        <w:rPr>
          <w:sz w:val="28"/>
          <w:szCs w:val="28"/>
        </w:rPr>
        <w:t xml:space="preserve">б) </w:t>
      </w:r>
      <w:r w:rsidRPr="00661F00">
        <w:rPr>
          <w:sz w:val="28"/>
          <w:szCs w:val="28"/>
          <w:u w:val="single"/>
        </w:rPr>
        <w:t>для заявителя - юридического лица,</w:t>
      </w:r>
      <w:r w:rsidRPr="00661F00">
        <w:rPr>
          <w:sz w:val="28"/>
          <w:szCs w:val="28"/>
        </w:rPr>
        <w:t xml:space="preserve"> либо иного субъекта гражданских прав (приложение № 2 к настоящему регламенту):</w:t>
      </w:r>
    </w:p>
    <w:p w:rsidR="00F63E6A" w:rsidRPr="00661F00" w:rsidRDefault="00F63E6A" w:rsidP="00661F00">
      <w:pPr>
        <w:autoSpaceDE w:val="0"/>
        <w:ind w:firstLine="540"/>
        <w:jc w:val="both"/>
        <w:rPr>
          <w:sz w:val="28"/>
          <w:szCs w:val="28"/>
        </w:rPr>
      </w:pPr>
      <w:r w:rsidRPr="00661F00">
        <w:rPr>
          <w:sz w:val="28"/>
          <w:szCs w:val="28"/>
        </w:rPr>
        <w:t>полное наименование заявителя и фамилию, имя, отчество его уполномоченного представителя;</w:t>
      </w:r>
    </w:p>
    <w:p w:rsidR="00F63E6A" w:rsidRPr="00661F00" w:rsidRDefault="00F63E6A" w:rsidP="00661F00">
      <w:pPr>
        <w:autoSpaceDE w:val="0"/>
        <w:ind w:firstLine="540"/>
        <w:jc w:val="both"/>
        <w:rPr>
          <w:sz w:val="28"/>
          <w:szCs w:val="28"/>
        </w:rPr>
      </w:pPr>
      <w:r w:rsidRPr="00661F00">
        <w:rPr>
          <w:sz w:val="28"/>
          <w:szCs w:val="28"/>
        </w:rPr>
        <w:t>реквизиты документа, удостоверяющего личность уполномоченного представителя заявителя;</w:t>
      </w:r>
    </w:p>
    <w:p w:rsidR="00F63E6A" w:rsidRPr="00661F00" w:rsidRDefault="00F63E6A" w:rsidP="00661F00">
      <w:pPr>
        <w:autoSpaceDE w:val="0"/>
        <w:ind w:firstLine="540"/>
        <w:jc w:val="both"/>
        <w:rPr>
          <w:sz w:val="28"/>
          <w:szCs w:val="28"/>
        </w:rPr>
      </w:pPr>
      <w:r w:rsidRPr="00661F00">
        <w:rPr>
          <w:sz w:val="28"/>
          <w:szCs w:val="28"/>
        </w:rPr>
        <w:t>реквизиты документа, подтверждающего полномочия представителя заявителя;</w:t>
      </w:r>
    </w:p>
    <w:p w:rsidR="00F63E6A" w:rsidRPr="00661F00" w:rsidRDefault="00F63E6A" w:rsidP="00661F00">
      <w:pPr>
        <w:autoSpaceDE w:val="0"/>
        <w:ind w:firstLine="540"/>
        <w:jc w:val="both"/>
        <w:rPr>
          <w:sz w:val="28"/>
          <w:szCs w:val="28"/>
        </w:rPr>
      </w:pPr>
      <w:r w:rsidRPr="00661F00">
        <w:rPr>
          <w:sz w:val="28"/>
          <w:szCs w:val="28"/>
        </w:rPr>
        <w:t>юридический адрес (место регистрации);</w:t>
      </w:r>
    </w:p>
    <w:p w:rsidR="00F63E6A" w:rsidRPr="00661F00" w:rsidRDefault="00F63E6A" w:rsidP="00661F00">
      <w:pPr>
        <w:autoSpaceDE w:val="0"/>
        <w:ind w:firstLine="540"/>
        <w:jc w:val="both"/>
        <w:rPr>
          <w:sz w:val="28"/>
          <w:szCs w:val="28"/>
        </w:rPr>
      </w:pPr>
      <w:r w:rsidRPr="00661F00">
        <w:rPr>
          <w:sz w:val="28"/>
          <w:szCs w:val="28"/>
        </w:rPr>
        <w:t>подпись уполномоченного представителя заявителя;</w:t>
      </w:r>
    </w:p>
    <w:p w:rsidR="00F63E6A" w:rsidRPr="00661F00" w:rsidRDefault="00F63E6A" w:rsidP="00661F00">
      <w:pPr>
        <w:autoSpaceDE w:val="0"/>
        <w:ind w:firstLine="540"/>
        <w:jc w:val="both"/>
        <w:rPr>
          <w:sz w:val="28"/>
          <w:szCs w:val="28"/>
        </w:rPr>
      </w:pPr>
      <w:r w:rsidRPr="00661F00">
        <w:rPr>
          <w:sz w:val="28"/>
          <w:szCs w:val="28"/>
        </w:rPr>
        <w:t>в) обязательные сведения:</w:t>
      </w:r>
    </w:p>
    <w:p w:rsidR="00F63E6A" w:rsidRPr="00661F00" w:rsidRDefault="00F63E6A" w:rsidP="00661F00">
      <w:pPr>
        <w:autoSpaceDE w:val="0"/>
        <w:ind w:firstLine="540"/>
        <w:jc w:val="both"/>
        <w:rPr>
          <w:sz w:val="28"/>
          <w:szCs w:val="28"/>
        </w:rPr>
      </w:pPr>
      <w:r w:rsidRPr="00661F00">
        <w:rPr>
          <w:sz w:val="28"/>
          <w:szCs w:val="28"/>
        </w:rPr>
        <w:t>характеристики предоставления муниципального имущества  в аренду на новый срок позволяющие его однозначно определить (наименование муниципального имущества, площадь,  срок заключения договора аренды, адресные ориентиры);</w:t>
      </w:r>
    </w:p>
    <w:p w:rsidR="00F63E6A" w:rsidRPr="00661F00" w:rsidRDefault="00F63E6A" w:rsidP="00661F00">
      <w:pPr>
        <w:autoSpaceDE w:val="0"/>
        <w:ind w:firstLine="540"/>
        <w:jc w:val="both"/>
        <w:rPr>
          <w:sz w:val="28"/>
          <w:szCs w:val="28"/>
        </w:rPr>
      </w:pPr>
      <w:r w:rsidRPr="00661F00">
        <w:rPr>
          <w:sz w:val="28"/>
          <w:szCs w:val="28"/>
        </w:rPr>
        <w:t>способ получения результатов услуги (почтовое отправление, личное обращение);</w:t>
      </w:r>
    </w:p>
    <w:p w:rsidR="00F63E6A" w:rsidRPr="00661F00" w:rsidRDefault="00F63E6A" w:rsidP="00661F00">
      <w:pPr>
        <w:autoSpaceDE w:val="0"/>
        <w:ind w:firstLine="540"/>
        <w:jc w:val="both"/>
        <w:rPr>
          <w:sz w:val="28"/>
          <w:szCs w:val="28"/>
        </w:rPr>
      </w:pPr>
      <w:r w:rsidRPr="00661F00">
        <w:rPr>
          <w:sz w:val="28"/>
          <w:szCs w:val="28"/>
        </w:rPr>
        <w:t>контактный номер телефона в случае получения результатов услуги лично (для информирования заявителя о результате предоставления муниципальной услуги).</w:t>
      </w:r>
    </w:p>
    <w:p w:rsidR="00F63E6A" w:rsidRPr="00661F00" w:rsidRDefault="00F63E6A" w:rsidP="00661F00">
      <w:pPr>
        <w:autoSpaceDE w:val="0"/>
        <w:ind w:firstLine="540"/>
        <w:jc w:val="both"/>
        <w:rPr>
          <w:sz w:val="28"/>
          <w:szCs w:val="28"/>
        </w:rPr>
      </w:pPr>
      <w:r w:rsidRPr="00661F00">
        <w:rPr>
          <w:sz w:val="28"/>
          <w:szCs w:val="28"/>
        </w:rPr>
        <w:t>В случае поступления заявления на предоставление муниципальной услуги в  МФЦ  в течение трех рабочих дней направляет его на исполнение в Администрацию.</w:t>
      </w:r>
    </w:p>
    <w:p w:rsidR="00F63E6A" w:rsidRPr="00661F00" w:rsidRDefault="00F63E6A" w:rsidP="00661F00">
      <w:pPr>
        <w:autoSpaceDE w:val="0"/>
        <w:ind w:firstLine="540"/>
        <w:jc w:val="both"/>
        <w:rPr>
          <w:sz w:val="28"/>
          <w:szCs w:val="28"/>
        </w:rPr>
      </w:pPr>
      <w:r w:rsidRPr="00661F00">
        <w:rPr>
          <w:sz w:val="28"/>
          <w:szCs w:val="28"/>
        </w:rPr>
        <w:t>Администрация и  МФЦ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w:t>
      </w:r>
    </w:p>
    <w:p w:rsidR="00F63E6A" w:rsidRPr="00661F00" w:rsidRDefault="00F63E6A" w:rsidP="00661F00">
      <w:pPr>
        <w:jc w:val="both"/>
        <w:rPr>
          <w:sz w:val="28"/>
          <w:szCs w:val="28"/>
        </w:rPr>
      </w:pPr>
      <w:r w:rsidRPr="00661F00">
        <w:rPr>
          <w:sz w:val="28"/>
          <w:szCs w:val="28"/>
        </w:rPr>
        <w:t xml:space="preserve">2.12. В соответствии с </w:t>
      </w:r>
      <w:hyperlink r:id="rId9" w:history="1">
        <w:r w:rsidRPr="00661F00">
          <w:rPr>
            <w:rStyle w:val="Hyperlink"/>
            <w:sz w:val="28"/>
            <w:szCs w:val="28"/>
          </w:rPr>
          <w:t>пунктами 1</w:t>
        </w:r>
      </w:hyperlink>
      <w:r w:rsidRPr="00661F00">
        <w:rPr>
          <w:sz w:val="28"/>
          <w:szCs w:val="28"/>
        </w:rPr>
        <w:t xml:space="preserve"> и </w:t>
      </w:r>
      <w:hyperlink r:id="rId10" w:history="1">
        <w:r w:rsidRPr="00661F00">
          <w:rPr>
            <w:rStyle w:val="Hyperlink"/>
            <w:sz w:val="28"/>
            <w:szCs w:val="28"/>
          </w:rPr>
          <w:t>2 статьи 7</w:t>
        </w:r>
      </w:hyperlink>
      <w:r w:rsidRPr="00661F00">
        <w:rPr>
          <w:sz w:val="28"/>
          <w:szCs w:val="28"/>
        </w:rPr>
        <w:t xml:space="preserve"> Федерального закона от 27.07.2010  N 210-ФЗ "Об организации предоставления государственных и муниципальных услуг", Управление и МФЦ не вправе требовать от заявителя:</w:t>
      </w:r>
    </w:p>
    <w:p w:rsidR="00F63E6A" w:rsidRPr="00661F00" w:rsidRDefault="00F63E6A" w:rsidP="00661F00">
      <w:pPr>
        <w:jc w:val="both"/>
        <w:rPr>
          <w:sz w:val="28"/>
          <w:szCs w:val="28"/>
        </w:rPr>
      </w:pPr>
      <w:r w:rsidRPr="00661F00">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Управлением;</w:t>
      </w:r>
    </w:p>
    <w:p w:rsidR="00F63E6A" w:rsidRPr="00661F00" w:rsidRDefault="00F63E6A" w:rsidP="00661F00">
      <w:pPr>
        <w:jc w:val="both"/>
        <w:rPr>
          <w:sz w:val="28"/>
          <w:szCs w:val="28"/>
        </w:rPr>
      </w:pPr>
      <w:r w:rsidRPr="00661F00">
        <w:rPr>
          <w:sz w:val="28"/>
          <w:szCs w:val="28"/>
        </w:rPr>
        <w:t>представления документов и информации, которые находятся в распоряжении органов, предоставляющих муниципальную услугу  Администрацией,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F63E6A" w:rsidRPr="00661F00" w:rsidRDefault="00F63E6A" w:rsidP="00661F00">
      <w:pPr>
        <w:jc w:val="both"/>
        <w:rPr>
          <w:sz w:val="28"/>
          <w:szCs w:val="28"/>
        </w:rPr>
      </w:pPr>
      <w:r w:rsidRPr="00661F00">
        <w:rPr>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F63E6A" w:rsidRPr="00661F00" w:rsidRDefault="00F63E6A" w:rsidP="00661F00">
      <w:pPr>
        <w:autoSpaceDE w:val="0"/>
        <w:jc w:val="center"/>
        <w:rPr>
          <w:sz w:val="28"/>
          <w:szCs w:val="28"/>
        </w:rPr>
      </w:pPr>
      <w:r w:rsidRPr="00661F00">
        <w:rPr>
          <w:sz w:val="28"/>
          <w:szCs w:val="28"/>
        </w:rPr>
        <w:t>Требования к порядку получения результатов</w:t>
      </w:r>
    </w:p>
    <w:p w:rsidR="00F63E6A" w:rsidRPr="00661F00" w:rsidRDefault="00F63E6A" w:rsidP="00661F00">
      <w:pPr>
        <w:autoSpaceDE w:val="0"/>
        <w:jc w:val="center"/>
        <w:rPr>
          <w:sz w:val="28"/>
          <w:szCs w:val="28"/>
        </w:rPr>
      </w:pPr>
      <w:r w:rsidRPr="00661F00">
        <w:rPr>
          <w:sz w:val="28"/>
          <w:szCs w:val="28"/>
        </w:rPr>
        <w:t>муниципальной услуги</w:t>
      </w:r>
    </w:p>
    <w:p w:rsidR="00F63E6A" w:rsidRPr="00661F00" w:rsidRDefault="00F63E6A" w:rsidP="00661F00">
      <w:pPr>
        <w:autoSpaceDE w:val="0"/>
        <w:ind w:firstLine="540"/>
        <w:jc w:val="both"/>
        <w:rPr>
          <w:sz w:val="28"/>
          <w:szCs w:val="28"/>
        </w:rPr>
      </w:pPr>
      <w:r w:rsidRPr="00661F00">
        <w:rPr>
          <w:sz w:val="28"/>
          <w:szCs w:val="28"/>
        </w:rPr>
        <w:t>2.13. Порядок получения результатов муниципальной услуги.</w:t>
      </w:r>
    </w:p>
    <w:p w:rsidR="00F63E6A" w:rsidRPr="00661F00" w:rsidRDefault="00F63E6A" w:rsidP="00661F00">
      <w:pPr>
        <w:autoSpaceDE w:val="0"/>
        <w:ind w:firstLine="540"/>
        <w:jc w:val="both"/>
        <w:rPr>
          <w:sz w:val="28"/>
          <w:szCs w:val="28"/>
        </w:rPr>
      </w:pPr>
      <w:r w:rsidRPr="00661F00">
        <w:rPr>
          <w:sz w:val="28"/>
          <w:szCs w:val="28"/>
        </w:rPr>
        <w:t>Результаты муниципальной услуги могут быть получены заявителем (его уполномоченным представителем) следующими способами:</w:t>
      </w:r>
    </w:p>
    <w:p w:rsidR="00F63E6A" w:rsidRPr="00661F00" w:rsidRDefault="00F63E6A" w:rsidP="00661F00">
      <w:pPr>
        <w:autoSpaceDE w:val="0"/>
        <w:ind w:firstLine="540"/>
        <w:jc w:val="both"/>
        <w:rPr>
          <w:sz w:val="28"/>
          <w:szCs w:val="28"/>
        </w:rPr>
      </w:pPr>
      <w:r w:rsidRPr="00661F00">
        <w:rPr>
          <w:sz w:val="28"/>
          <w:szCs w:val="28"/>
        </w:rPr>
        <w:t>лично (график выдачи результатов услуги представлен в приложении № 3 к настоящему Регламенту);</w:t>
      </w:r>
    </w:p>
    <w:p w:rsidR="00F63E6A" w:rsidRPr="00661F00" w:rsidRDefault="00F63E6A" w:rsidP="00661F00">
      <w:pPr>
        <w:autoSpaceDE w:val="0"/>
        <w:ind w:firstLine="540"/>
        <w:jc w:val="both"/>
        <w:rPr>
          <w:sz w:val="28"/>
          <w:szCs w:val="28"/>
        </w:rPr>
      </w:pPr>
      <w:r w:rsidRPr="00661F00">
        <w:rPr>
          <w:sz w:val="28"/>
          <w:szCs w:val="28"/>
        </w:rPr>
        <w:t>почтовым отправлением в адрес заявителя (его уполномоченного представителя), указанный в запросе на заключение договора аренды муниципального имущества на новый срок.</w:t>
      </w:r>
    </w:p>
    <w:p w:rsidR="00F63E6A" w:rsidRPr="00661F00" w:rsidRDefault="00F63E6A" w:rsidP="00661F00">
      <w:pPr>
        <w:autoSpaceDE w:val="0"/>
        <w:ind w:firstLine="540"/>
        <w:jc w:val="both"/>
        <w:rPr>
          <w:sz w:val="28"/>
          <w:szCs w:val="28"/>
        </w:rPr>
      </w:pPr>
      <w:r w:rsidRPr="00661F00">
        <w:rPr>
          <w:sz w:val="28"/>
          <w:szCs w:val="28"/>
        </w:rPr>
        <w:t>2.14. Перечень документов, представляемых заявителем (его уполномоченным представителем), при получении результата услуги лично.</w:t>
      </w:r>
    </w:p>
    <w:p w:rsidR="00F63E6A" w:rsidRPr="00661F00" w:rsidRDefault="00F63E6A" w:rsidP="00661F00">
      <w:pPr>
        <w:autoSpaceDE w:val="0"/>
        <w:ind w:firstLine="540"/>
        <w:jc w:val="both"/>
        <w:rPr>
          <w:sz w:val="28"/>
          <w:szCs w:val="28"/>
        </w:rPr>
      </w:pPr>
      <w:r w:rsidRPr="00661F00">
        <w:rPr>
          <w:sz w:val="28"/>
          <w:szCs w:val="28"/>
          <w:u w:val="single"/>
        </w:rPr>
        <w:t>Для получения результатов услуги физическое лицо должно представить</w:t>
      </w:r>
      <w:r w:rsidRPr="00661F00">
        <w:rPr>
          <w:sz w:val="28"/>
          <w:szCs w:val="28"/>
        </w:rPr>
        <w:t>:</w:t>
      </w:r>
    </w:p>
    <w:p w:rsidR="00F63E6A" w:rsidRPr="00661F00" w:rsidRDefault="00F63E6A" w:rsidP="00661F00">
      <w:pPr>
        <w:autoSpaceDE w:val="0"/>
        <w:ind w:firstLine="540"/>
        <w:jc w:val="both"/>
        <w:rPr>
          <w:sz w:val="28"/>
          <w:szCs w:val="28"/>
        </w:rPr>
      </w:pPr>
      <w:r w:rsidRPr="00661F00">
        <w:rPr>
          <w:sz w:val="28"/>
          <w:szCs w:val="28"/>
        </w:rPr>
        <w:t>- оригинал документа, удостоверяющего личность;</w:t>
      </w:r>
    </w:p>
    <w:p w:rsidR="00F63E6A" w:rsidRPr="00661F00" w:rsidRDefault="00F63E6A" w:rsidP="00661F00">
      <w:pPr>
        <w:autoSpaceDE w:val="0"/>
        <w:ind w:firstLine="540"/>
        <w:jc w:val="both"/>
        <w:rPr>
          <w:sz w:val="28"/>
          <w:szCs w:val="28"/>
        </w:rPr>
      </w:pPr>
      <w:r w:rsidRPr="00661F00">
        <w:rPr>
          <w:sz w:val="28"/>
          <w:szCs w:val="28"/>
        </w:rPr>
        <w:t>- 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F63E6A" w:rsidRPr="00661F00" w:rsidRDefault="00F63E6A" w:rsidP="00661F00">
      <w:pPr>
        <w:autoSpaceDE w:val="0"/>
        <w:ind w:firstLine="540"/>
        <w:jc w:val="both"/>
        <w:rPr>
          <w:sz w:val="28"/>
          <w:szCs w:val="28"/>
        </w:rPr>
      </w:pPr>
      <w:r w:rsidRPr="00661F00">
        <w:rPr>
          <w:sz w:val="28"/>
          <w:szCs w:val="28"/>
          <w:u w:val="single"/>
        </w:rPr>
        <w:t>Для получения результатов услуги юридическое лицо должно представить</w:t>
      </w:r>
      <w:r w:rsidRPr="00661F00">
        <w:rPr>
          <w:sz w:val="28"/>
          <w:szCs w:val="28"/>
        </w:rPr>
        <w:t>:</w:t>
      </w:r>
    </w:p>
    <w:p w:rsidR="00F63E6A" w:rsidRPr="00661F00" w:rsidRDefault="00F63E6A" w:rsidP="00661F00">
      <w:pPr>
        <w:autoSpaceDE w:val="0"/>
        <w:ind w:firstLine="540"/>
        <w:jc w:val="both"/>
        <w:rPr>
          <w:sz w:val="28"/>
          <w:szCs w:val="28"/>
        </w:rPr>
      </w:pPr>
      <w:r w:rsidRPr="00661F00">
        <w:rPr>
          <w:sz w:val="28"/>
          <w:szCs w:val="28"/>
        </w:rPr>
        <w:t>- оригинал документа, подтверждающего полномочия его представителя;</w:t>
      </w:r>
    </w:p>
    <w:p w:rsidR="00F63E6A" w:rsidRPr="00661F00" w:rsidRDefault="00F63E6A" w:rsidP="00661F00">
      <w:pPr>
        <w:autoSpaceDE w:val="0"/>
        <w:ind w:firstLine="540"/>
        <w:jc w:val="both"/>
        <w:rPr>
          <w:sz w:val="28"/>
          <w:szCs w:val="28"/>
        </w:rPr>
      </w:pPr>
      <w:r w:rsidRPr="00661F00">
        <w:rPr>
          <w:sz w:val="28"/>
          <w:szCs w:val="28"/>
        </w:rPr>
        <w:t>- оригинал документа, удостоверяющего личность его представителя.</w:t>
      </w:r>
    </w:p>
    <w:p w:rsidR="00F63E6A" w:rsidRPr="00661F00" w:rsidRDefault="00F63E6A" w:rsidP="00661F00">
      <w:pPr>
        <w:autoSpaceDE w:val="0"/>
        <w:ind w:firstLine="540"/>
        <w:jc w:val="both"/>
        <w:rPr>
          <w:sz w:val="28"/>
          <w:szCs w:val="28"/>
        </w:rPr>
      </w:pPr>
      <w:r w:rsidRPr="00661F00">
        <w:rPr>
          <w:sz w:val="28"/>
          <w:szCs w:val="28"/>
        </w:rPr>
        <w:t>2.15. Перечень документов (копий документов), подготавливаемых должностным лицом при выдаче результатов услуги при личном обращении:</w:t>
      </w:r>
    </w:p>
    <w:p w:rsidR="00F63E6A" w:rsidRPr="00661F00" w:rsidRDefault="00F63E6A" w:rsidP="00661F00">
      <w:pPr>
        <w:autoSpaceDE w:val="0"/>
        <w:ind w:firstLine="540"/>
        <w:jc w:val="both"/>
        <w:rPr>
          <w:sz w:val="28"/>
          <w:szCs w:val="28"/>
        </w:rPr>
      </w:pPr>
      <w:r w:rsidRPr="00661F00">
        <w:rPr>
          <w:sz w:val="28"/>
          <w:szCs w:val="28"/>
        </w:rPr>
        <w:t>Договор аренды муниципального имущества на новый срок, а также сопроводительного письма;</w:t>
      </w:r>
    </w:p>
    <w:p w:rsidR="00F63E6A" w:rsidRPr="00661F00" w:rsidRDefault="00F63E6A" w:rsidP="00661F00">
      <w:pPr>
        <w:autoSpaceDE w:val="0"/>
        <w:ind w:firstLine="540"/>
        <w:jc w:val="both"/>
        <w:rPr>
          <w:sz w:val="28"/>
          <w:szCs w:val="28"/>
        </w:rPr>
      </w:pPr>
      <w:r w:rsidRPr="00661F00">
        <w:rPr>
          <w:sz w:val="28"/>
          <w:szCs w:val="28"/>
        </w:rPr>
        <w:t>второй экземпляр сопроводительного письма.</w:t>
      </w:r>
    </w:p>
    <w:p w:rsidR="00F63E6A" w:rsidRPr="00661F00" w:rsidRDefault="00F63E6A" w:rsidP="00661F00">
      <w:pPr>
        <w:jc w:val="both"/>
        <w:rPr>
          <w:sz w:val="28"/>
          <w:szCs w:val="28"/>
        </w:rPr>
      </w:pPr>
      <w:r w:rsidRPr="00661F00">
        <w:rPr>
          <w:sz w:val="28"/>
          <w:szCs w:val="28"/>
        </w:rPr>
        <w:t xml:space="preserve">     2.16. Общие требования к оформлению документов, представляемых для предоставления муниципальной услуги:</w:t>
      </w:r>
    </w:p>
    <w:p w:rsidR="00F63E6A" w:rsidRPr="00661F00" w:rsidRDefault="00F63E6A" w:rsidP="00661F00">
      <w:pPr>
        <w:jc w:val="both"/>
        <w:rPr>
          <w:sz w:val="28"/>
          <w:szCs w:val="28"/>
        </w:rPr>
      </w:pPr>
      <w:r w:rsidRPr="00661F00">
        <w:rPr>
          <w:sz w:val="28"/>
          <w:szCs w:val="28"/>
        </w:rPr>
        <w:t>- документы на русском языке, либо имеют заверенный перевод на русский язык;</w:t>
      </w:r>
    </w:p>
    <w:p w:rsidR="00F63E6A" w:rsidRPr="00661F00" w:rsidRDefault="00F63E6A" w:rsidP="00661F00">
      <w:pPr>
        <w:jc w:val="both"/>
        <w:rPr>
          <w:sz w:val="28"/>
          <w:szCs w:val="28"/>
        </w:rPr>
      </w:pPr>
      <w:r w:rsidRPr="00661F00">
        <w:rPr>
          <w:sz w:val="28"/>
          <w:szCs w:val="28"/>
        </w:rPr>
        <w:t>- наименование заявителя, адрес, перечень планируемых работ должны быть написаны полностью, разборчивым почерком;</w:t>
      </w:r>
    </w:p>
    <w:p w:rsidR="00F63E6A" w:rsidRPr="00661F00" w:rsidRDefault="00F63E6A" w:rsidP="00661F00">
      <w:pPr>
        <w:jc w:val="both"/>
        <w:rPr>
          <w:sz w:val="28"/>
          <w:szCs w:val="28"/>
        </w:rPr>
      </w:pPr>
      <w:r w:rsidRPr="00661F00">
        <w:rPr>
          <w:sz w:val="28"/>
          <w:szCs w:val="28"/>
        </w:rPr>
        <w:t>- исправления и подчистки в заявлении и документах не допускаются;</w:t>
      </w:r>
    </w:p>
    <w:p w:rsidR="00F63E6A" w:rsidRPr="00661F00" w:rsidRDefault="00F63E6A" w:rsidP="00661F00">
      <w:pPr>
        <w:jc w:val="both"/>
        <w:rPr>
          <w:sz w:val="28"/>
          <w:szCs w:val="28"/>
        </w:rPr>
      </w:pPr>
      <w:r w:rsidRPr="00661F00">
        <w:rPr>
          <w:sz w:val="28"/>
          <w:szCs w:val="28"/>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F63E6A" w:rsidRPr="00661F00" w:rsidRDefault="00F63E6A" w:rsidP="00661F00">
      <w:pPr>
        <w:tabs>
          <w:tab w:val="left" w:pos="567"/>
        </w:tabs>
        <w:jc w:val="both"/>
        <w:rPr>
          <w:rStyle w:val="Strong"/>
          <w:b w:val="0"/>
          <w:bCs w:val="0"/>
          <w:sz w:val="28"/>
          <w:szCs w:val="28"/>
        </w:rPr>
      </w:pPr>
      <w:r w:rsidRPr="00661F00">
        <w:rPr>
          <w:rStyle w:val="Strong"/>
          <w:b w:val="0"/>
          <w:bCs w:val="0"/>
          <w:sz w:val="28"/>
          <w:szCs w:val="28"/>
        </w:rPr>
        <w:t xml:space="preserve">      2.17. Исчерпывающий перечень оснований для отказа в приеме документов, необходимых для предоставления муниципальной услуги</w:t>
      </w:r>
      <w:r w:rsidRPr="00661F00">
        <w:rPr>
          <w:rStyle w:val="Strong"/>
          <w:sz w:val="28"/>
          <w:szCs w:val="28"/>
        </w:rPr>
        <w:t xml:space="preserve">  </w:t>
      </w:r>
      <w:r w:rsidRPr="00661F00">
        <w:rPr>
          <w:rStyle w:val="Strong"/>
          <w:b w:val="0"/>
          <w:bCs w:val="0"/>
          <w:sz w:val="28"/>
          <w:szCs w:val="28"/>
        </w:rPr>
        <w:t>Управлением:</w:t>
      </w:r>
    </w:p>
    <w:p w:rsidR="00F63E6A" w:rsidRPr="00661F00" w:rsidRDefault="00F63E6A" w:rsidP="00661F00">
      <w:pPr>
        <w:jc w:val="both"/>
        <w:rPr>
          <w:sz w:val="28"/>
          <w:szCs w:val="28"/>
        </w:rPr>
      </w:pPr>
      <w:r w:rsidRPr="00661F00">
        <w:rPr>
          <w:sz w:val="28"/>
          <w:szCs w:val="28"/>
        </w:rPr>
        <w:t>- документы представлены лицом, не имеющим соответствующих полномочий;</w:t>
      </w:r>
    </w:p>
    <w:p w:rsidR="00F63E6A" w:rsidRPr="00661F00" w:rsidRDefault="00F63E6A" w:rsidP="00661F00">
      <w:pPr>
        <w:jc w:val="both"/>
        <w:rPr>
          <w:sz w:val="28"/>
          <w:szCs w:val="28"/>
        </w:rPr>
      </w:pPr>
      <w:r w:rsidRPr="00661F00">
        <w:rPr>
          <w:sz w:val="28"/>
          <w:szCs w:val="28"/>
        </w:rPr>
        <w:t>- предоставление неполного перечня документов, определенных пунктом 2.10 настоящего регламента;</w:t>
      </w:r>
    </w:p>
    <w:p w:rsidR="00F63E6A" w:rsidRPr="00661F00" w:rsidRDefault="00F63E6A" w:rsidP="00661F00">
      <w:pPr>
        <w:jc w:val="both"/>
        <w:rPr>
          <w:sz w:val="28"/>
          <w:szCs w:val="28"/>
        </w:rPr>
      </w:pPr>
      <w:r w:rsidRPr="00661F00">
        <w:rPr>
          <w:sz w:val="28"/>
          <w:szCs w:val="28"/>
        </w:rPr>
        <w:t>- документ поврежден, текст не поддается прочтению, содержит нецензурные или оскорбительные выражения;</w:t>
      </w:r>
    </w:p>
    <w:p w:rsidR="00F63E6A" w:rsidRPr="00661F00" w:rsidRDefault="00F63E6A" w:rsidP="00661F00">
      <w:pPr>
        <w:jc w:val="both"/>
        <w:rPr>
          <w:sz w:val="28"/>
          <w:szCs w:val="28"/>
        </w:rPr>
      </w:pPr>
      <w:r w:rsidRPr="00661F00">
        <w:rPr>
          <w:sz w:val="28"/>
          <w:szCs w:val="28"/>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F63E6A" w:rsidRPr="00661F00" w:rsidRDefault="00F63E6A" w:rsidP="00661F00">
      <w:pPr>
        <w:jc w:val="both"/>
        <w:rPr>
          <w:sz w:val="28"/>
          <w:szCs w:val="28"/>
        </w:rPr>
      </w:pPr>
      <w:r w:rsidRPr="00661F00">
        <w:rPr>
          <w:sz w:val="28"/>
          <w:szCs w:val="28"/>
        </w:rPr>
        <w:t xml:space="preserve">-в документах присутствуют подчистки, приписки, зачеркнутые слова и иные, не оговоренные в них исправления; </w:t>
      </w:r>
    </w:p>
    <w:p w:rsidR="00F63E6A" w:rsidRPr="00661F00" w:rsidRDefault="00F63E6A" w:rsidP="00661F00">
      <w:pPr>
        <w:jc w:val="both"/>
        <w:rPr>
          <w:sz w:val="28"/>
          <w:szCs w:val="28"/>
        </w:rPr>
      </w:pPr>
      <w:r w:rsidRPr="00661F00">
        <w:rPr>
          <w:sz w:val="28"/>
          <w:szCs w:val="28"/>
        </w:rPr>
        <w:t>- в случае обращения заказчика в нетрезвом виде.</w:t>
      </w:r>
    </w:p>
    <w:p w:rsidR="00F63E6A" w:rsidRPr="00661F00" w:rsidRDefault="00F63E6A" w:rsidP="00661F00">
      <w:pPr>
        <w:tabs>
          <w:tab w:val="left" w:pos="567"/>
        </w:tabs>
        <w:jc w:val="both"/>
        <w:rPr>
          <w:sz w:val="28"/>
          <w:szCs w:val="28"/>
        </w:rPr>
      </w:pPr>
      <w:r w:rsidRPr="00661F00">
        <w:rPr>
          <w:sz w:val="28"/>
          <w:szCs w:val="28"/>
        </w:rPr>
        <w:t xml:space="preserve">     2.18. Основания для приостановления муниципальной услуги:</w:t>
      </w:r>
    </w:p>
    <w:p w:rsidR="00F63E6A" w:rsidRPr="00661F00" w:rsidRDefault="00F63E6A" w:rsidP="00661F00">
      <w:pPr>
        <w:jc w:val="both"/>
        <w:rPr>
          <w:sz w:val="28"/>
          <w:szCs w:val="28"/>
        </w:rPr>
      </w:pPr>
      <w:r w:rsidRPr="00661F00">
        <w:rPr>
          <w:sz w:val="28"/>
          <w:szCs w:val="28"/>
        </w:rPr>
        <w:t>- в случае не предоставления необходимых документов для осуществления муниципальной услуги;</w:t>
      </w:r>
    </w:p>
    <w:p w:rsidR="00F63E6A" w:rsidRPr="00661F00" w:rsidRDefault="00F63E6A" w:rsidP="00661F00">
      <w:pPr>
        <w:jc w:val="both"/>
        <w:rPr>
          <w:sz w:val="28"/>
          <w:szCs w:val="28"/>
        </w:rPr>
      </w:pPr>
      <w:r w:rsidRPr="00661F00">
        <w:rPr>
          <w:sz w:val="28"/>
          <w:szCs w:val="28"/>
        </w:rPr>
        <w:t>- в случае нарушения заказчиком способа получения муниципальной услуги;</w:t>
      </w:r>
    </w:p>
    <w:p w:rsidR="00F63E6A" w:rsidRPr="00661F00" w:rsidRDefault="00F63E6A" w:rsidP="00661F00">
      <w:pPr>
        <w:jc w:val="both"/>
        <w:rPr>
          <w:sz w:val="28"/>
          <w:szCs w:val="28"/>
        </w:rPr>
      </w:pPr>
      <w:r w:rsidRPr="00661F00">
        <w:rPr>
          <w:sz w:val="28"/>
          <w:szCs w:val="28"/>
        </w:rPr>
        <w:t>- в случае отказа заказчиком предоставить сведения, необходимые для регистрации обращения в соответствии с Регламентом;</w:t>
      </w:r>
    </w:p>
    <w:p w:rsidR="00F63E6A" w:rsidRPr="00661F00" w:rsidRDefault="00F63E6A" w:rsidP="00661F00">
      <w:pPr>
        <w:jc w:val="both"/>
        <w:rPr>
          <w:sz w:val="28"/>
          <w:szCs w:val="28"/>
        </w:rPr>
      </w:pPr>
      <w:r w:rsidRPr="00661F00">
        <w:rPr>
          <w:sz w:val="28"/>
          <w:szCs w:val="28"/>
        </w:rPr>
        <w:t>- в случае нарушения в оформлении доверенности для заказа и  получения муниципальной услуги;</w:t>
      </w:r>
    </w:p>
    <w:p w:rsidR="00F63E6A" w:rsidRPr="00661F00" w:rsidRDefault="00F63E6A" w:rsidP="00661F00">
      <w:pPr>
        <w:jc w:val="both"/>
        <w:rPr>
          <w:sz w:val="28"/>
          <w:szCs w:val="28"/>
        </w:rPr>
      </w:pPr>
      <w:r w:rsidRPr="00661F00">
        <w:rPr>
          <w:sz w:val="28"/>
          <w:szCs w:val="28"/>
        </w:rPr>
        <w:t>Срок устранения заявителями недостатков составляет не более 10 дней.</w:t>
      </w:r>
    </w:p>
    <w:p w:rsidR="00F63E6A" w:rsidRPr="00661F00" w:rsidRDefault="00F63E6A" w:rsidP="00661F00">
      <w:pPr>
        <w:autoSpaceDE w:val="0"/>
        <w:jc w:val="both"/>
        <w:rPr>
          <w:sz w:val="28"/>
          <w:szCs w:val="28"/>
        </w:rPr>
      </w:pPr>
      <w:r w:rsidRPr="00661F00">
        <w:rPr>
          <w:sz w:val="28"/>
          <w:szCs w:val="28"/>
        </w:rPr>
        <w:t xml:space="preserve">       В случае, наличия основания для приостановление услуги, ответственный исполнитель осуществляет подготовку уведомления о приостановлении муниципальной услуги в заключение договора аренды муниципального имущества на новый срок. В уведомлении указываются основания для  приостановления в предоставлении муниципальной услуги в соответствии с требованиями, установленными пунктом 2.18. настоящего Регламента.</w:t>
      </w:r>
    </w:p>
    <w:p w:rsidR="00F63E6A" w:rsidRPr="00661F00" w:rsidRDefault="00F63E6A" w:rsidP="00661F00">
      <w:pPr>
        <w:autoSpaceDE w:val="0"/>
        <w:ind w:firstLine="540"/>
        <w:jc w:val="both"/>
        <w:rPr>
          <w:sz w:val="28"/>
          <w:szCs w:val="28"/>
        </w:rPr>
      </w:pPr>
      <w:r w:rsidRPr="00661F00">
        <w:rPr>
          <w:sz w:val="28"/>
          <w:szCs w:val="28"/>
        </w:rPr>
        <w:t>Ответственный исполнитель визирует подготовленный им проект соответствующего уведомления. Затем ответственный исполнитель визирует проект у начальника структурного подразделения и передает его на подписание уполномоченному должностному лицу.</w:t>
      </w:r>
    </w:p>
    <w:p w:rsidR="00F63E6A" w:rsidRPr="00661F00" w:rsidRDefault="00F63E6A" w:rsidP="00661F00">
      <w:pPr>
        <w:autoSpaceDE w:val="0"/>
        <w:ind w:firstLine="540"/>
        <w:jc w:val="both"/>
        <w:rPr>
          <w:sz w:val="28"/>
          <w:szCs w:val="28"/>
        </w:rPr>
      </w:pPr>
      <w:r w:rsidRPr="00661F00">
        <w:rPr>
          <w:sz w:val="28"/>
          <w:szCs w:val="28"/>
        </w:rPr>
        <w:t>После этого уведомление о приостановлении муниципальной услуги                     в заключение договора аренды муниципального имущества на новый срок передается на отправку заявителю (его уполномоченному представителю) в порядке общего делопроизводства.</w:t>
      </w:r>
    </w:p>
    <w:p w:rsidR="00F63E6A" w:rsidRPr="00661F00" w:rsidRDefault="00F63E6A" w:rsidP="00661F00">
      <w:pPr>
        <w:autoSpaceDE w:val="0"/>
        <w:ind w:firstLine="540"/>
        <w:jc w:val="both"/>
        <w:rPr>
          <w:sz w:val="28"/>
          <w:szCs w:val="28"/>
        </w:rPr>
      </w:pPr>
    </w:p>
    <w:p w:rsidR="00F63E6A" w:rsidRPr="00661F00" w:rsidRDefault="00F63E6A" w:rsidP="00661F00">
      <w:pPr>
        <w:autoSpaceDE w:val="0"/>
        <w:jc w:val="both"/>
        <w:rPr>
          <w:sz w:val="28"/>
          <w:szCs w:val="28"/>
        </w:rPr>
      </w:pPr>
      <w:r w:rsidRPr="00661F00">
        <w:rPr>
          <w:sz w:val="28"/>
          <w:szCs w:val="28"/>
        </w:rPr>
        <w:t>Максимальный срок выполнения данных действий составляет 10 рабочих дней.</w:t>
      </w:r>
    </w:p>
    <w:p w:rsidR="00F63E6A" w:rsidRPr="00661F00" w:rsidRDefault="00F63E6A" w:rsidP="00661F00">
      <w:pPr>
        <w:tabs>
          <w:tab w:val="left" w:pos="567"/>
        </w:tabs>
        <w:jc w:val="both"/>
        <w:rPr>
          <w:sz w:val="28"/>
          <w:szCs w:val="28"/>
        </w:rPr>
      </w:pPr>
      <w:r w:rsidRPr="00661F00">
        <w:rPr>
          <w:sz w:val="28"/>
          <w:szCs w:val="28"/>
        </w:rPr>
        <w:t xml:space="preserve">      2.19. Основания для отказа в предоставлении муниципальной услуги:</w:t>
      </w:r>
    </w:p>
    <w:p w:rsidR="00F63E6A" w:rsidRPr="00661F00" w:rsidRDefault="00F63E6A" w:rsidP="00661F00">
      <w:pPr>
        <w:jc w:val="both"/>
        <w:rPr>
          <w:sz w:val="28"/>
          <w:szCs w:val="28"/>
        </w:rPr>
      </w:pPr>
      <w:r w:rsidRPr="00661F00">
        <w:rPr>
          <w:sz w:val="28"/>
          <w:szCs w:val="28"/>
        </w:rPr>
        <w:t>- в случае отсутствия в перечне выдаваемых справок (документов, информации) запрашиваемого варианта справки (документа, информации);</w:t>
      </w:r>
    </w:p>
    <w:p w:rsidR="00F63E6A" w:rsidRPr="00661F00" w:rsidRDefault="00F63E6A" w:rsidP="00661F00">
      <w:pPr>
        <w:jc w:val="both"/>
        <w:rPr>
          <w:sz w:val="28"/>
          <w:szCs w:val="28"/>
        </w:rPr>
      </w:pPr>
      <w:r w:rsidRPr="00661F00">
        <w:rPr>
          <w:sz w:val="28"/>
          <w:szCs w:val="28"/>
        </w:rPr>
        <w:t>-  в случае выполнения одной и той же муниципальной услуги более трех раз и не получении ее заказчиком по его вине (имеется ввиду отказ в предоставлении одной и той же муниципальной услуги, а не остальных оказываемых услуг);</w:t>
      </w:r>
    </w:p>
    <w:p w:rsidR="00F63E6A" w:rsidRPr="00661F00" w:rsidRDefault="00F63E6A" w:rsidP="00661F00">
      <w:pPr>
        <w:jc w:val="both"/>
        <w:rPr>
          <w:sz w:val="28"/>
          <w:szCs w:val="28"/>
        </w:rPr>
      </w:pPr>
      <w:r w:rsidRPr="00661F00">
        <w:rPr>
          <w:sz w:val="28"/>
          <w:szCs w:val="28"/>
        </w:rPr>
        <w:t>- в случае выявления работником администрации ложных сведений, предоставленных заказчиком при оформлении муниципальной услуги;</w:t>
      </w:r>
    </w:p>
    <w:p w:rsidR="00F63E6A" w:rsidRPr="00661F00" w:rsidRDefault="00F63E6A" w:rsidP="00661F00">
      <w:pPr>
        <w:jc w:val="both"/>
        <w:rPr>
          <w:sz w:val="28"/>
          <w:szCs w:val="28"/>
        </w:rPr>
      </w:pPr>
      <w:r w:rsidRPr="00661F00">
        <w:rPr>
          <w:sz w:val="28"/>
          <w:szCs w:val="28"/>
        </w:rPr>
        <w:t>- в случае не устранения недостатков в 10-дневный срок с момента приостановления муниципальной услуги.</w:t>
      </w:r>
    </w:p>
    <w:p w:rsidR="00F63E6A" w:rsidRPr="00661F00" w:rsidRDefault="00F63E6A" w:rsidP="00661F00">
      <w:pPr>
        <w:jc w:val="both"/>
        <w:rPr>
          <w:sz w:val="28"/>
          <w:szCs w:val="28"/>
        </w:rPr>
      </w:pPr>
      <w:r w:rsidRPr="00661F00">
        <w:rPr>
          <w:sz w:val="28"/>
          <w:szCs w:val="28"/>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F63E6A" w:rsidRPr="00661F00" w:rsidRDefault="00F63E6A" w:rsidP="00661F00">
      <w:pPr>
        <w:jc w:val="both"/>
        <w:rPr>
          <w:sz w:val="28"/>
          <w:szCs w:val="28"/>
        </w:rPr>
      </w:pPr>
      <w:r w:rsidRPr="00661F00">
        <w:rPr>
          <w:sz w:val="28"/>
          <w:szCs w:val="28"/>
        </w:rPr>
        <w:t xml:space="preserve">         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F63E6A" w:rsidRPr="00661F00" w:rsidRDefault="00F63E6A" w:rsidP="00661F00">
      <w:pPr>
        <w:jc w:val="both"/>
        <w:rPr>
          <w:sz w:val="28"/>
          <w:szCs w:val="28"/>
        </w:rPr>
      </w:pPr>
      <w:r w:rsidRPr="00661F00">
        <w:rPr>
          <w:sz w:val="28"/>
          <w:szCs w:val="28"/>
        </w:rPr>
        <w:t xml:space="preserve">        Решение об отказе в предоставлении муниципальной услуги может быть обжаловано заявителем в судебном порядке.</w:t>
      </w:r>
    </w:p>
    <w:p w:rsidR="00F63E6A" w:rsidRPr="00661F00" w:rsidRDefault="00F63E6A" w:rsidP="00661F00">
      <w:pPr>
        <w:autoSpaceDE w:val="0"/>
        <w:jc w:val="center"/>
        <w:rPr>
          <w:sz w:val="28"/>
          <w:szCs w:val="28"/>
        </w:rPr>
      </w:pPr>
      <w:r w:rsidRPr="00661F00">
        <w:rPr>
          <w:sz w:val="28"/>
          <w:szCs w:val="28"/>
        </w:rPr>
        <w:t>3. Административные процедуры</w:t>
      </w:r>
    </w:p>
    <w:p w:rsidR="00F63E6A" w:rsidRPr="00661F00" w:rsidRDefault="00F63E6A" w:rsidP="00661F00">
      <w:pPr>
        <w:autoSpaceDE w:val="0"/>
        <w:jc w:val="both"/>
        <w:rPr>
          <w:sz w:val="28"/>
          <w:szCs w:val="28"/>
        </w:rPr>
      </w:pPr>
      <w:r w:rsidRPr="00661F00">
        <w:rPr>
          <w:sz w:val="28"/>
          <w:szCs w:val="28"/>
        </w:rPr>
        <w:t>3.1. Обработка документов при получении запроса.</w:t>
      </w:r>
    </w:p>
    <w:p w:rsidR="00F63E6A" w:rsidRPr="00661F00" w:rsidRDefault="00F63E6A" w:rsidP="00661F00">
      <w:pPr>
        <w:autoSpaceDE w:val="0"/>
        <w:ind w:firstLine="540"/>
        <w:jc w:val="both"/>
        <w:rPr>
          <w:sz w:val="28"/>
          <w:szCs w:val="28"/>
        </w:rPr>
      </w:pPr>
      <w:r w:rsidRPr="00661F00">
        <w:rPr>
          <w:sz w:val="28"/>
          <w:szCs w:val="28"/>
        </w:rPr>
        <w:t>Прием запроса, его регистрация и доведение до ответственного исполнителя осуществляются в порядке общего делопроизводства.</w:t>
      </w:r>
    </w:p>
    <w:p w:rsidR="00F63E6A" w:rsidRPr="00661F00" w:rsidRDefault="00F63E6A" w:rsidP="00661F00">
      <w:pPr>
        <w:autoSpaceDE w:val="0"/>
        <w:ind w:firstLine="540"/>
        <w:jc w:val="both"/>
        <w:rPr>
          <w:sz w:val="28"/>
          <w:szCs w:val="28"/>
        </w:rPr>
      </w:pPr>
      <w:r w:rsidRPr="00661F00">
        <w:rPr>
          <w:sz w:val="28"/>
          <w:szCs w:val="28"/>
        </w:rPr>
        <w:t>Ответственный исполнитель осуществляет проверку комплектности представленных документов.</w:t>
      </w:r>
    </w:p>
    <w:p w:rsidR="00F63E6A" w:rsidRPr="00661F00" w:rsidRDefault="00F63E6A" w:rsidP="00661F00">
      <w:pPr>
        <w:autoSpaceDE w:val="0"/>
        <w:jc w:val="both"/>
        <w:rPr>
          <w:sz w:val="28"/>
          <w:szCs w:val="28"/>
        </w:rPr>
      </w:pPr>
      <w:r w:rsidRPr="00661F00">
        <w:rPr>
          <w:sz w:val="28"/>
          <w:szCs w:val="28"/>
        </w:rPr>
        <w:t>Максимальный срок выполнения данных действий составляет 2 рабочих дня.</w:t>
      </w:r>
    </w:p>
    <w:p w:rsidR="00F63E6A" w:rsidRPr="00661F00" w:rsidRDefault="00F63E6A" w:rsidP="00661F00">
      <w:pPr>
        <w:autoSpaceDE w:val="0"/>
        <w:jc w:val="both"/>
        <w:rPr>
          <w:sz w:val="28"/>
          <w:szCs w:val="28"/>
        </w:rPr>
      </w:pPr>
      <w:r w:rsidRPr="00661F00">
        <w:rPr>
          <w:sz w:val="28"/>
          <w:szCs w:val="28"/>
        </w:rPr>
        <w:t>Формирование  муниципального имущества в аренду на новый срок:</w:t>
      </w:r>
    </w:p>
    <w:p w:rsidR="00F63E6A" w:rsidRPr="00661F00" w:rsidRDefault="00F63E6A" w:rsidP="00661F00">
      <w:pPr>
        <w:autoSpaceDE w:val="0"/>
        <w:ind w:firstLine="540"/>
        <w:jc w:val="both"/>
        <w:rPr>
          <w:sz w:val="28"/>
          <w:szCs w:val="28"/>
        </w:rPr>
      </w:pPr>
      <w:r w:rsidRPr="00661F00">
        <w:rPr>
          <w:sz w:val="28"/>
          <w:szCs w:val="28"/>
        </w:rPr>
        <w:t xml:space="preserve"> Основанием для заключения договора аренды муниципального имущества на новый срок является постановление Администрации «О предоставление муниципального имущества в аренду на новый срок» в срок, не превышающий 19 рабочих дней с момента поступления к нему запроса  на исполнение.</w:t>
      </w:r>
    </w:p>
    <w:p w:rsidR="00F63E6A" w:rsidRPr="00661F00" w:rsidRDefault="00F63E6A" w:rsidP="00661F00">
      <w:pPr>
        <w:autoSpaceDE w:val="0"/>
        <w:ind w:firstLine="540"/>
        <w:jc w:val="both"/>
        <w:rPr>
          <w:sz w:val="28"/>
          <w:szCs w:val="28"/>
        </w:rPr>
      </w:pPr>
      <w:r w:rsidRPr="00661F00">
        <w:rPr>
          <w:sz w:val="28"/>
          <w:szCs w:val="28"/>
        </w:rPr>
        <w:t>После выхода постановления ответственный исполнитель осуществляет подготовку договора аренды муниципального имущества на новый срок.</w:t>
      </w:r>
    </w:p>
    <w:p w:rsidR="00F63E6A" w:rsidRPr="00661F00" w:rsidRDefault="00F63E6A" w:rsidP="00661F00">
      <w:pPr>
        <w:pStyle w:val="ConsNormal"/>
        <w:widowControl/>
        <w:ind w:right="0" w:firstLine="0"/>
        <w:jc w:val="both"/>
        <w:rPr>
          <w:rFonts w:ascii="Times New Roman" w:hAnsi="Times New Roman" w:cs="Times New Roman"/>
          <w:sz w:val="28"/>
          <w:szCs w:val="28"/>
        </w:rPr>
      </w:pPr>
      <w:r w:rsidRPr="00661F00">
        <w:rPr>
          <w:rFonts w:ascii="Times New Roman" w:hAnsi="Times New Roman" w:cs="Times New Roman"/>
          <w:sz w:val="28"/>
          <w:szCs w:val="28"/>
        </w:rPr>
        <w:t>Договор аренды муниципального имущества на новый срок, заключается на срок, указанный в договоре.</w:t>
      </w:r>
    </w:p>
    <w:p w:rsidR="00F63E6A" w:rsidRPr="00661F00" w:rsidRDefault="00F63E6A" w:rsidP="00661F00">
      <w:pPr>
        <w:autoSpaceDE w:val="0"/>
        <w:jc w:val="both"/>
        <w:rPr>
          <w:sz w:val="28"/>
          <w:szCs w:val="28"/>
        </w:rPr>
      </w:pPr>
      <w:r w:rsidRPr="00661F00">
        <w:rPr>
          <w:sz w:val="28"/>
          <w:szCs w:val="28"/>
        </w:rPr>
        <w:t xml:space="preserve">Прошитый, пронумерованный, договор аренды муниципального имущества на новый     срок         направляется          на       подпись      Главе </w:t>
      </w:r>
      <w:r>
        <w:rPr>
          <w:sz w:val="28"/>
          <w:szCs w:val="28"/>
        </w:rPr>
        <w:t>Буденновского</w:t>
      </w:r>
      <w:r w:rsidRPr="00661F00">
        <w:rPr>
          <w:sz w:val="28"/>
          <w:szCs w:val="28"/>
        </w:rPr>
        <w:t xml:space="preserve"> сельского поселения.</w:t>
      </w:r>
    </w:p>
    <w:p w:rsidR="00F63E6A" w:rsidRPr="00661F00" w:rsidRDefault="00F63E6A" w:rsidP="00661F00">
      <w:pPr>
        <w:jc w:val="both"/>
        <w:rPr>
          <w:sz w:val="28"/>
          <w:szCs w:val="28"/>
        </w:rPr>
      </w:pPr>
      <w:r w:rsidRPr="00661F00">
        <w:rPr>
          <w:sz w:val="28"/>
          <w:szCs w:val="28"/>
        </w:rPr>
        <w:t xml:space="preserve">        Договор    аренды,  заключенный   на   1 год и более (долгосрочный) составляется </w:t>
      </w:r>
    </w:p>
    <w:p w:rsidR="00F63E6A" w:rsidRPr="00661F00" w:rsidRDefault="00F63E6A" w:rsidP="00661F00">
      <w:pPr>
        <w:jc w:val="both"/>
        <w:rPr>
          <w:sz w:val="28"/>
          <w:szCs w:val="28"/>
        </w:rPr>
      </w:pPr>
      <w:r w:rsidRPr="00661F00">
        <w:rPr>
          <w:sz w:val="28"/>
          <w:szCs w:val="28"/>
        </w:rPr>
        <w:t xml:space="preserve">        в       3  -   х     экземплярах,      имеющих          равную         юридическую       </w:t>
      </w:r>
    </w:p>
    <w:p w:rsidR="00F63E6A" w:rsidRPr="00661F00" w:rsidRDefault="00F63E6A" w:rsidP="00661F00">
      <w:pPr>
        <w:jc w:val="both"/>
        <w:rPr>
          <w:sz w:val="28"/>
          <w:szCs w:val="28"/>
        </w:rPr>
      </w:pPr>
      <w:r w:rsidRPr="00661F00">
        <w:rPr>
          <w:sz w:val="28"/>
          <w:szCs w:val="28"/>
        </w:rPr>
        <w:t xml:space="preserve">       силу             Арендатору             -      1    экз.,          Арендодателю      -     1 экз., </w:t>
      </w:r>
    </w:p>
    <w:p w:rsidR="00F63E6A" w:rsidRPr="00661F00" w:rsidRDefault="00F63E6A" w:rsidP="00661F00">
      <w:pPr>
        <w:jc w:val="both"/>
        <w:rPr>
          <w:sz w:val="28"/>
          <w:szCs w:val="28"/>
        </w:rPr>
      </w:pPr>
      <w:r w:rsidRPr="00661F00">
        <w:rPr>
          <w:sz w:val="28"/>
          <w:szCs w:val="28"/>
        </w:rPr>
        <w:t xml:space="preserve">      </w:t>
      </w:r>
    </w:p>
    <w:p w:rsidR="00F63E6A" w:rsidRPr="00661F00" w:rsidRDefault="00F63E6A" w:rsidP="00661F00">
      <w:pPr>
        <w:jc w:val="both"/>
        <w:rPr>
          <w:sz w:val="28"/>
          <w:szCs w:val="28"/>
        </w:rPr>
      </w:pPr>
      <w:r w:rsidRPr="00661F00">
        <w:rPr>
          <w:sz w:val="28"/>
          <w:szCs w:val="28"/>
        </w:rPr>
        <w:t xml:space="preserve">        Управлению         Федеральной          Службы    государственной   регистрации,  </w:t>
      </w:r>
    </w:p>
    <w:p w:rsidR="00F63E6A" w:rsidRPr="00661F00" w:rsidRDefault="00F63E6A" w:rsidP="00661F00">
      <w:pPr>
        <w:jc w:val="both"/>
        <w:rPr>
          <w:sz w:val="28"/>
          <w:szCs w:val="28"/>
        </w:rPr>
      </w:pPr>
      <w:r w:rsidRPr="00661F00">
        <w:rPr>
          <w:sz w:val="28"/>
          <w:szCs w:val="28"/>
        </w:rPr>
        <w:t xml:space="preserve">         кадастра и картографии    по Ростовской  области – 1 экз. </w:t>
      </w:r>
    </w:p>
    <w:p w:rsidR="00F63E6A" w:rsidRPr="00661F00" w:rsidRDefault="00F63E6A" w:rsidP="00661F00">
      <w:pPr>
        <w:jc w:val="both"/>
        <w:rPr>
          <w:sz w:val="28"/>
          <w:szCs w:val="28"/>
        </w:rPr>
      </w:pPr>
      <w:r w:rsidRPr="00661F00">
        <w:rPr>
          <w:sz w:val="28"/>
          <w:szCs w:val="28"/>
        </w:rPr>
        <w:t xml:space="preserve">        Если        договор       менее        одного   года (краткосрочный)  составляется  </w:t>
      </w:r>
    </w:p>
    <w:p w:rsidR="00F63E6A" w:rsidRPr="00661F00" w:rsidRDefault="00F63E6A" w:rsidP="00661F00">
      <w:pPr>
        <w:jc w:val="both"/>
        <w:rPr>
          <w:sz w:val="28"/>
          <w:szCs w:val="28"/>
        </w:rPr>
      </w:pPr>
      <w:r w:rsidRPr="00661F00">
        <w:rPr>
          <w:sz w:val="28"/>
          <w:szCs w:val="28"/>
        </w:rPr>
        <w:t xml:space="preserve">        в 2-х   экземплярах,     имеющих     равную     юридическую    силу:  </w:t>
      </w:r>
    </w:p>
    <w:p w:rsidR="00F63E6A" w:rsidRPr="00661F00" w:rsidRDefault="00F63E6A" w:rsidP="00661F00">
      <w:pPr>
        <w:jc w:val="both"/>
        <w:rPr>
          <w:sz w:val="28"/>
          <w:szCs w:val="28"/>
        </w:rPr>
      </w:pPr>
      <w:r w:rsidRPr="00661F00">
        <w:rPr>
          <w:sz w:val="28"/>
          <w:szCs w:val="28"/>
        </w:rPr>
        <w:t xml:space="preserve">        Арендатору  -  1 экз.,   Арендодателю - 1 экз. </w:t>
      </w:r>
    </w:p>
    <w:p w:rsidR="00F63E6A" w:rsidRPr="00661F00" w:rsidRDefault="00F63E6A" w:rsidP="00661F00">
      <w:pPr>
        <w:tabs>
          <w:tab w:val="left" w:pos="0"/>
        </w:tabs>
        <w:ind w:firstLine="360"/>
        <w:jc w:val="both"/>
        <w:rPr>
          <w:sz w:val="28"/>
          <w:szCs w:val="28"/>
        </w:rPr>
      </w:pPr>
      <w:r w:rsidRPr="00661F00">
        <w:rPr>
          <w:sz w:val="28"/>
          <w:szCs w:val="28"/>
        </w:rPr>
        <w:t>Арендатору необходимо обратиться с заявлением (запросом) о заключение договора аренды муниципального имущества на новый срок за месяц до окончания договора аренды муниципального имущества.</w:t>
      </w:r>
    </w:p>
    <w:p w:rsidR="00F63E6A" w:rsidRPr="00661F00" w:rsidRDefault="00F63E6A" w:rsidP="00661F00">
      <w:pPr>
        <w:autoSpaceDE w:val="0"/>
        <w:jc w:val="both"/>
        <w:rPr>
          <w:sz w:val="28"/>
          <w:szCs w:val="28"/>
        </w:rPr>
      </w:pPr>
      <w:r w:rsidRPr="00661F00">
        <w:rPr>
          <w:sz w:val="28"/>
          <w:szCs w:val="28"/>
        </w:rPr>
        <w:t>Максимальный срок выполнения данных действий составляет 3 рабочих дней.</w:t>
      </w:r>
    </w:p>
    <w:p w:rsidR="00F63E6A" w:rsidRPr="00661F00" w:rsidRDefault="00F63E6A" w:rsidP="00661F00">
      <w:pPr>
        <w:autoSpaceDE w:val="0"/>
        <w:jc w:val="both"/>
        <w:rPr>
          <w:sz w:val="28"/>
          <w:szCs w:val="28"/>
        </w:rPr>
      </w:pPr>
      <w:r w:rsidRPr="00661F00">
        <w:rPr>
          <w:sz w:val="28"/>
          <w:szCs w:val="28"/>
        </w:rPr>
        <w:t xml:space="preserve">    Затем ответственный исполнитель осуществляет подготовку сопроводительного письма и формирует соответствующий пакет документов, подлежащий выдаче (направлению) заявителю (его уполномоченному представителю)  подготовленный договор аренды муниципального имущества  на новый срок. </w:t>
      </w:r>
    </w:p>
    <w:p w:rsidR="00F63E6A" w:rsidRPr="00661F00" w:rsidRDefault="00F63E6A" w:rsidP="00661F00">
      <w:pPr>
        <w:autoSpaceDE w:val="0"/>
        <w:jc w:val="both"/>
        <w:rPr>
          <w:sz w:val="28"/>
          <w:szCs w:val="28"/>
        </w:rPr>
      </w:pPr>
      <w:r w:rsidRPr="00661F00">
        <w:rPr>
          <w:sz w:val="28"/>
          <w:szCs w:val="28"/>
        </w:rPr>
        <w:t>Максимальный срок выполнения данного действия составляет 2 рабочих дня.</w:t>
      </w:r>
    </w:p>
    <w:p w:rsidR="00F63E6A" w:rsidRPr="00661F00" w:rsidRDefault="00F63E6A" w:rsidP="00661F00">
      <w:pPr>
        <w:autoSpaceDE w:val="0"/>
        <w:ind w:firstLine="540"/>
        <w:jc w:val="both"/>
        <w:rPr>
          <w:sz w:val="28"/>
          <w:szCs w:val="28"/>
        </w:rPr>
      </w:pPr>
      <w:r w:rsidRPr="00661F00">
        <w:rPr>
          <w:sz w:val="28"/>
          <w:szCs w:val="28"/>
        </w:rPr>
        <w:t xml:space="preserve">После этого ответственный исполнитель осуществляет визирование сопроводительного письма  у начальника структурного подразделения. После заверения и подписания сопроводительного письма, соответствующий пакет документов передается ответственному исполнителю. </w:t>
      </w:r>
    </w:p>
    <w:p w:rsidR="00F63E6A" w:rsidRPr="00661F00" w:rsidRDefault="00F63E6A" w:rsidP="00661F00">
      <w:pPr>
        <w:autoSpaceDE w:val="0"/>
        <w:jc w:val="both"/>
        <w:rPr>
          <w:sz w:val="28"/>
          <w:szCs w:val="28"/>
        </w:rPr>
      </w:pPr>
      <w:r w:rsidRPr="00661F00">
        <w:rPr>
          <w:sz w:val="28"/>
          <w:szCs w:val="28"/>
        </w:rPr>
        <w:t>Максимальный срок выполнения данного действия составляет 2 рабочих дня.</w:t>
      </w:r>
    </w:p>
    <w:p w:rsidR="00F63E6A" w:rsidRPr="00661F00" w:rsidRDefault="00F63E6A" w:rsidP="00661F00">
      <w:pPr>
        <w:autoSpaceDE w:val="0"/>
        <w:jc w:val="both"/>
        <w:rPr>
          <w:sz w:val="28"/>
          <w:szCs w:val="28"/>
        </w:rPr>
      </w:pPr>
      <w:r w:rsidRPr="00661F00">
        <w:rPr>
          <w:sz w:val="28"/>
          <w:szCs w:val="28"/>
        </w:rPr>
        <w:t xml:space="preserve">       3.2. Подготовка результатов предоставления услуги к выдаче.</w:t>
      </w:r>
    </w:p>
    <w:p w:rsidR="00F63E6A" w:rsidRPr="00661F00" w:rsidRDefault="00F63E6A" w:rsidP="00661F00">
      <w:pPr>
        <w:autoSpaceDE w:val="0"/>
        <w:ind w:firstLine="540"/>
        <w:jc w:val="both"/>
        <w:rPr>
          <w:sz w:val="28"/>
          <w:szCs w:val="28"/>
        </w:rPr>
      </w:pPr>
      <w:r w:rsidRPr="00661F00">
        <w:rPr>
          <w:sz w:val="28"/>
          <w:szCs w:val="28"/>
        </w:rPr>
        <w:t>Ответственный исполнитель осуществляет сортировку полученных пакетов документов в соответствии со способом предоставления результатов услуги, выбранным заявителем (его уполномоченным представителем), и передает ответственному исполнителю для регистрации исходящих пакетов документов (сопроводительных писем) в порядке общего делопроизводства.</w:t>
      </w:r>
    </w:p>
    <w:p w:rsidR="00F63E6A" w:rsidRPr="00661F00" w:rsidRDefault="00F63E6A" w:rsidP="00661F00">
      <w:pPr>
        <w:autoSpaceDE w:val="0"/>
        <w:jc w:val="both"/>
        <w:rPr>
          <w:sz w:val="28"/>
          <w:szCs w:val="28"/>
        </w:rPr>
      </w:pPr>
      <w:r w:rsidRPr="00661F00">
        <w:rPr>
          <w:sz w:val="28"/>
          <w:szCs w:val="28"/>
        </w:rPr>
        <w:t>Максимальный срок выполнения данного действия составляет 1 рабочий день.</w:t>
      </w:r>
    </w:p>
    <w:p w:rsidR="00F63E6A" w:rsidRPr="00661F00" w:rsidRDefault="00F63E6A" w:rsidP="00661F00">
      <w:pPr>
        <w:autoSpaceDE w:val="0"/>
        <w:ind w:firstLine="540"/>
        <w:jc w:val="both"/>
        <w:rPr>
          <w:sz w:val="28"/>
          <w:szCs w:val="28"/>
        </w:rPr>
      </w:pPr>
      <w:r w:rsidRPr="00661F00">
        <w:rPr>
          <w:sz w:val="28"/>
          <w:szCs w:val="28"/>
        </w:rPr>
        <w:t>В случае, если способом предоставления является почтовое отправление, ответственный исполнитель осуществляет отправку сформированного пакета документов заявителю (его уполномоченному представителю).</w:t>
      </w:r>
    </w:p>
    <w:p w:rsidR="00F63E6A" w:rsidRPr="00661F00" w:rsidRDefault="00F63E6A" w:rsidP="00661F00">
      <w:pPr>
        <w:autoSpaceDE w:val="0"/>
        <w:ind w:firstLine="540"/>
        <w:jc w:val="both"/>
        <w:rPr>
          <w:sz w:val="28"/>
          <w:szCs w:val="28"/>
        </w:rPr>
      </w:pPr>
      <w:r w:rsidRPr="00661F00">
        <w:rPr>
          <w:sz w:val="28"/>
          <w:szCs w:val="28"/>
        </w:rPr>
        <w:t xml:space="preserve">В случае, если способом предоставления является личное обращение, ответственный исполнитель информирует заявителя по телефону о результате предоставления государственной услуги. </w:t>
      </w:r>
    </w:p>
    <w:p w:rsidR="00F63E6A" w:rsidRPr="00661F00" w:rsidRDefault="00F63E6A" w:rsidP="00661F00">
      <w:pPr>
        <w:autoSpaceDE w:val="0"/>
        <w:jc w:val="both"/>
        <w:rPr>
          <w:sz w:val="28"/>
          <w:szCs w:val="28"/>
        </w:rPr>
      </w:pPr>
      <w:r w:rsidRPr="00661F00">
        <w:rPr>
          <w:sz w:val="28"/>
          <w:szCs w:val="28"/>
        </w:rPr>
        <w:t>Максимальный срок выполнения данного действия составляет 1 рабочий день.</w:t>
      </w:r>
    </w:p>
    <w:p w:rsidR="00F63E6A" w:rsidRPr="00661F00" w:rsidRDefault="00F63E6A" w:rsidP="00661F00">
      <w:pPr>
        <w:autoSpaceDE w:val="0"/>
        <w:ind w:firstLine="540"/>
        <w:jc w:val="both"/>
        <w:rPr>
          <w:sz w:val="28"/>
          <w:szCs w:val="28"/>
        </w:rPr>
      </w:pPr>
      <w:r w:rsidRPr="00661F00">
        <w:rPr>
          <w:sz w:val="28"/>
          <w:szCs w:val="28"/>
        </w:rPr>
        <w:t>3.3. Выдача результатов предоставления услуги при личном обращении.</w:t>
      </w:r>
    </w:p>
    <w:p w:rsidR="00F63E6A" w:rsidRPr="00661F00" w:rsidRDefault="00F63E6A" w:rsidP="00661F00">
      <w:pPr>
        <w:autoSpaceDE w:val="0"/>
        <w:ind w:firstLine="540"/>
        <w:jc w:val="both"/>
        <w:rPr>
          <w:sz w:val="28"/>
          <w:szCs w:val="28"/>
        </w:rPr>
      </w:pPr>
      <w:r w:rsidRPr="00661F00">
        <w:rPr>
          <w:sz w:val="28"/>
          <w:szCs w:val="28"/>
        </w:rPr>
        <w:t>При обращении заявителя (его уполномоченного представителя) ответственный исполнитель осуществляет прием и проверку документов, необходимых для предоставления результатов муниципальной услуги.</w:t>
      </w:r>
    </w:p>
    <w:p w:rsidR="00F63E6A" w:rsidRPr="00661F00" w:rsidRDefault="00F63E6A" w:rsidP="00661F00">
      <w:pPr>
        <w:autoSpaceDE w:val="0"/>
        <w:ind w:firstLine="540"/>
        <w:jc w:val="both"/>
        <w:rPr>
          <w:sz w:val="28"/>
          <w:szCs w:val="28"/>
        </w:rPr>
      </w:pPr>
      <w:r w:rsidRPr="00661F00">
        <w:rPr>
          <w:sz w:val="28"/>
          <w:szCs w:val="28"/>
        </w:rPr>
        <w:t>Максимальный срок выполнения данного действия составляет 10 минут.</w:t>
      </w:r>
    </w:p>
    <w:p w:rsidR="00F63E6A" w:rsidRPr="00661F00" w:rsidRDefault="00F63E6A" w:rsidP="00661F00">
      <w:pPr>
        <w:autoSpaceDE w:val="0"/>
        <w:ind w:firstLine="540"/>
        <w:jc w:val="both"/>
        <w:rPr>
          <w:sz w:val="28"/>
          <w:szCs w:val="28"/>
        </w:rPr>
      </w:pPr>
      <w:r w:rsidRPr="00661F00">
        <w:rPr>
          <w:sz w:val="28"/>
          <w:szCs w:val="28"/>
        </w:rPr>
        <w:t>Перечень необходимых документов представлен в пункте 2.14. настоящего Регламента.</w:t>
      </w:r>
    </w:p>
    <w:p w:rsidR="00F63E6A" w:rsidRPr="00661F00" w:rsidRDefault="00F63E6A" w:rsidP="00661F00">
      <w:pPr>
        <w:autoSpaceDE w:val="0"/>
        <w:jc w:val="both"/>
        <w:rPr>
          <w:sz w:val="28"/>
          <w:szCs w:val="28"/>
        </w:rPr>
      </w:pPr>
      <w:r w:rsidRPr="00661F00">
        <w:rPr>
          <w:sz w:val="28"/>
          <w:szCs w:val="28"/>
        </w:rPr>
        <w:t>Максимальный срок выполнения данного действия составляет 10 минут.</w:t>
      </w:r>
    </w:p>
    <w:p w:rsidR="00F63E6A" w:rsidRPr="00661F00" w:rsidRDefault="00F63E6A" w:rsidP="00661F00">
      <w:pPr>
        <w:autoSpaceDE w:val="0"/>
        <w:ind w:firstLine="540"/>
        <w:jc w:val="both"/>
        <w:rPr>
          <w:sz w:val="28"/>
          <w:szCs w:val="28"/>
        </w:rPr>
      </w:pPr>
      <w:r w:rsidRPr="00661F00">
        <w:rPr>
          <w:sz w:val="28"/>
          <w:szCs w:val="28"/>
        </w:rPr>
        <w:t>Если необходимые документы в наличии, ответственный исполнитель осуществляет выдачу результатов услуги заявителю (его уполномоченному представителю).</w:t>
      </w:r>
    </w:p>
    <w:p w:rsidR="00F63E6A" w:rsidRPr="00661F00" w:rsidRDefault="00F63E6A" w:rsidP="00661F00">
      <w:pPr>
        <w:autoSpaceDE w:val="0"/>
        <w:jc w:val="both"/>
        <w:rPr>
          <w:sz w:val="28"/>
          <w:szCs w:val="28"/>
        </w:rPr>
      </w:pPr>
      <w:r w:rsidRPr="00661F00">
        <w:rPr>
          <w:sz w:val="28"/>
          <w:szCs w:val="28"/>
        </w:rPr>
        <w:t>Максимальный срок выполнения данного действия составляет 5 минут.</w:t>
      </w:r>
    </w:p>
    <w:p w:rsidR="00F63E6A" w:rsidRPr="00661F00" w:rsidRDefault="00F63E6A" w:rsidP="00661F00">
      <w:pPr>
        <w:autoSpaceDE w:val="0"/>
        <w:ind w:firstLine="540"/>
        <w:jc w:val="both"/>
        <w:rPr>
          <w:sz w:val="28"/>
          <w:szCs w:val="28"/>
        </w:rPr>
      </w:pPr>
      <w:r w:rsidRPr="00661F00">
        <w:rPr>
          <w:sz w:val="28"/>
          <w:szCs w:val="28"/>
        </w:rPr>
        <w:t>Запись формируется на оборотной стороне второго экземпляра сопроводительного письма. Проставляются дата и время выдачи пакета документов, подпись и расшифровка подписи заявителя (его уполномоченного представителя), получившего пакет документов.</w:t>
      </w:r>
    </w:p>
    <w:p w:rsidR="00F63E6A" w:rsidRPr="00661F00" w:rsidRDefault="00F63E6A" w:rsidP="00661F00">
      <w:pPr>
        <w:autoSpaceDE w:val="0"/>
        <w:jc w:val="both"/>
        <w:rPr>
          <w:sz w:val="28"/>
          <w:szCs w:val="28"/>
        </w:rPr>
      </w:pPr>
      <w:r w:rsidRPr="00661F00">
        <w:rPr>
          <w:sz w:val="28"/>
          <w:szCs w:val="28"/>
        </w:rPr>
        <w:t>Максимальный срок выполнения данного действия составляет 15 минут.</w:t>
      </w:r>
    </w:p>
    <w:p w:rsidR="00F63E6A" w:rsidRPr="00661F00" w:rsidRDefault="00F63E6A" w:rsidP="00661F00">
      <w:pPr>
        <w:autoSpaceDE w:val="0"/>
        <w:ind w:firstLine="540"/>
        <w:jc w:val="both"/>
        <w:rPr>
          <w:sz w:val="28"/>
          <w:szCs w:val="28"/>
        </w:rPr>
      </w:pPr>
    </w:p>
    <w:p w:rsidR="00F63E6A" w:rsidRPr="00661F00" w:rsidRDefault="00F63E6A" w:rsidP="00661F00">
      <w:pPr>
        <w:autoSpaceDE w:val="0"/>
        <w:jc w:val="both"/>
        <w:rPr>
          <w:rFonts w:ascii="Times New Roman CYR" w:hAnsi="Times New Roman CYR" w:cs="Times New Roman CYR"/>
          <w:sz w:val="28"/>
          <w:szCs w:val="28"/>
        </w:rPr>
      </w:pPr>
      <w:r w:rsidRPr="00661F00">
        <w:rPr>
          <w:sz w:val="28"/>
          <w:szCs w:val="28"/>
        </w:rPr>
        <w:t xml:space="preserve">               4. </w:t>
      </w:r>
      <w:r w:rsidRPr="00661F00">
        <w:rPr>
          <w:rFonts w:ascii="Times New Roman CYR" w:hAnsi="Times New Roman CYR" w:cs="Times New Roman CYR"/>
          <w:sz w:val="28"/>
          <w:szCs w:val="28"/>
        </w:rPr>
        <w:t>Порядок и формы контроля за оказанием муниципальной услуги</w:t>
      </w:r>
    </w:p>
    <w:p w:rsidR="00F63E6A" w:rsidRPr="00661F00" w:rsidRDefault="00F63E6A" w:rsidP="00661F00">
      <w:pPr>
        <w:autoSpaceDE w:val="0"/>
        <w:jc w:val="both"/>
        <w:rPr>
          <w:sz w:val="28"/>
          <w:szCs w:val="28"/>
        </w:rPr>
      </w:pPr>
    </w:p>
    <w:p w:rsidR="00F63E6A" w:rsidRPr="00661F00" w:rsidRDefault="00F63E6A" w:rsidP="00661F00">
      <w:pPr>
        <w:autoSpaceDE w:val="0"/>
        <w:jc w:val="both"/>
        <w:rPr>
          <w:rFonts w:ascii="Times New Roman CYR" w:hAnsi="Times New Roman CYR" w:cs="Times New Roman CYR"/>
          <w:sz w:val="28"/>
          <w:szCs w:val="28"/>
        </w:rPr>
      </w:pPr>
      <w:r w:rsidRPr="00661F00">
        <w:rPr>
          <w:sz w:val="28"/>
          <w:szCs w:val="28"/>
        </w:rPr>
        <w:t xml:space="preserve">   4.1. </w:t>
      </w:r>
      <w:r w:rsidRPr="00661F00">
        <w:rPr>
          <w:rFonts w:ascii="Times New Roman CYR" w:hAnsi="Times New Roman CYR" w:cs="Times New Roman CYR"/>
          <w:sz w:val="28"/>
          <w:szCs w:val="28"/>
        </w:rPr>
        <w:t xml:space="preserve">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Главой </w:t>
      </w:r>
      <w:r>
        <w:rPr>
          <w:rFonts w:ascii="Times New Roman CYR" w:hAnsi="Times New Roman CYR" w:cs="Times New Roman CYR"/>
          <w:sz w:val="28"/>
          <w:szCs w:val="28"/>
        </w:rPr>
        <w:t>Буденновского</w:t>
      </w:r>
      <w:r w:rsidRPr="00661F00">
        <w:rPr>
          <w:rFonts w:ascii="Times New Roman CYR" w:hAnsi="Times New Roman CYR" w:cs="Times New Roman CYR"/>
          <w:sz w:val="28"/>
          <w:szCs w:val="28"/>
        </w:rPr>
        <w:t xml:space="preserve"> сельского поселения.</w:t>
      </w:r>
    </w:p>
    <w:p w:rsidR="00F63E6A" w:rsidRPr="00661F00" w:rsidRDefault="00F63E6A" w:rsidP="00661F00">
      <w:pPr>
        <w:autoSpaceDE w:val="0"/>
        <w:jc w:val="both"/>
        <w:rPr>
          <w:rFonts w:ascii="Times New Roman CYR" w:hAnsi="Times New Roman CYR" w:cs="Times New Roman CYR"/>
          <w:sz w:val="28"/>
          <w:szCs w:val="28"/>
        </w:rPr>
      </w:pPr>
      <w:r w:rsidRPr="00661F00">
        <w:rPr>
          <w:sz w:val="28"/>
          <w:szCs w:val="28"/>
        </w:rPr>
        <w:t xml:space="preserve">   4.2. </w:t>
      </w:r>
      <w:r w:rsidRPr="00661F00">
        <w:rPr>
          <w:rFonts w:ascii="Times New Roman CYR" w:hAnsi="Times New Roman CYR" w:cs="Times New Roman CYR"/>
          <w:sz w:val="28"/>
          <w:szCs w:val="28"/>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F63E6A" w:rsidRPr="00661F00" w:rsidRDefault="00F63E6A" w:rsidP="00661F00">
      <w:pPr>
        <w:tabs>
          <w:tab w:val="left" w:pos="142"/>
        </w:tabs>
        <w:autoSpaceDE w:val="0"/>
        <w:jc w:val="both"/>
        <w:rPr>
          <w:rFonts w:ascii="Times New Roman CYR" w:hAnsi="Times New Roman CYR" w:cs="Times New Roman CYR"/>
          <w:sz w:val="28"/>
          <w:szCs w:val="28"/>
        </w:rPr>
      </w:pPr>
      <w:r w:rsidRPr="00661F00">
        <w:rPr>
          <w:sz w:val="28"/>
          <w:szCs w:val="28"/>
        </w:rPr>
        <w:t xml:space="preserve">   4.3. </w:t>
      </w:r>
      <w:r w:rsidRPr="00661F00">
        <w:rPr>
          <w:rFonts w:ascii="Times New Roman CYR" w:hAnsi="Times New Roman CYR" w:cs="Times New Roman CYR"/>
          <w:sz w:val="28"/>
          <w:szCs w:val="28"/>
        </w:rPr>
        <w:t>Контроль за исполнением регламента по предоставлению услуги осуществляется путем проведения:</w:t>
      </w:r>
    </w:p>
    <w:p w:rsidR="00F63E6A" w:rsidRPr="00661F00" w:rsidRDefault="00F63E6A" w:rsidP="00661F00">
      <w:pPr>
        <w:autoSpaceDE w:val="0"/>
        <w:jc w:val="both"/>
        <w:rPr>
          <w:rFonts w:ascii="Times New Roman CYR" w:hAnsi="Times New Roman CYR" w:cs="Times New Roman CYR"/>
          <w:sz w:val="28"/>
          <w:szCs w:val="28"/>
        </w:rPr>
      </w:pPr>
      <w:r w:rsidRPr="00661F00">
        <w:rPr>
          <w:rFonts w:ascii="Times New Roman CYR" w:hAnsi="Times New Roman CYR" w:cs="Times New Roman CYR"/>
          <w:sz w:val="28"/>
          <w:szCs w:val="28"/>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F63E6A" w:rsidRPr="00661F00" w:rsidRDefault="00F63E6A" w:rsidP="00661F00">
      <w:pPr>
        <w:autoSpaceDE w:val="0"/>
        <w:jc w:val="both"/>
        <w:rPr>
          <w:rFonts w:ascii="Times New Roman CYR" w:hAnsi="Times New Roman CYR" w:cs="Times New Roman CYR"/>
          <w:sz w:val="28"/>
          <w:szCs w:val="28"/>
        </w:rPr>
      </w:pPr>
      <w:r w:rsidRPr="00661F00">
        <w:rPr>
          <w:rFonts w:ascii="Times New Roman CYR" w:hAnsi="Times New Roman CYR" w:cs="Times New Roman CYR"/>
          <w:sz w:val="28"/>
          <w:szCs w:val="28"/>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r>
        <w:rPr>
          <w:rFonts w:ascii="Times New Roman CYR" w:hAnsi="Times New Roman CYR" w:cs="Times New Roman CYR"/>
          <w:sz w:val="28"/>
          <w:szCs w:val="28"/>
        </w:rPr>
        <w:t>Буденновского</w:t>
      </w:r>
      <w:r w:rsidRPr="00661F00">
        <w:rPr>
          <w:rFonts w:ascii="Times New Roman CYR" w:hAnsi="Times New Roman CYR" w:cs="Times New Roman CYR"/>
          <w:sz w:val="28"/>
          <w:szCs w:val="28"/>
        </w:rPr>
        <w:t xml:space="preserve"> сельского поселения,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F63E6A" w:rsidRPr="00661F00" w:rsidRDefault="00F63E6A" w:rsidP="00661F00">
      <w:pPr>
        <w:autoSpaceDE w:val="0"/>
        <w:jc w:val="both"/>
        <w:rPr>
          <w:rFonts w:ascii="Times New Roman CYR" w:hAnsi="Times New Roman CYR" w:cs="Times New Roman CYR"/>
          <w:sz w:val="28"/>
          <w:szCs w:val="28"/>
        </w:rPr>
      </w:pPr>
      <w:r w:rsidRPr="00661F00">
        <w:rPr>
          <w:sz w:val="28"/>
          <w:szCs w:val="28"/>
        </w:rPr>
        <w:t xml:space="preserve">   4.4. </w:t>
      </w:r>
      <w:r w:rsidRPr="00661F00">
        <w:rPr>
          <w:rFonts w:ascii="Times New Roman CYR" w:hAnsi="Times New Roman CYR" w:cs="Times New Roman CYR"/>
          <w:sz w:val="28"/>
          <w:szCs w:val="28"/>
        </w:rPr>
        <w:t xml:space="preserve">Специалисты,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F63E6A" w:rsidRPr="00661F00" w:rsidRDefault="00F63E6A" w:rsidP="00661F00">
      <w:pPr>
        <w:autoSpaceDE w:val="0"/>
        <w:jc w:val="both"/>
        <w:rPr>
          <w:rFonts w:ascii="Times New Roman CYR" w:hAnsi="Times New Roman CYR" w:cs="Times New Roman CYR"/>
          <w:sz w:val="28"/>
          <w:szCs w:val="28"/>
        </w:rPr>
      </w:pPr>
      <w:r w:rsidRPr="00661F00">
        <w:rPr>
          <w:sz w:val="28"/>
          <w:szCs w:val="28"/>
        </w:rPr>
        <w:t xml:space="preserve">- </w:t>
      </w:r>
      <w:r w:rsidRPr="00661F00">
        <w:rPr>
          <w:rFonts w:ascii="Times New Roman CYR" w:hAnsi="Times New Roman CYR" w:cs="Times New Roman CYR"/>
          <w:sz w:val="28"/>
          <w:szCs w:val="28"/>
        </w:rPr>
        <w:t>сохранность находящихся на рассмотрении документов,</w:t>
      </w:r>
    </w:p>
    <w:p w:rsidR="00F63E6A" w:rsidRPr="00661F00" w:rsidRDefault="00F63E6A" w:rsidP="00661F00">
      <w:pPr>
        <w:autoSpaceDE w:val="0"/>
        <w:jc w:val="both"/>
        <w:rPr>
          <w:rFonts w:ascii="Times New Roman CYR" w:hAnsi="Times New Roman CYR" w:cs="Times New Roman CYR"/>
          <w:sz w:val="28"/>
          <w:szCs w:val="28"/>
        </w:rPr>
      </w:pPr>
      <w:r w:rsidRPr="00661F00">
        <w:rPr>
          <w:sz w:val="28"/>
          <w:szCs w:val="28"/>
        </w:rPr>
        <w:t xml:space="preserve">- </w:t>
      </w:r>
      <w:r w:rsidRPr="00661F00">
        <w:rPr>
          <w:rFonts w:ascii="Times New Roman CYR" w:hAnsi="Times New Roman CYR" w:cs="Times New Roman CYR"/>
          <w:sz w:val="28"/>
          <w:szCs w:val="28"/>
        </w:rPr>
        <w:t>за достоверность вносимых в эти документы сведений,</w:t>
      </w:r>
    </w:p>
    <w:p w:rsidR="00F63E6A" w:rsidRPr="00661F00" w:rsidRDefault="00F63E6A" w:rsidP="00661F00">
      <w:pPr>
        <w:autoSpaceDE w:val="0"/>
        <w:jc w:val="both"/>
        <w:rPr>
          <w:rFonts w:ascii="Times New Roman CYR" w:hAnsi="Times New Roman CYR" w:cs="Times New Roman CYR"/>
          <w:sz w:val="28"/>
          <w:szCs w:val="28"/>
        </w:rPr>
      </w:pPr>
      <w:r w:rsidRPr="00661F00">
        <w:rPr>
          <w:sz w:val="28"/>
          <w:szCs w:val="28"/>
        </w:rPr>
        <w:t xml:space="preserve">- </w:t>
      </w:r>
      <w:r w:rsidRPr="00661F00">
        <w:rPr>
          <w:rFonts w:ascii="Times New Roman CYR" w:hAnsi="Times New Roman CYR" w:cs="Times New Roman CYR"/>
          <w:sz w:val="28"/>
          <w:szCs w:val="28"/>
        </w:rPr>
        <w:t>за соблюдение порядка оформления и выдачи документов в соответствии с частью 5 настоящего Административного регламента,</w:t>
      </w:r>
    </w:p>
    <w:p w:rsidR="00F63E6A" w:rsidRPr="00661F00" w:rsidRDefault="00F63E6A" w:rsidP="00661F00">
      <w:pPr>
        <w:autoSpaceDE w:val="0"/>
        <w:jc w:val="both"/>
        <w:rPr>
          <w:rFonts w:ascii="Times New Roman CYR" w:hAnsi="Times New Roman CYR" w:cs="Times New Roman CYR"/>
          <w:sz w:val="28"/>
          <w:szCs w:val="28"/>
        </w:rPr>
      </w:pPr>
      <w:r w:rsidRPr="00661F00">
        <w:rPr>
          <w:sz w:val="28"/>
          <w:szCs w:val="28"/>
        </w:rPr>
        <w:t xml:space="preserve">- </w:t>
      </w:r>
      <w:r w:rsidRPr="00661F00">
        <w:rPr>
          <w:rFonts w:ascii="Times New Roman CYR" w:hAnsi="Times New Roman CYR" w:cs="Times New Roman CYR"/>
          <w:sz w:val="28"/>
          <w:szCs w:val="28"/>
        </w:rPr>
        <w:t>за соответствие результатов рассмотрения заявлений требованиям законодательства Российской Федерации.</w:t>
      </w:r>
    </w:p>
    <w:p w:rsidR="00F63E6A" w:rsidRPr="00661F00" w:rsidRDefault="00F63E6A" w:rsidP="00661F00">
      <w:pPr>
        <w:autoSpaceDE w:val="0"/>
        <w:jc w:val="both"/>
        <w:rPr>
          <w:rFonts w:ascii="Times New Roman CYR" w:hAnsi="Times New Roman CYR" w:cs="Times New Roman CYR"/>
          <w:sz w:val="28"/>
          <w:szCs w:val="28"/>
        </w:rPr>
      </w:pPr>
      <w:r w:rsidRPr="00661F00">
        <w:rPr>
          <w:sz w:val="28"/>
          <w:szCs w:val="28"/>
        </w:rPr>
        <w:t xml:space="preserve">   4.5. </w:t>
      </w:r>
      <w:r w:rsidRPr="00661F00">
        <w:rPr>
          <w:rFonts w:ascii="Times New Roman CYR" w:hAnsi="Times New Roman CYR" w:cs="Times New Roman CYR"/>
          <w:sz w:val="28"/>
          <w:szCs w:val="28"/>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F63E6A" w:rsidRPr="00661F00" w:rsidRDefault="00F63E6A" w:rsidP="00661F00">
      <w:pPr>
        <w:autoSpaceDE w:val="0"/>
        <w:jc w:val="both"/>
        <w:rPr>
          <w:rFonts w:ascii="Times New Roman CYR" w:hAnsi="Times New Roman CYR" w:cs="Times New Roman CYR"/>
          <w:sz w:val="28"/>
          <w:szCs w:val="28"/>
        </w:rPr>
      </w:pPr>
      <w:r w:rsidRPr="00661F00">
        <w:rPr>
          <w:rFonts w:ascii="Times New Roman CYR" w:hAnsi="Times New Roman CYR" w:cs="Times New Roman CYR"/>
          <w:sz w:val="28"/>
          <w:szCs w:val="28"/>
        </w:rPr>
        <w:t>Запрещается разглашение содержащейся в заявлении информации о частной жизни обратившихся заявителей без их согласия.</w:t>
      </w:r>
    </w:p>
    <w:p w:rsidR="00F63E6A" w:rsidRPr="00661F00" w:rsidRDefault="00F63E6A" w:rsidP="00661F00">
      <w:pPr>
        <w:autoSpaceDE w:val="0"/>
        <w:jc w:val="both"/>
        <w:rPr>
          <w:rFonts w:ascii="Times New Roman CYR" w:hAnsi="Times New Roman CYR" w:cs="Times New Roman CYR"/>
          <w:sz w:val="28"/>
          <w:szCs w:val="28"/>
        </w:rPr>
      </w:pPr>
      <w:r w:rsidRPr="00661F00">
        <w:rPr>
          <w:rFonts w:ascii="Times New Roman CYR" w:hAnsi="Times New Roman CYR" w:cs="Times New Roman CYR"/>
          <w:sz w:val="28"/>
          <w:szCs w:val="28"/>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F63E6A" w:rsidRPr="00661F00" w:rsidRDefault="00F63E6A" w:rsidP="00661F00">
      <w:pPr>
        <w:autoSpaceDE w:val="0"/>
        <w:jc w:val="both"/>
        <w:rPr>
          <w:rFonts w:ascii="Times New Roman CYR" w:hAnsi="Times New Roman CYR" w:cs="Times New Roman CYR"/>
          <w:sz w:val="28"/>
          <w:szCs w:val="28"/>
        </w:rPr>
      </w:pPr>
      <w:r w:rsidRPr="00661F00">
        <w:rPr>
          <w:sz w:val="28"/>
          <w:szCs w:val="28"/>
        </w:rPr>
        <w:t xml:space="preserve">  4.6. </w:t>
      </w:r>
      <w:r w:rsidRPr="00661F00">
        <w:rPr>
          <w:rFonts w:ascii="Times New Roman CYR" w:hAnsi="Times New Roman CYR" w:cs="Times New Roman CYR"/>
          <w:sz w:val="28"/>
          <w:szCs w:val="28"/>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F63E6A" w:rsidRPr="00661F00" w:rsidRDefault="00F63E6A" w:rsidP="00661F00">
      <w:pPr>
        <w:autoSpaceDE w:val="0"/>
        <w:jc w:val="both"/>
        <w:rPr>
          <w:rFonts w:ascii="Times New Roman CYR" w:hAnsi="Times New Roman CYR" w:cs="Times New Roman CYR"/>
          <w:sz w:val="28"/>
          <w:szCs w:val="28"/>
        </w:rPr>
      </w:pPr>
      <w:r w:rsidRPr="00661F00">
        <w:rPr>
          <w:sz w:val="28"/>
          <w:szCs w:val="28"/>
        </w:rPr>
        <w:t xml:space="preserve">  4.7. </w:t>
      </w:r>
      <w:r w:rsidRPr="00661F00">
        <w:rPr>
          <w:rFonts w:ascii="Times New Roman CYR" w:hAnsi="Times New Roman CYR" w:cs="Times New Roman CYR"/>
          <w:sz w:val="28"/>
          <w:szCs w:val="28"/>
        </w:rPr>
        <w:t>Персональная ответственность должностных лиц закрепляется в их должностных инструкциях.</w:t>
      </w:r>
    </w:p>
    <w:p w:rsidR="00F63E6A" w:rsidRPr="00661F00" w:rsidRDefault="00F63E6A" w:rsidP="00661F00">
      <w:pPr>
        <w:autoSpaceDE w:val="0"/>
        <w:jc w:val="both"/>
        <w:rPr>
          <w:sz w:val="28"/>
          <w:szCs w:val="28"/>
        </w:rPr>
      </w:pPr>
    </w:p>
    <w:p w:rsidR="00F63E6A" w:rsidRPr="00951500" w:rsidRDefault="00F63E6A" w:rsidP="00661F00">
      <w:pPr>
        <w:autoSpaceDE w:val="0"/>
        <w:jc w:val="both"/>
        <w:rPr>
          <w:rFonts w:ascii="Times New Roman CYR" w:hAnsi="Times New Roman CYR" w:cs="Times New Roman CYR"/>
          <w:b/>
          <w:bCs/>
          <w:color w:val="000000"/>
          <w:sz w:val="28"/>
          <w:szCs w:val="28"/>
        </w:rPr>
      </w:pPr>
      <w:r w:rsidRPr="00951500">
        <w:rPr>
          <w:b/>
          <w:bCs/>
          <w:color w:val="000000"/>
          <w:sz w:val="28"/>
          <w:szCs w:val="28"/>
        </w:rPr>
        <w:t xml:space="preserve">         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F63E6A" w:rsidRPr="00661F00" w:rsidRDefault="00F63E6A" w:rsidP="00661F00">
      <w:pPr>
        <w:autoSpaceDE w:val="0"/>
        <w:jc w:val="both"/>
        <w:rPr>
          <w:rFonts w:ascii="Times New Roman CYR" w:hAnsi="Times New Roman CYR" w:cs="Times New Roman CYR"/>
          <w:sz w:val="28"/>
          <w:szCs w:val="28"/>
        </w:rPr>
      </w:pPr>
      <w:r w:rsidRPr="00661F00">
        <w:rPr>
          <w:sz w:val="28"/>
          <w:szCs w:val="28"/>
        </w:rPr>
        <w:t xml:space="preserve">   5.1. </w:t>
      </w:r>
      <w:r w:rsidRPr="00661F00">
        <w:rPr>
          <w:rFonts w:ascii="Times New Roman CYR" w:hAnsi="Times New Roman CYR" w:cs="Times New Roman CYR"/>
          <w:sz w:val="28"/>
          <w:szCs w:val="28"/>
        </w:rPr>
        <w:t>Заявитель может обратиться с жалобой, в том числе в следующих случаях:</w:t>
      </w:r>
    </w:p>
    <w:p w:rsidR="00F63E6A" w:rsidRPr="00661F00" w:rsidRDefault="00F63E6A" w:rsidP="00661F00">
      <w:pPr>
        <w:autoSpaceDE w:val="0"/>
        <w:jc w:val="both"/>
        <w:rPr>
          <w:rFonts w:ascii="Times New Roman CYR" w:hAnsi="Times New Roman CYR" w:cs="Times New Roman CYR"/>
          <w:sz w:val="28"/>
          <w:szCs w:val="28"/>
        </w:rPr>
      </w:pPr>
      <w:r w:rsidRPr="00661F00">
        <w:rPr>
          <w:sz w:val="28"/>
          <w:szCs w:val="28"/>
        </w:rPr>
        <w:t xml:space="preserve">1) </w:t>
      </w:r>
      <w:r w:rsidRPr="00661F00">
        <w:rPr>
          <w:rFonts w:ascii="Times New Roman CYR" w:hAnsi="Times New Roman CYR" w:cs="Times New Roman CYR"/>
          <w:sz w:val="28"/>
          <w:szCs w:val="28"/>
        </w:rPr>
        <w:t>нарушение срока регистрации запроса заявителя о предоставлении муниципальной услуги;</w:t>
      </w:r>
    </w:p>
    <w:p w:rsidR="00F63E6A" w:rsidRPr="00661F00" w:rsidRDefault="00F63E6A" w:rsidP="00661F00">
      <w:pPr>
        <w:autoSpaceDE w:val="0"/>
        <w:jc w:val="both"/>
        <w:rPr>
          <w:rFonts w:ascii="Times New Roman CYR" w:hAnsi="Times New Roman CYR" w:cs="Times New Roman CYR"/>
          <w:sz w:val="28"/>
          <w:szCs w:val="28"/>
        </w:rPr>
      </w:pPr>
      <w:r w:rsidRPr="00661F00">
        <w:rPr>
          <w:sz w:val="28"/>
          <w:szCs w:val="28"/>
        </w:rPr>
        <w:t xml:space="preserve">2) </w:t>
      </w:r>
      <w:r w:rsidRPr="00661F00">
        <w:rPr>
          <w:rFonts w:ascii="Times New Roman CYR" w:hAnsi="Times New Roman CYR" w:cs="Times New Roman CYR"/>
          <w:sz w:val="28"/>
          <w:szCs w:val="28"/>
        </w:rPr>
        <w:t>нарушение срока предоставления муниципальной услуги;</w:t>
      </w:r>
    </w:p>
    <w:p w:rsidR="00F63E6A" w:rsidRPr="00661F00" w:rsidRDefault="00F63E6A" w:rsidP="00661F00">
      <w:pPr>
        <w:autoSpaceDE w:val="0"/>
        <w:jc w:val="both"/>
        <w:rPr>
          <w:rFonts w:ascii="Times New Roman CYR" w:hAnsi="Times New Roman CYR" w:cs="Times New Roman CYR"/>
          <w:sz w:val="28"/>
          <w:szCs w:val="28"/>
        </w:rPr>
      </w:pPr>
      <w:r w:rsidRPr="00661F00">
        <w:rPr>
          <w:sz w:val="28"/>
          <w:szCs w:val="28"/>
        </w:rPr>
        <w:t xml:space="preserve">3) </w:t>
      </w:r>
      <w:r w:rsidRPr="00661F00">
        <w:rPr>
          <w:rFonts w:ascii="Times New Roman CYR" w:hAnsi="Times New Roman CYR" w:cs="Times New Roman CY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63E6A" w:rsidRPr="00661F00" w:rsidRDefault="00F63E6A" w:rsidP="00661F00">
      <w:pPr>
        <w:autoSpaceDE w:val="0"/>
        <w:jc w:val="both"/>
        <w:rPr>
          <w:rFonts w:ascii="Times New Roman CYR" w:hAnsi="Times New Roman CYR" w:cs="Times New Roman CYR"/>
          <w:sz w:val="28"/>
          <w:szCs w:val="28"/>
        </w:rPr>
      </w:pPr>
      <w:r w:rsidRPr="00661F00">
        <w:rPr>
          <w:sz w:val="28"/>
          <w:szCs w:val="28"/>
        </w:rPr>
        <w:t xml:space="preserve">4) </w:t>
      </w:r>
      <w:r w:rsidRPr="00661F00">
        <w:rPr>
          <w:rFonts w:ascii="Times New Roman CYR" w:hAnsi="Times New Roman CYR" w:cs="Times New Roman CY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63E6A" w:rsidRPr="00661F00" w:rsidRDefault="00F63E6A" w:rsidP="00661F00">
      <w:pPr>
        <w:autoSpaceDE w:val="0"/>
        <w:jc w:val="both"/>
        <w:rPr>
          <w:rFonts w:ascii="Times New Roman CYR" w:hAnsi="Times New Roman CYR" w:cs="Times New Roman CYR"/>
          <w:sz w:val="28"/>
          <w:szCs w:val="28"/>
        </w:rPr>
      </w:pPr>
      <w:r w:rsidRPr="00661F00">
        <w:rPr>
          <w:sz w:val="28"/>
          <w:szCs w:val="28"/>
        </w:rPr>
        <w:t xml:space="preserve">5) </w:t>
      </w:r>
      <w:r w:rsidRPr="00661F00">
        <w:rPr>
          <w:rFonts w:ascii="Times New Roman CYR" w:hAnsi="Times New Roman CYR" w:cs="Times New Roman CY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F63E6A" w:rsidRPr="00661F00" w:rsidRDefault="00F63E6A" w:rsidP="00661F00">
      <w:pPr>
        <w:autoSpaceDE w:val="0"/>
        <w:jc w:val="both"/>
        <w:rPr>
          <w:rFonts w:ascii="Times New Roman CYR" w:hAnsi="Times New Roman CYR" w:cs="Times New Roman CYR"/>
          <w:sz w:val="28"/>
          <w:szCs w:val="28"/>
        </w:rPr>
      </w:pPr>
      <w:r w:rsidRPr="00661F00">
        <w:rPr>
          <w:sz w:val="28"/>
          <w:szCs w:val="28"/>
        </w:rPr>
        <w:t xml:space="preserve">6) </w:t>
      </w:r>
      <w:r w:rsidRPr="00661F00">
        <w:rPr>
          <w:rFonts w:ascii="Times New Roman CYR" w:hAnsi="Times New Roman CYR" w:cs="Times New Roman CY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63E6A" w:rsidRPr="00661F00" w:rsidRDefault="00F63E6A" w:rsidP="00661F00">
      <w:pPr>
        <w:autoSpaceDE w:val="0"/>
        <w:jc w:val="both"/>
        <w:rPr>
          <w:rFonts w:ascii="Times New Roman CYR" w:hAnsi="Times New Roman CYR" w:cs="Times New Roman CYR"/>
          <w:sz w:val="28"/>
          <w:szCs w:val="28"/>
        </w:rPr>
      </w:pPr>
      <w:r w:rsidRPr="00661F00">
        <w:rPr>
          <w:sz w:val="28"/>
          <w:szCs w:val="28"/>
        </w:rPr>
        <w:t xml:space="preserve">7) </w:t>
      </w:r>
      <w:r w:rsidRPr="00661F00">
        <w:rPr>
          <w:rFonts w:ascii="Times New Roman CYR" w:hAnsi="Times New Roman CYR" w:cs="Times New Roman CY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63E6A" w:rsidRPr="00661F00" w:rsidRDefault="00F63E6A" w:rsidP="00661F00">
      <w:pPr>
        <w:autoSpaceDE w:val="0"/>
        <w:jc w:val="both"/>
        <w:rPr>
          <w:rFonts w:ascii="Times New Roman CYR" w:hAnsi="Times New Roman CYR" w:cs="Times New Roman CYR"/>
          <w:color w:val="000000"/>
          <w:sz w:val="28"/>
          <w:szCs w:val="28"/>
        </w:rPr>
      </w:pPr>
      <w:r w:rsidRPr="00661F00">
        <w:rPr>
          <w:sz w:val="28"/>
          <w:szCs w:val="28"/>
        </w:rPr>
        <w:t xml:space="preserve">   5.2. </w:t>
      </w:r>
      <w:r w:rsidRPr="00661F00">
        <w:rPr>
          <w:rFonts w:ascii="Times New Roman CYR" w:hAnsi="Times New Roman CYR" w:cs="Times New Roman CYR"/>
          <w:sz w:val="28"/>
          <w:szCs w:val="28"/>
        </w:rPr>
        <w:t xml:space="preserve">Жалоба подается в письменной форме на бумажном носителе, в электронной форме в Администрацию. </w:t>
      </w:r>
      <w:r w:rsidRPr="00661F00">
        <w:rPr>
          <w:rFonts w:ascii="Times New Roman CYR" w:hAnsi="Times New Roman CYR" w:cs="Times New Roman CYR"/>
          <w:color w:val="000000"/>
          <w:sz w:val="28"/>
          <w:szCs w:val="28"/>
        </w:rPr>
        <w:t>Жалоба может быть направлена по почте, через многофункциональный центр, с использованием официального сайта Администрации  , а также может быть принята при личном приеме заявителя.</w:t>
      </w:r>
    </w:p>
    <w:p w:rsidR="00F63E6A" w:rsidRPr="00661F00" w:rsidRDefault="00F63E6A" w:rsidP="00661F00">
      <w:pPr>
        <w:autoSpaceDE w:val="0"/>
        <w:jc w:val="both"/>
        <w:rPr>
          <w:rFonts w:ascii="Times New Roman CYR" w:hAnsi="Times New Roman CYR" w:cs="Times New Roman CYR"/>
          <w:sz w:val="28"/>
          <w:szCs w:val="28"/>
        </w:rPr>
      </w:pPr>
      <w:r w:rsidRPr="00661F00">
        <w:rPr>
          <w:rFonts w:ascii="Times New Roman CYR" w:hAnsi="Times New Roman CYR" w:cs="Times New Roman CYR"/>
          <w:sz w:val="28"/>
          <w:szCs w:val="28"/>
        </w:rPr>
        <w:t xml:space="preserve"> Жалоба должна содержать:</w:t>
      </w:r>
    </w:p>
    <w:p w:rsidR="00F63E6A" w:rsidRPr="00661F00" w:rsidRDefault="00F63E6A" w:rsidP="00661F00">
      <w:pPr>
        <w:autoSpaceDE w:val="0"/>
        <w:jc w:val="both"/>
        <w:rPr>
          <w:rFonts w:ascii="Times New Roman CYR" w:hAnsi="Times New Roman CYR" w:cs="Times New Roman CYR"/>
          <w:sz w:val="28"/>
          <w:szCs w:val="28"/>
        </w:rPr>
      </w:pPr>
      <w:r w:rsidRPr="00661F00">
        <w:rPr>
          <w:sz w:val="28"/>
          <w:szCs w:val="28"/>
        </w:rPr>
        <w:t xml:space="preserve">1) </w:t>
      </w:r>
      <w:r w:rsidRPr="00661F00">
        <w:rPr>
          <w:rFonts w:ascii="Times New Roman CYR" w:hAnsi="Times New Roman CYR" w:cs="Times New Roman CY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63E6A" w:rsidRPr="00661F00" w:rsidRDefault="00F63E6A" w:rsidP="00661F00">
      <w:pPr>
        <w:autoSpaceDE w:val="0"/>
        <w:jc w:val="both"/>
        <w:rPr>
          <w:rFonts w:ascii="Times New Roman CYR" w:hAnsi="Times New Roman CYR" w:cs="Times New Roman CYR"/>
          <w:sz w:val="28"/>
          <w:szCs w:val="28"/>
        </w:rPr>
      </w:pPr>
      <w:r w:rsidRPr="00661F00">
        <w:rPr>
          <w:sz w:val="28"/>
          <w:szCs w:val="28"/>
        </w:rPr>
        <w:t xml:space="preserve">2) </w:t>
      </w:r>
      <w:r w:rsidRPr="00661F00">
        <w:rPr>
          <w:rFonts w:ascii="Times New Roman CYR" w:hAnsi="Times New Roman CYR" w:cs="Times New Roman CY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3E6A" w:rsidRPr="00661F00" w:rsidRDefault="00F63E6A" w:rsidP="00661F00">
      <w:pPr>
        <w:autoSpaceDE w:val="0"/>
        <w:jc w:val="both"/>
        <w:rPr>
          <w:rFonts w:ascii="Times New Roman CYR" w:hAnsi="Times New Roman CYR" w:cs="Times New Roman CYR"/>
          <w:sz w:val="28"/>
          <w:szCs w:val="28"/>
        </w:rPr>
      </w:pPr>
      <w:r w:rsidRPr="00661F00">
        <w:rPr>
          <w:sz w:val="28"/>
          <w:szCs w:val="28"/>
        </w:rPr>
        <w:t xml:space="preserve">3) </w:t>
      </w:r>
      <w:r w:rsidRPr="00661F00">
        <w:rPr>
          <w:rFonts w:ascii="Times New Roman CYR" w:hAnsi="Times New Roman CYR" w:cs="Times New Roman CY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63E6A" w:rsidRPr="00661F00" w:rsidRDefault="00F63E6A" w:rsidP="00661F00">
      <w:pPr>
        <w:autoSpaceDE w:val="0"/>
        <w:jc w:val="both"/>
        <w:rPr>
          <w:rFonts w:ascii="Times New Roman CYR" w:hAnsi="Times New Roman CYR" w:cs="Times New Roman CYR"/>
          <w:sz w:val="28"/>
          <w:szCs w:val="28"/>
        </w:rPr>
      </w:pPr>
      <w:r w:rsidRPr="00661F00">
        <w:rPr>
          <w:sz w:val="28"/>
          <w:szCs w:val="28"/>
        </w:rPr>
        <w:t xml:space="preserve">4) </w:t>
      </w:r>
      <w:r w:rsidRPr="00661F00">
        <w:rPr>
          <w:rFonts w:ascii="Times New Roman CYR" w:hAnsi="Times New Roman CYR" w:cs="Times New Roman CY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63E6A" w:rsidRPr="00661F00" w:rsidRDefault="00F63E6A" w:rsidP="00661F00">
      <w:pPr>
        <w:autoSpaceDE w:val="0"/>
        <w:jc w:val="both"/>
        <w:rPr>
          <w:rFonts w:ascii="Times New Roman CYR" w:hAnsi="Times New Roman CYR" w:cs="Times New Roman CYR"/>
          <w:sz w:val="28"/>
          <w:szCs w:val="28"/>
        </w:rPr>
      </w:pPr>
      <w:r w:rsidRPr="00661F00">
        <w:rPr>
          <w:rFonts w:ascii="Times New Roman CYR" w:hAnsi="Times New Roman CYR" w:cs="Times New Roman CYR"/>
          <w:sz w:val="28"/>
          <w:szCs w:val="28"/>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63E6A" w:rsidRPr="00661F00" w:rsidRDefault="00F63E6A" w:rsidP="00661F00">
      <w:pPr>
        <w:autoSpaceDE w:val="0"/>
        <w:jc w:val="both"/>
        <w:rPr>
          <w:rFonts w:ascii="Times New Roman CYR" w:hAnsi="Times New Roman CYR" w:cs="Times New Roman CYR"/>
          <w:sz w:val="28"/>
          <w:szCs w:val="28"/>
        </w:rPr>
      </w:pPr>
      <w:r w:rsidRPr="00661F00">
        <w:rPr>
          <w:rFonts w:ascii="Times New Roman CYR" w:hAnsi="Times New Roman CYR" w:cs="Times New Roman CYR"/>
          <w:sz w:val="28"/>
          <w:szCs w:val="28"/>
        </w:rPr>
        <w:t>По результатам рассмотрения жалобы орган, предоставляющий муниципальную услугу, принимает одно из следующих решений:</w:t>
      </w:r>
    </w:p>
    <w:p w:rsidR="00F63E6A" w:rsidRPr="00661F00" w:rsidRDefault="00F63E6A" w:rsidP="00661F00">
      <w:pPr>
        <w:autoSpaceDE w:val="0"/>
        <w:jc w:val="both"/>
        <w:rPr>
          <w:rFonts w:ascii="Times New Roman CYR" w:hAnsi="Times New Roman CYR" w:cs="Times New Roman CYR"/>
          <w:sz w:val="28"/>
          <w:szCs w:val="28"/>
        </w:rPr>
      </w:pPr>
      <w:r w:rsidRPr="00661F00">
        <w:rPr>
          <w:sz w:val="28"/>
          <w:szCs w:val="28"/>
        </w:rPr>
        <w:t xml:space="preserve">1) </w:t>
      </w:r>
      <w:r w:rsidRPr="00661F00">
        <w:rPr>
          <w:rFonts w:ascii="Times New Roman CYR" w:hAnsi="Times New Roman CYR" w:cs="Times New Roman CYR"/>
          <w:sz w:val="28"/>
          <w:szCs w:val="28"/>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F63E6A" w:rsidRPr="00661F00" w:rsidRDefault="00F63E6A" w:rsidP="00661F00">
      <w:pPr>
        <w:autoSpaceDE w:val="0"/>
        <w:jc w:val="both"/>
        <w:rPr>
          <w:rFonts w:ascii="Times New Roman CYR" w:hAnsi="Times New Roman CYR" w:cs="Times New Roman CYR"/>
          <w:sz w:val="28"/>
          <w:szCs w:val="28"/>
        </w:rPr>
      </w:pPr>
      <w:r w:rsidRPr="00661F00">
        <w:rPr>
          <w:sz w:val="28"/>
          <w:szCs w:val="28"/>
        </w:rPr>
        <w:t xml:space="preserve">2) </w:t>
      </w:r>
      <w:r w:rsidRPr="00661F00">
        <w:rPr>
          <w:rFonts w:ascii="Times New Roman CYR" w:hAnsi="Times New Roman CYR" w:cs="Times New Roman CYR"/>
          <w:sz w:val="28"/>
          <w:szCs w:val="28"/>
        </w:rPr>
        <w:t>отказывает в удовлетворении жалобы.</w:t>
      </w:r>
    </w:p>
    <w:p w:rsidR="00F63E6A" w:rsidRPr="00661F00" w:rsidRDefault="00F63E6A" w:rsidP="00661F00">
      <w:pPr>
        <w:autoSpaceDE w:val="0"/>
        <w:jc w:val="both"/>
        <w:rPr>
          <w:rFonts w:ascii="Times New Roman CYR" w:hAnsi="Times New Roman CYR" w:cs="Times New Roman CYR"/>
          <w:sz w:val="28"/>
          <w:szCs w:val="28"/>
        </w:rPr>
      </w:pPr>
      <w:r w:rsidRPr="00661F00">
        <w:rPr>
          <w:rFonts w:ascii="Times New Roman CYR" w:hAnsi="Times New Roman CYR" w:cs="Times New Roman CYR"/>
          <w:sz w:val="28"/>
          <w:szCs w:val="28"/>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3E6A" w:rsidRPr="00661F00" w:rsidRDefault="00F63E6A" w:rsidP="00661F00">
      <w:pPr>
        <w:autoSpaceDE w:val="0"/>
        <w:jc w:val="both"/>
        <w:rPr>
          <w:rFonts w:ascii="Times New Roman CYR" w:hAnsi="Times New Roman CYR" w:cs="Times New Roman CYR"/>
          <w:sz w:val="28"/>
          <w:szCs w:val="28"/>
        </w:rPr>
      </w:pPr>
      <w:r w:rsidRPr="00661F00">
        <w:rPr>
          <w:rFonts w:ascii="Times New Roman CYR" w:hAnsi="Times New Roman CYR" w:cs="Times New Roman CYR"/>
          <w:sz w:val="28"/>
          <w:szCs w:val="28"/>
        </w:rPr>
        <w:t xml:space="preserve">5.3.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63E6A" w:rsidRPr="00661F00" w:rsidRDefault="00F63E6A" w:rsidP="00661F00">
      <w:pPr>
        <w:autoSpaceDE w:val="0"/>
        <w:jc w:val="both"/>
        <w:rPr>
          <w:rFonts w:ascii="Times New Roman CYR" w:hAnsi="Times New Roman CYR" w:cs="Times New Roman CYR"/>
          <w:b/>
          <w:bCs/>
          <w:sz w:val="28"/>
          <w:szCs w:val="28"/>
        </w:rPr>
      </w:pPr>
    </w:p>
    <w:p w:rsidR="00F63E6A" w:rsidRPr="00661F00" w:rsidRDefault="00F63E6A" w:rsidP="00661F00">
      <w:pPr>
        <w:autoSpaceDE w:val="0"/>
        <w:jc w:val="both"/>
        <w:rPr>
          <w:rFonts w:ascii="Times New Roman CYR" w:hAnsi="Times New Roman CYR" w:cs="Times New Roman CYR"/>
          <w:b/>
          <w:bCs/>
          <w:sz w:val="28"/>
          <w:szCs w:val="28"/>
        </w:rPr>
      </w:pPr>
    </w:p>
    <w:p w:rsidR="00F63E6A" w:rsidRPr="00661F00" w:rsidRDefault="00F63E6A" w:rsidP="00661F00">
      <w:pPr>
        <w:autoSpaceDE w:val="0"/>
        <w:ind w:firstLine="540"/>
        <w:jc w:val="both"/>
        <w:rPr>
          <w:sz w:val="28"/>
          <w:szCs w:val="28"/>
        </w:rPr>
      </w:pPr>
    </w:p>
    <w:p w:rsidR="00F63E6A" w:rsidRPr="00661F00" w:rsidRDefault="00F63E6A" w:rsidP="00661F00">
      <w:pPr>
        <w:autoSpaceDE w:val="0"/>
        <w:ind w:firstLine="540"/>
        <w:jc w:val="both"/>
        <w:rPr>
          <w:sz w:val="28"/>
          <w:szCs w:val="28"/>
        </w:rPr>
      </w:pPr>
    </w:p>
    <w:p w:rsidR="00F63E6A" w:rsidRPr="00661F00" w:rsidRDefault="00F63E6A" w:rsidP="00661F00">
      <w:pPr>
        <w:autoSpaceDE w:val="0"/>
        <w:ind w:firstLine="540"/>
        <w:jc w:val="both"/>
        <w:rPr>
          <w:sz w:val="28"/>
          <w:szCs w:val="28"/>
        </w:rPr>
      </w:pPr>
    </w:p>
    <w:p w:rsidR="00F63E6A" w:rsidRPr="00661F00" w:rsidRDefault="00F63E6A" w:rsidP="00661F00">
      <w:pPr>
        <w:autoSpaceDE w:val="0"/>
        <w:ind w:firstLine="540"/>
        <w:jc w:val="both"/>
        <w:rPr>
          <w:sz w:val="28"/>
          <w:szCs w:val="28"/>
        </w:rPr>
      </w:pPr>
    </w:p>
    <w:p w:rsidR="00F63E6A" w:rsidRDefault="00F63E6A" w:rsidP="00661F00">
      <w:pPr>
        <w:autoSpaceDE w:val="0"/>
        <w:ind w:firstLine="540"/>
        <w:jc w:val="both"/>
        <w:rPr>
          <w:sz w:val="28"/>
          <w:szCs w:val="28"/>
        </w:rPr>
      </w:pPr>
    </w:p>
    <w:p w:rsidR="00F63E6A" w:rsidRDefault="00F63E6A" w:rsidP="00661F00">
      <w:pPr>
        <w:autoSpaceDE w:val="0"/>
        <w:ind w:firstLine="540"/>
        <w:jc w:val="both"/>
        <w:rPr>
          <w:sz w:val="28"/>
          <w:szCs w:val="28"/>
        </w:rPr>
      </w:pPr>
    </w:p>
    <w:p w:rsidR="00F63E6A" w:rsidRDefault="00F63E6A" w:rsidP="00661F00">
      <w:pPr>
        <w:autoSpaceDE w:val="0"/>
        <w:ind w:firstLine="540"/>
        <w:jc w:val="both"/>
        <w:rPr>
          <w:sz w:val="28"/>
          <w:szCs w:val="28"/>
        </w:rPr>
      </w:pPr>
    </w:p>
    <w:p w:rsidR="00F63E6A" w:rsidRDefault="00F63E6A" w:rsidP="00661F00">
      <w:pPr>
        <w:autoSpaceDE w:val="0"/>
        <w:ind w:firstLine="540"/>
        <w:jc w:val="both"/>
        <w:rPr>
          <w:sz w:val="28"/>
          <w:szCs w:val="28"/>
        </w:rPr>
      </w:pPr>
    </w:p>
    <w:p w:rsidR="00F63E6A" w:rsidRDefault="00F63E6A" w:rsidP="00661F00">
      <w:pPr>
        <w:autoSpaceDE w:val="0"/>
        <w:ind w:firstLine="540"/>
        <w:jc w:val="both"/>
        <w:rPr>
          <w:sz w:val="28"/>
          <w:szCs w:val="28"/>
        </w:rPr>
      </w:pPr>
    </w:p>
    <w:p w:rsidR="00F63E6A" w:rsidRDefault="00F63E6A" w:rsidP="00661F00">
      <w:pPr>
        <w:autoSpaceDE w:val="0"/>
        <w:ind w:firstLine="540"/>
        <w:jc w:val="both"/>
        <w:rPr>
          <w:sz w:val="28"/>
          <w:szCs w:val="28"/>
        </w:rPr>
      </w:pPr>
    </w:p>
    <w:p w:rsidR="00F63E6A" w:rsidRDefault="00F63E6A" w:rsidP="00661F00">
      <w:pPr>
        <w:autoSpaceDE w:val="0"/>
        <w:ind w:firstLine="540"/>
        <w:jc w:val="both"/>
        <w:rPr>
          <w:sz w:val="28"/>
          <w:szCs w:val="28"/>
        </w:rPr>
      </w:pPr>
    </w:p>
    <w:p w:rsidR="00F63E6A" w:rsidRDefault="00F63E6A" w:rsidP="00661F00">
      <w:pPr>
        <w:autoSpaceDE w:val="0"/>
        <w:ind w:firstLine="540"/>
        <w:jc w:val="both"/>
        <w:rPr>
          <w:sz w:val="28"/>
          <w:szCs w:val="28"/>
        </w:rPr>
      </w:pPr>
    </w:p>
    <w:p w:rsidR="00F63E6A" w:rsidRDefault="00F63E6A" w:rsidP="00661F00">
      <w:pPr>
        <w:autoSpaceDE w:val="0"/>
        <w:ind w:firstLine="540"/>
        <w:jc w:val="both"/>
        <w:rPr>
          <w:sz w:val="28"/>
          <w:szCs w:val="28"/>
        </w:rPr>
      </w:pPr>
    </w:p>
    <w:p w:rsidR="00F63E6A" w:rsidRDefault="00F63E6A" w:rsidP="00661F00">
      <w:pPr>
        <w:autoSpaceDE w:val="0"/>
        <w:ind w:firstLine="540"/>
        <w:jc w:val="both"/>
        <w:rPr>
          <w:sz w:val="28"/>
          <w:szCs w:val="28"/>
        </w:rPr>
      </w:pPr>
    </w:p>
    <w:p w:rsidR="00F63E6A" w:rsidRDefault="00F63E6A" w:rsidP="00661F00">
      <w:pPr>
        <w:autoSpaceDE w:val="0"/>
        <w:ind w:firstLine="540"/>
        <w:jc w:val="both"/>
        <w:rPr>
          <w:sz w:val="28"/>
          <w:szCs w:val="28"/>
        </w:rPr>
      </w:pPr>
    </w:p>
    <w:p w:rsidR="00F63E6A" w:rsidRDefault="00F63E6A" w:rsidP="00661F00">
      <w:pPr>
        <w:autoSpaceDE w:val="0"/>
        <w:ind w:firstLine="540"/>
        <w:jc w:val="both"/>
        <w:rPr>
          <w:sz w:val="28"/>
          <w:szCs w:val="28"/>
        </w:rPr>
      </w:pPr>
    </w:p>
    <w:p w:rsidR="00F63E6A" w:rsidRDefault="00F63E6A" w:rsidP="00661F00">
      <w:pPr>
        <w:autoSpaceDE w:val="0"/>
        <w:ind w:firstLine="540"/>
        <w:jc w:val="both"/>
        <w:rPr>
          <w:sz w:val="28"/>
          <w:szCs w:val="28"/>
        </w:rPr>
      </w:pPr>
    </w:p>
    <w:p w:rsidR="00F63E6A" w:rsidRDefault="00F63E6A" w:rsidP="00661F00">
      <w:pPr>
        <w:autoSpaceDE w:val="0"/>
        <w:ind w:firstLine="540"/>
        <w:jc w:val="both"/>
        <w:rPr>
          <w:sz w:val="28"/>
          <w:szCs w:val="28"/>
        </w:rPr>
      </w:pPr>
    </w:p>
    <w:p w:rsidR="00F63E6A" w:rsidRDefault="00F63E6A" w:rsidP="00661F00">
      <w:pPr>
        <w:autoSpaceDE w:val="0"/>
        <w:ind w:firstLine="540"/>
        <w:jc w:val="both"/>
        <w:rPr>
          <w:sz w:val="28"/>
          <w:szCs w:val="28"/>
        </w:rPr>
      </w:pPr>
    </w:p>
    <w:p w:rsidR="00F63E6A" w:rsidRDefault="00F63E6A" w:rsidP="00661F00">
      <w:pPr>
        <w:autoSpaceDE w:val="0"/>
        <w:ind w:firstLine="540"/>
        <w:jc w:val="both"/>
        <w:rPr>
          <w:sz w:val="28"/>
          <w:szCs w:val="28"/>
        </w:rPr>
      </w:pPr>
    </w:p>
    <w:p w:rsidR="00F63E6A" w:rsidRDefault="00F63E6A" w:rsidP="00661F00">
      <w:pPr>
        <w:autoSpaceDE w:val="0"/>
        <w:ind w:firstLine="540"/>
        <w:jc w:val="both"/>
        <w:rPr>
          <w:sz w:val="28"/>
          <w:szCs w:val="28"/>
        </w:rPr>
      </w:pPr>
    </w:p>
    <w:p w:rsidR="00F63E6A" w:rsidRDefault="00F63E6A" w:rsidP="00661F00">
      <w:pPr>
        <w:autoSpaceDE w:val="0"/>
        <w:ind w:firstLine="540"/>
        <w:jc w:val="both"/>
        <w:rPr>
          <w:sz w:val="28"/>
          <w:szCs w:val="28"/>
        </w:rPr>
      </w:pPr>
    </w:p>
    <w:p w:rsidR="00F63E6A" w:rsidRDefault="00F63E6A" w:rsidP="00661F00">
      <w:pPr>
        <w:autoSpaceDE w:val="0"/>
        <w:ind w:firstLine="540"/>
        <w:jc w:val="both"/>
        <w:rPr>
          <w:sz w:val="28"/>
          <w:szCs w:val="28"/>
        </w:rPr>
      </w:pPr>
    </w:p>
    <w:p w:rsidR="00F63E6A" w:rsidRDefault="00F63E6A" w:rsidP="00661F00">
      <w:pPr>
        <w:autoSpaceDE w:val="0"/>
        <w:ind w:firstLine="540"/>
        <w:jc w:val="both"/>
        <w:rPr>
          <w:sz w:val="28"/>
          <w:szCs w:val="28"/>
        </w:rPr>
      </w:pPr>
    </w:p>
    <w:p w:rsidR="00F63E6A" w:rsidRDefault="00F63E6A" w:rsidP="00661F00">
      <w:pPr>
        <w:autoSpaceDE w:val="0"/>
        <w:ind w:firstLine="540"/>
        <w:jc w:val="both"/>
        <w:rPr>
          <w:sz w:val="28"/>
          <w:szCs w:val="28"/>
        </w:rPr>
      </w:pPr>
    </w:p>
    <w:p w:rsidR="00F63E6A" w:rsidRDefault="00F63E6A" w:rsidP="00661F00">
      <w:pPr>
        <w:autoSpaceDE w:val="0"/>
        <w:ind w:firstLine="540"/>
        <w:jc w:val="both"/>
        <w:rPr>
          <w:sz w:val="28"/>
          <w:szCs w:val="28"/>
        </w:rPr>
      </w:pPr>
    </w:p>
    <w:p w:rsidR="00F63E6A" w:rsidRDefault="00F63E6A" w:rsidP="00661F00">
      <w:pPr>
        <w:autoSpaceDE w:val="0"/>
        <w:ind w:firstLine="540"/>
        <w:jc w:val="both"/>
        <w:rPr>
          <w:sz w:val="28"/>
          <w:szCs w:val="28"/>
        </w:rPr>
      </w:pPr>
    </w:p>
    <w:p w:rsidR="00F63E6A" w:rsidRDefault="00F63E6A" w:rsidP="00661F00">
      <w:pPr>
        <w:autoSpaceDE w:val="0"/>
        <w:ind w:firstLine="540"/>
        <w:jc w:val="both"/>
        <w:rPr>
          <w:sz w:val="28"/>
          <w:szCs w:val="28"/>
        </w:rPr>
      </w:pPr>
    </w:p>
    <w:p w:rsidR="00F63E6A" w:rsidRDefault="00F63E6A" w:rsidP="00661F00">
      <w:pPr>
        <w:autoSpaceDE w:val="0"/>
        <w:ind w:firstLine="540"/>
        <w:jc w:val="both"/>
        <w:rPr>
          <w:sz w:val="28"/>
          <w:szCs w:val="28"/>
        </w:rPr>
      </w:pPr>
    </w:p>
    <w:p w:rsidR="00F63E6A" w:rsidRDefault="00F63E6A" w:rsidP="00661F00">
      <w:pPr>
        <w:autoSpaceDE w:val="0"/>
        <w:ind w:firstLine="540"/>
        <w:jc w:val="both"/>
        <w:rPr>
          <w:sz w:val="28"/>
          <w:szCs w:val="28"/>
        </w:rPr>
      </w:pPr>
    </w:p>
    <w:p w:rsidR="00F63E6A" w:rsidRPr="00661F00" w:rsidRDefault="00F63E6A" w:rsidP="00661F00">
      <w:pPr>
        <w:autoSpaceDE w:val="0"/>
        <w:ind w:firstLine="540"/>
        <w:jc w:val="both"/>
        <w:rPr>
          <w:sz w:val="28"/>
          <w:szCs w:val="28"/>
        </w:rPr>
      </w:pPr>
    </w:p>
    <w:p w:rsidR="00F63E6A" w:rsidRPr="00661F00" w:rsidRDefault="00F63E6A" w:rsidP="00661F00">
      <w:pPr>
        <w:autoSpaceDE w:val="0"/>
        <w:ind w:firstLine="540"/>
        <w:jc w:val="both"/>
        <w:rPr>
          <w:sz w:val="28"/>
          <w:szCs w:val="28"/>
        </w:rPr>
      </w:pPr>
    </w:p>
    <w:p w:rsidR="00F63E6A" w:rsidRPr="00661F00" w:rsidRDefault="00F63E6A" w:rsidP="00661F00">
      <w:pPr>
        <w:autoSpaceDE w:val="0"/>
        <w:ind w:firstLine="540"/>
        <w:jc w:val="both"/>
        <w:rPr>
          <w:sz w:val="28"/>
          <w:szCs w:val="28"/>
        </w:rPr>
      </w:pPr>
    </w:p>
    <w:p w:rsidR="00F63E6A" w:rsidRPr="00661F00" w:rsidRDefault="00F63E6A" w:rsidP="00661F00">
      <w:pPr>
        <w:autoSpaceDE w:val="0"/>
        <w:ind w:firstLine="540"/>
        <w:jc w:val="both"/>
        <w:rPr>
          <w:sz w:val="28"/>
          <w:szCs w:val="28"/>
        </w:rPr>
      </w:pPr>
    </w:p>
    <w:p w:rsidR="00F63E6A" w:rsidRPr="00951500" w:rsidRDefault="00F63E6A" w:rsidP="00661F00">
      <w:pPr>
        <w:widowControl w:val="0"/>
        <w:ind w:firstLine="720"/>
        <w:jc w:val="right"/>
        <w:rPr>
          <w:sz w:val="20"/>
          <w:szCs w:val="20"/>
        </w:rPr>
      </w:pPr>
      <w:r w:rsidRPr="00951500">
        <w:rPr>
          <w:sz w:val="20"/>
          <w:szCs w:val="20"/>
        </w:rPr>
        <w:t>Приложения № 1</w:t>
      </w:r>
    </w:p>
    <w:p w:rsidR="00F63E6A" w:rsidRPr="00951500" w:rsidRDefault="00F63E6A" w:rsidP="00951500">
      <w:pPr>
        <w:widowControl w:val="0"/>
        <w:ind w:firstLine="720"/>
        <w:rPr>
          <w:sz w:val="20"/>
          <w:szCs w:val="20"/>
        </w:rPr>
      </w:pPr>
      <w:r>
        <w:rPr>
          <w:sz w:val="20"/>
          <w:szCs w:val="20"/>
        </w:rPr>
        <w:t xml:space="preserve">                                                                        </w:t>
      </w:r>
      <w:r w:rsidRPr="00951500">
        <w:rPr>
          <w:sz w:val="20"/>
          <w:szCs w:val="20"/>
        </w:rPr>
        <w:t xml:space="preserve">Форма заявления (запроса) о заключение договора аренды </w:t>
      </w:r>
    </w:p>
    <w:p w:rsidR="00F63E6A" w:rsidRPr="00951500" w:rsidRDefault="00F63E6A" w:rsidP="00951500">
      <w:pPr>
        <w:widowControl w:val="0"/>
        <w:ind w:firstLine="720"/>
        <w:jc w:val="center"/>
        <w:rPr>
          <w:sz w:val="20"/>
          <w:szCs w:val="20"/>
        </w:rPr>
      </w:pPr>
      <w:r w:rsidRPr="00951500">
        <w:rPr>
          <w:sz w:val="20"/>
          <w:szCs w:val="20"/>
        </w:rPr>
        <w:t xml:space="preserve">                                                            муниципального имущества на новый срок</w:t>
      </w:r>
      <w:r>
        <w:rPr>
          <w:sz w:val="20"/>
          <w:szCs w:val="20"/>
        </w:rPr>
        <w:t xml:space="preserve"> </w:t>
      </w:r>
      <w:r w:rsidRPr="00951500">
        <w:rPr>
          <w:sz w:val="20"/>
          <w:szCs w:val="20"/>
        </w:rPr>
        <w:t xml:space="preserve">для физического лица </w:t>
      </w:r>
    </w:p>
    <w:p w:rsidR="00F63E6A" w:rsidRPr="00951500" w:rsidRDefault="00F63E6A" w:rsidP="00661F00">
      <w:pPr>
        <w:widowControl w:val="0"/>
        <w:ind w:firstLine="720"/>
        <w:jc w:val="right"/>
        <w:rPr>
          <w:sz w:val="20"/>
          <w:szCs w:val="20"/>
        </w:rPr>
      </w:pPr>
    </w:p>
    <w:tbl>
      <w:tblPr>
        <w:tblW w:w="0" w:type="auto"/>
        <w:tblInd w:w="2" w:type="dxa"/>
        <w:tblLayout w:type="fixed"/>
        <w:tblLook w:val="0000"/>
      </w:tblPr>
      <w:tblGrid>
        <w:gridCol w:w="10348"/>
      </w:tblGrid>
      <w:tr w:rsidR="00F63E6A" w:rsidRPr="00661F00">
        <w:tc>
          <w:tcPr>
            <w:tcW w:w="10348" w:type="dxa"/>
          </w:tcPr>
          <w:p w:rsidR="00F63E6A" w:rsidRPr="00661F00" w:rsidRDefault="00F63E6A" w:rsidP="00951500">
            <w:pPr>
              <w:widowControl w:val="0"/>
              <w:ind w:firstLine="720"/>
              <w:rPr>
                <w:sz w:val="28"/>
                <w:szCs w:val="28"/>
              </w:rPr>
            </w:pPr>
            <w:r>
              <w:rPr>
                <w:sz w:val="28"/>
                <w:szCs w:val="28"/>
              </w:rPr>
              <w:t xml:space="preserve">                                                          </w:t>
            </w:r>
            <w:r w:rsidRPr="00661F00">
              <w:rPr>
                <w:sz w:val="28"/>
                <w:szCs w:val="28"/>
              </w:rPr>
              <w:t>Главе</w:t>
            </w:r>
            <w:r>
              <w:rPr>
                <w:sz w:val="28"/>
                <w:szCs w:val="28"/>
              </w:rPr>
              <w:t xml:space="preserve"> Буденновского сельского поселения</w:t>
            </w:r>
            <w:r w:rsidRPr="00661F00">
              <w:rPr>
                <w:sz w:val="28"/>
                <w:szCs w:val="28"/>
              </w:rPr>
              <w:t xml:space="preserve">  </w:t>
            </w:r>
          </w:p>
        </w:tc>
      </w:tr>
      <w:tr w:rsidR="00F63E6A" w:rsidRPr="00661F00">
        <w:tc>
          <w:tcPr>
            <w:tcW w:w="10348" w:type="dxa"/>
          </w:tcPr>
          <w:p w:rsidR="00F63E6A" w:rsidRPr="00661F00" w:rsidRDefault="00F63E6A" w:rsidP="00661F00">
            <w:pPr>
              <w:widowControl w:val="0"/>
              <w:snapToGrid w:val="0"/>
              <w:ind w:firstLine="720"/>
              <w:jc w:val="right"/>
              <w:rPr>
                <w:sz w:val="28"/>
                <w:szCs w:val="28"/>
              </w:rPr>
            </w:pPr>
            <w:r>
              <w:rPr>
                <w:sz w:val="28"/>
                <w:szCs w:val="28"/>
              </w:rPr>
              <w:t>____________________________________________________</w:t>
            </w:r>
          </w:p>
          <w:p w:rsidR="00F63E6A" w:rsidRPr="00661F00" w:rsidRDefault="00F63E6A" w:rsidP="00661F00">
            <w:pPr>
              <w:widowControl w:val="0"/>
              <w:ind w:firstLine="720"/>
              <w:jc w:val="right"/>
              <w:rPr>
                <w:sz w:val="28"/>
                <w:szCs w:val="28"/>
              </w:rPr>
            </w:pPr>
            <w:r w:rsidRPr="00661F00">
              <w:rPr>
                <w:sz w:val="28"/>
                <w:szCs w:val="28"/>
              </w:rPr>
              <w:t>ФИО заявителя и уполномоченного представителя (если интересы заявителя представляет уполномоченный представитель)</w:t>
            </w:r>
          </w:p>
          <w:p w:rsidR="00F63E6A" w:rsidRPr="00661F00" w:rsidRDefault="00F63E6A" w:rsidP="00661F00">
            <w:pPr>
              <w:widowControl w:val="0"/>
              <w:ind w:firstLine="720"/>
              <w:jc w:val="right"/>
              <w:rPr>
                <w:sz w:val="28"/>
                <w:szCs w:val="28"/>
              </w:rPr>
            </w:pPr>
            <w:r w:rsidRPr="00661F00">
              <w:rPr>
                <w:sz w:val="28"/>
                <w:szCs w:val="28"/>
              </w:rPr>
              <w:t>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F63E6A" w:rsidRPr="00661F00" w:rsidRDefault="00F63E6A" w:rsidP="00661F00">
            <w:pPr>
              <w:widowControl w:val="0"/>
              <w:ind w:firstLine="720"/>
              <w:jc w:val="right"/>
              <w:rPr>
                <w:sz w:val="28"/>
                <w:szCs w:val="28"/>
              </w:rPr>
            </w:pPr>
            <w:r w:rsidRPr="00661F00">
              <w:rPr>
                <w:sz w:val="28"/>
                <w:szCs w:val="28"/>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F63E6A" w:rsidRPr="00661F00" w:rsidRDefault="00F63E6A" w:rsidP="00661F00">
            <w:pPr>
              <w:widowControl w:val="0"/>
              <w:ind w:firstLine="720"/>
              <w:jc w:val="right"/>
              <w:rPr>
                <w:sz w:val="28"/>
                <w:szCs w:val="28"/>
              </w:rPr>
            </w:pPr>
            <w:r w:rsidRPr="00661F00">
              <w:rPr>
                <w:sz w:val="28"/>
                <w:szCs w:val="28"/>
              </w:rPr>
              <w:t>адрес проживания (пребывания) заявителя,</w:t>
            </w:r>
          </w:p>
          <w:p w:rsidR="00F63E6A" w:rsidRPr="00661F00" w:rsidRDefault="00F63E6A" w:rsidP="00661F00">
            <w:pPr>
              <w:widowControl w:val="0"/>
              <w:ind w:firstLine="720"/>
              <w:jc w:val="right"/>
              <w:rPr>
                <w:sz w:val="28"/>
                <w:szCs w:val="28"/>
              </w:rPr>
            </w:pPr>
            <w:r w:rsidRPr="00661F00">
              <w:rPr>
                <w:sz w:val="28"/>
                <w:szCs w:val="28"/>
              </w:rPr>
              <w:t>контактный телефон (в случае получения результатов услуги лично</w:t>
            </w:r>
          </w:p>
          <w:p w:rsidR="00F63E6A" w:rsidRPr="00661F00" w:rsidRDefault="00F63E6A" w:rsidP="00661F00">
            <w:pPr>
              <w:widowControl w:val="0"/>
              <w:ind w:firstLine="720"/>
              <w:jc w:val="right"/>
              <w:rPr>
                <w:sz w:val="28"/>
                <w:szCs w:val="28"/>
              </w:rPr>
            </w:pPr>
          </w:p>
          <w:p w:rsidR="00F63E6A" w:rsidRPr="00661F00" w:rsidRDefault="00F63E6A" w:rsidP="00661F00">
            <w:pPr>
              <w:widowControl w:val="0"/>
              <w:ind w:firstLine="720"/>
              <w:jc w:val="right"/>
              <w:rPr>
                <w:sz w:val="28"/>
                <w:szCs w:val="28"/>
              </w:rPr>
            </w:pPr>
          </w:p>
        </w:tc>
      </w:tr>
    </w:tbl>
    <w:p w:rsidR="00F63E6A" w:rsidRPr="00661F00" w:rsidRDefault="00F63E6A" w:rsidP="00661F00">
      <w:pPr>
        <w:widowControl w:val="0"/>
        <w:ind w:firstLine="720"/>
        <w:jc w:val="both"/>
        <w:rPr>
          <w:sz w:val="28"/>
          <w:szCs w:val="28"/>
        </w:rPr>
      </w:pPr>
      <w:r w:rsidRPr="00661F00">
        <w:rPr>
          <w:sz w:val="28"/>
          <w:szCs w:val="28"/>
        </w:rPr>
        <w:t xml:space="preserve">Прошу Вас заключить договор аренды имущества, находящегося в муниципальной собственности ___________________________________________________________________,            </w:t>
      </w:r>
    </w:p>
    <w:p w:rsidR="00F63E6A" w:rsidRPr="00661F00" w:rsidRDefault="00F63E6A" w:rsidP="00951500">
      <w:pPr>
        <w:widowControl w:val="0"/>
        <w:rPr>
          <w:sz w:val="28"/>
          <w:szCs w:val="28"/>
        </w:rPr>
      </w:pPr>
      <w:r w:rsidRPr="00661F00">
        <w:rPr>
          <w:sz w:val="28"/>
          <w:szCs w:val="28"/>
        </w:rPr>
        <w:t xml:space="preserve">  </w:t>
      </w:r>
      <w:r>
        <w:rPr>
          <w:sz w:val="28"/>
          <w:szCs w:val="28"/>
        </w:rPr>
        <w:t>(</w:t>
      </w:r>
      <w:r w:rsidRPr="00951500">
        <w:rPr>
          <w:sz w:val="20"/>
          <w:szCs w:val="20"/>
        </w:rPr>
        <w:t>наименование муниципального имущества, № комнат на поэтажном плане, площадь, или другие конкретизирующие характеристики объекта имущества)</w:t>
      </w:r>
      <w:r w:rsidRPr="00661F00">
        <w:rPr>
          <w:sz w:val="28"/>
          <w:szCs w:val="28"/>
        </w:rPr>
        <w:t xml:space="preserve">                                                      расположенного по адресу</w:t>
      </w:r>
      <w:r>
        <w:rPr>
          <w:sz w:val="28"/>
          <w:szCs w:val="28"/>
        </w:rPr>
        <w:t>____________</w:t>
      </w:r>
      <w:r w:rsidRPr="00661F00">
        <w:rPr>
          <w:sz w:val="28"/>
          <w:szCs w:val="28"/>
        </w:rPr>
        <w:t>__________________________________,</w:t>
      </w:r>
    </w:p>
    <w:p w:rsidR="00F63E6A" w:rsidRDefault="00F63E6A" w:rsidP="00951500">
      <w:pPr>
        <w:widowControl w:val="0"/>
        <w:ind w:firstLine="720"/>
        <w:jc w:val="both"/>
        <w:rPr>
          <w:sz w:val="20"/>
          <w:szCs w:val="20"/>
        </w:rPr>
      </w:pPr>
      <w:r w:rsidRPr="00951500">
        <w:rPr>
          <w:sz w:val="20"/>
          <w:szCs w:val="20"/>
        </w:rPr>
        <w:t xml:space="preserve"> (местонахождение имущества) (далее- «имущество»),</w:t>
      </w:r>
    </w:p>
    <w:p w:rsidR="00F63E6A" w:rsidRPr="00661F00" w:rsidRDefault="00F63E6A" w:rsidP="00951500">
      <w:pPr>
        <w:widowControl w:val="0"/>
        <w:ind w:firstLine="720"/>
        <w:jc w:val="both"/>
        <w:rPr>
          <w:sz w:val="28"/>
          <w:szCs w:val="28"/>
        </w:rPr>
      </w:pPr>
      <w:r w:rsidRPr="00661F00">
        <w:rPr>
          <w:sz w:val="28"/>
          <w:szCs w:val="28"/>
        </w:rPr>
        <w:t xml:space="preserve"> на новый срок</w:t>
      </w:r>
      <w:r>
        <w:rPr>
          <w:sz w:val="28"/>
          <w:szCs w:val="28"/>
        </w:rPr>
        <w:t>__________________________________</w:t>
      </w:r>
      <w:r w:rsidRPr="00661F00">
        <w:rPr>
          <w:sz w:val="28"/>
          <w:szCs w:val="28"/>
        </w:rPr>
        <w:t xml:space="preserve"> .</w:t>
      </w:r>
    </w:p>
    <w:p w:rsidR="00F63E6A" w:rsidRPr="00661F00" w:rsidRDefault="00F63E6A" w:rsidP="00661F00">
      <w:pPr>
        <w:widowControl w:val="0"/>
        <w:ind w:firstLine="720"/>
        <w:jc w:val="both"/>
        <w:rPr>
          <w:sz w:val="28"/>
          <w:szCs w:val="28"/>
        </w:rPr>
      </w:pPr>
    </w:p>
    <w:p w:rsidR="00F63E6A" w:rsidRPr="00661F00" w:rsidRDefault="00F63E6A" w:rsidP="00661F00">
      <w:pPr>
        <w:widowControl w:val="0"/>
        <w:jc w:val="both"/>
        <w:rPr>
          <w:sz w:val="28"/>
          <w:szCs w:val="28"/>
        </w:rPr>
      </w:pPr>
      <w:r w:rsidRPr="00661F00">
        <w:rPr>
          <w:sz w:val="28"/>
          <w:szCs w:val="28"/>
        </w:rPr>
        <w:t>Способ получения результатов услуги _____</w:t>
      </w:r>
      <w:r>
        <w:rPr>
          <w:sz w:val="28"/>
          <w:szCs w:val="28"/>
        </w:rPr>
        <w:t>______________________________</w:t>
      </w:r>
      <w:r w:rsidRPr="00661F00">
        <w:rPr>
          <w:sz w:val="28"/>
          <w:szCs w:val="28"/>
        </w:rPr>
        <w:t xml:space="preserve"> .</w:t>
      </w:r>
    </w:p>
    <w:p w:rsidR="00F63E6A" w:rsidRPr="00951500" w:rsidRDefault="00F63E6A" w:rsidP="00661F00">
      <w:pPr>
        <w:widowControl w:val="0"/>
        <w:ind w:firstLine="720"/>
        <w:jc w:val="both"/>
        <w:rPr>
          <w:sz w:val="20"/>
          <w:szCs w:val="20"/>
        </w:rPr>
      </w:pPr>
      <w:r w:rsidRPr="00661F00">
        <w:rPr>
          <w:sz w:val="28"/>
          <w:szCs w:val="28"/>
        </w:rPr>
        <w:t xml:space="preserve">                                                             </w:t>
      </w:r>
      <w:r w:rsidRPr="00951500">
        <w:rPr>
          <w:sz w:val="20"/>
          <w:szCs w:val="20"/>
        </w:rPr>
        <w:t>(почтовое отправление или личное обращение)</w:t>
      </w:r>
    </w:p>
    <w:p w:rsidR="00F63E6A" w:rsidRPr="00951500" w:rsidRDefault="00F63E6A" w:rsidP="00661F00">
      <w:pPr>
        <w:widowControl w:val="0"/>
        <w:ind w:firstLine="720"/>
        <w:jc w:val="both"/>
        <w:rPr>
          <w:sz w:val="20"/>
          <w:szCs w:val="20"/>
        </w:rPr>
      </w:pPr>
    </w:p>
    <w:p w:rsidR="00F63E6A" w:rsidRPr="00661F00" w:rsidRDefault="00F63E6A" w:rsidP="00661F00">
      <w:pPr>
        <w:widowControl w:val="0"/>
        <w:ind w:firstLine="720"/>
        <w:jc w:val="both"/>
        <w:rPr>
          <w:sz w:val="28"/>
          <w:szCs w:val="28"/>
        </w:rPr>
      </w:pPr>
      <w:r w:rsidRPr="00661F00">
        <w:rPr>
          <w:sz w:val="28"/>
          <w:szCs w:val="28"/>
        </w:rPr>
        <w:t xml:space="preserve">Приложение: </w:t>
      </w:r>
    </w:p>
    <w:p w:rsidR="00F63E6A" w:rsidRPr="00661F00" w:rsidRDefault="00F63E6A" w:rsidP="00661F00">
      <w:pPr>
        <w:widowControl w:val="0"/>
        <w:ind w:firstLine="720"/>
        <w:jc w:val="both"/>
        <w:rPr>
          <w:sz w:val="28"/>
          <w:szCs w:val="28"/>
        </w:rPr>
      </w:pPr>
      <w:r w:rsidRPr="00661F00">
        <w:rPr>
          <w:sz w:val="28"/>
          <w:szCs w:val="28"/>
        </w:rPr>
        <w:t xml:space="preserve">                       </w:t>
      </w:r>
    </w:p>
    <w:p w:rsidR="00F63E6A" w:rsidRPr="00661F00" w:rsidRDefault="00F63E6A" w:rsidP="00661F00">
      <w:pPr>
        <w:widowControl w:val="0"/>
        <w:ind w:firstLine="720"/>
        <w:jc w:val="both"/>
        <w:rPr>
          <w:sz w:val="28"/>
          <w:szCs w:val="28"/>
        </w:rPr>
      </w:pPr>
      <w:r w:rsidRPr="00661F00">
        <w:rPr>
          <w:sz w:val="28"/>
          <w:szCs w:val="28"/>
        </w:rPr>
        <w:t xml:space="preserve"> 1. Копия документа, удостоверяющего личность (для заявителя –</w:t>
      </w:r>
    </w:p>
    <w:p w:rsidR="00F63E6A" w:rsidRPr="00661F00" w:rsidRDefault="00F63E6A" w:rsidP="00661F00">
      <w:pPr>
        <w:widowControl w:val="0"/>
        <w:ind w:firstLine="720"/>
        <w:jc w:val="both"/>
        <w:rPr>
          <w:sz w:val="28"/>
          <w:szCs w:val="28"/>
        </w:rPr>
      </w:pPr>
      <w:r w:rsidRPr="00661F00">
        <w:rPr>
          <w:sz w:val="28"/>
          <w:szCs w:val="28"/>
        </w:rPr>
        <w:t xml:space="preserve">         физического лица, для представителя физического) на __ л. в 1 экз.;</w:t>
      </w:r>
    </w:p>
    <w:p w:rsidR="00F63E6A" w:rsidRPr="00661F00" w:rsidRDefault="00F63E6A" w:rsidP="00661F00">
      <w:pPr>
        <w:widowControl w:val="0"/>
        <w:ind w:firstLine="720"/>
        <w:jc w:val="both"/>
        <w:rPr>
          <w:sz w:val="28"/>
          <w:szCs w:val="28"/>
        </w:rPr>
      </w:pPr>
      <w:r w:rsidRPr="00661F00">
        <w:rPr>
          <w:sz w:val="28"/>
          <w:szCs w:val="28"/>
        </w:rPr>
        <w:t xml:space="preserve">                       </w:t>
      </w:r>
    </w:p>
    <w:p w:rsidR="00F63E6A" w:rsidRPr="00661F00" w:rsidRDefault="00F63E6A" w:rsidP="00661F00">
      <w:pPr>
        <w:widowControl w:val="0"/>
        <w:ind w:firstLine="720"/>
        <w:jc w:val="both"/>
        <w:rPr>
          <w:sz w:val="28"/>
          <w:szCs w:val="28"/>
        </w:rPr>
      </w:pPr>
      <w:r w:rsidRPr="00661F00">
        <w:rPr>
          <w:sz w:val="28"/>
          <w:szCs w:val="28"/>
        </w:rPr>
        <w:t xml:space="preserve"> 2. Копия документа, подтверждающего полномочия представителя </w:t>
      </w:r>
    </w:p>
    <w:p w:rsidR="00F63E6A" w:rsidRPr="00661F00" w:rsidRDefault="00F63E6A" w:rsidP="00661F00">
      <w:pPr>
        <w:widowControl w:val="0"/>
        <w:ind w:firstLine="720"/>
        <w:jc w:val="both"/>
        <w:rPr>
          <w:sz w:val="28"/>
          <w:szCs w:val="28"/>
        </w:rPr>
      </w:pPr>
      <w:r w:rsidRPr="00661F00">
        <w:rPr>
          <w:sz w:val="28"/>
          <w:szCs w:val="28"/>
        </w:rPr>
        <w:t xml:space="preserve">                            физического лица на __ л. в 1 экз.</w:t>
      </w:r>
    </w:p>
    <w:p w:rsidR="00F63E6A" w:rsidRPr="00661F00" w:rsidRDefault="00F63E6A" w:rsidP="00661F00">
      <w:pPr>
        <w:widowControl w:val="0"/>
        <w:ind w:firstLine="720"/>
        <w:jc w:val="both"/>
        <w:rPr>
          <w:sz w:val="28"/>
          <w:szCs w:val="28"/>
        </w:rPr>
      </w:pPr>
    </w:p>
    <w:p w:rsidR="00F63E6A" w:rsidRPr="00661F00" w:rsidRDefault="00F63E6A" w:rsidP="00661F00">
      <w:pPr>
        <w:widowControl w:val="0"/>
        <w:ind w:firstLine="720"/>
        <w:jc w:val="both"/>
        <w:rPr>
          <w:sz w:val="28"/>
          <w:szCs w:val="28"/>
        </w:rPr>
      </w:pPr>
      <w:r w:rsidRPr="00661F00">
        <w:rPr>
          <w:sz w:val="28"/>
          <w:szCs w:val="28"/>
        </w:rPr>
        <w:t xml:space="preserve">Подпись заявителя или его уполномоченного представителя </w:t>
      </w:r>
    </w:p>
    <w:p w:rsidR="00F63E6A" w:rsidRPr="00951500" w:rsidRDefault="00F63E6A" w:rsidP="00661F00">
      <w:pPr>
        <w:widowControl w:val="0"/>
        <w:ind w:firstLine="720"/>
        <w:jc w:val="both"/>
        <w:rPr>
          <w:sz w:val="20"/>
          <w:szCs w:val="20"/>
        </w:rPr>
      </w:pPr>
      <w:r w:rsidRPr="00951500">
        <w:rPr>
          <w:sz w:val="20"/>
          <w:szCs w:val="20"/>
        </w:rPr>
        <w:t>(если интересы заявителя представляет уполномоченный представитель)</w:t>
      </w:r>
    </w:p>
    <w:p w:rsidR="00F63E6A" w:rsidRPr="00661F00" w:rsidRDefault="00F63E6A" w:rsidP="00661F00">
      <w:pPr>
        <w:widowControl w:val="0"/>
        <w:ind w:firstLine="720"/>
        <w:jc w:val="both"/>
        <w:rPr>
          <w:sz w:val="28"/>
          <w:szCs w:val="28"/>
        </w:rPr>
        <w:sectPr w:rsidR="00F63E6A" w:rsidRPr="00661F00" w:rsidSect="00D439B6">
          <w:headerReference w:type="default" r:id="rId11"/>
          <w:footerReference w:type="default" r:id="rId12"/>
          <w:pgSz w:w="11906" w:h="16838"/>
          <w:pgMar w:top="567" w:right="851" w:bottom="709" w:left="1276" w:header="720" w:footer="397" w:gutter="0"/>
          <w:cols w:space="720"/>
          <w:docGrid w:linePitch="272"/>
        </w:sectPr>
      </w:pPr>
      <w:r w:rsidRPr="00661F00">
        <w:rPr>
          <w:sz w:val="28"/>
          <w:szCs w:val="28"/>
        </w:rPr>
        <w:t>Дата</w:t>
      </w:r>
    </w:p>
    <w:p w:rsidR="00F63E6A" w:rsidRPr="00661F00" w:rsidRDefault="00F63E6A" w:rsidP="00951500">
      <w:pPr>
        <w:pageBreakBefore/>
        <w:widowControl w:val="0"/>
        <w:ind w:firstLine="720"/>
        <w:jc w:val="right"/>
        <w:rPr>
          <w:sz w:val="28"/>
          <w:szCs w:val="28"/>
        </w:rPr>
      </w:pPr>
      <w:r w:rsidRPr="00661F00">
        <w:rPr>
          <w:sz w:val="28"/>
          <w:szCs w:val="28"/>
        </w:rPr>
        <w:t xml:space="preserve">                                                                                                                                </w:t>
      </w:r>
      <w:r>
        <w:rPr>
          <w:sz w:val="28"/>
          <w:szCs w:val="28"/>
        </w:rPr>
        <w:t xml:space="preserve">                                                                       </w:t>
      </w:r>
      <w:r w:rsidRPr="00661F00">
        <w:rPr>
          <w:sz w:val="28"/>
          <w:szCs w:val="28"/>
        </w:rPr>
        <w:t xml:space="preserve">Приложение № 2                                                                                            </w:t>
      </w:r>
    </w:p>
    <w:p w:rsidR="00F63E6A" w:rsidRPr="00661F00" w:rsidRDefault="00F63E6A" w:rsidP="00661F00">
      <w:pPr>
        <w:widowControl w:val="0"/>
        <w:ind w:firstLine="720"/>
        <w:jc w:val="both"/>
        <w:rPr>
          <w:sz w:val="28"/>
          <w:szCs w:val="28"/>
        </w:rPr>
      </w:pPr>
    </w:p>
    <w:p w:rsidR="00F63E6A" w:rsidRPr="00661F00" w:rsidRDefault="00F63E6A" w:rsidP="00661F00">
      <w:pPr>
        <w:widowControl w:val="0"/>
        <w:ind w:firstLine="720"/>
        <w:jc w:val="right"/>
        <w:rPr>
          <w:sz w:val="28"/>
          <w:szCs w:val="28"/>
        </w:rPr>
      </w:pPr>
      <w:r w:rsidRPr="00661F00">
        <w:rPr>
          <w:sz w:val="28"/>
          <w:szCs w:val="28"/>
        </w:rPr>
        <w:t xml:space="preserve">Форма заявления (запроса) о заключение договора аренды </w:t>
      </w:r>
    </w:p>
    <w:p w:rsidR="00F63E6A" w:rsidRPr="00661F00" w:rsidRDefault="00F63E6A" w:rsidP="00661F00">
      <w:pPr>
        <w:widowControl w:val="0"/>
        <w:ind w:firstLine="720"/>
        <w:jc w:val="right"/>
        <w:rPr>
          <w:sz w:val="28"/>
          <w:szCs w:val="28"/>
        </w:rPr>
      </w:pPr>
      <w:r w:rsidRPr="00661F00">
        <w:rPr>
          <w:sz w:val="28"/>
          <w:szCs w:val="28"/>
        </w:rPr>
        <w:t xml:space="preserve">                                                                             муниципального имущества на новый срок</w:t>
      </w:r>
    </w:p>
    <w:p w:rsidR="00F63E6A" w:rsidRPr="00661F00" w:rsidRDefault="00F63E6A" w:rsidP="00661F00">
      <w:pPr>
        <w:widowControl w:val="0"/>
        <w:ind w:firstLine="720"/>
        <w:jc w:val="right"/>
        <w:rPr>
          <w:sz w:val="28"/>
          <w:szCs w:val="28"/>
        </w:rPr>
      </w:pPr>
      <w:r w:rsidRPr="00661F00">
        <w:rPr>
          <w:sz w:val="28"/>
          <w:szCs w:val="28"/>
        </w:rPr>
        <w:t xml:space="preserve">  для юридического лица </w:t>
      </w:r>
    </w:p>
    <w:p w:rsidR="00F63E6A" w:rsidRPr="00661F00" w:rsidRDefault="00F63E6A" w:rsidP="00661F00">
      <w:pPr>
        <w:widowControl w:val="0"/>
        <w:tabs>
          <w:tab w:val="left" w:pos="12380"/>
        </w:tabs>
        <w:ind w:firstLine="720"/>
        <w:jc w:val="both"/>
        <w:rPr>
          <w:sz w:val="28"/>
          <w:szCs w:val="28"/>
        </w:rPr>
      </w:pPr>
      <w:r w:rsidRPr="00661F00">
        <w:rPr>
          <w:sz w:val="28"/>
          <w:szCs w:val="28"/>
        </w:rPr>
        <w:tab/>
      </w:r>
    </w:p>
    <w:p w:rsidR="00F63E6A" w:rsidRPr="00661F00" w:rsidRDefault="00F63E6A" w:rsidP="00661F00">
      <w:pPr>
        <w:widowControl w:val="0"/>
        <w:tabs>
          <w:tab w:val="left" w:pos="12380"/>
        </w:tabs>
        <w:ind w:firstLine="720"/>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0.75pt;margin-top:.05pt;width:332.9pt;height:179.15pt;z-index:251640320;mso-wrap-distance-left:9.05pt;mso-wrap-distance-right:0" stroked="f">
            <v:fill opacity="0" color2="black"/>
            <v:textbox style="mso-next-textbox:#_x0000_s1026" inset="0,0,0,0">
              <w:txbxContent>
                <w:tbl>
                  <w:tblPr>
                    <w:tblW w:w="0" w:type="auto"/>
                    <w:tblInd w:w="-106" w:type="dxa"/>
                    <w:tblLayout w:type="fixed"/>
                    <w:tblLook w:val="0000"/>
                  </w:tblPr>
                  <w:tblGrid>
                    <w:gridCol w:w="6663"/>
                  </w:tblGrid>
                  <w:tr w:rsidR="00F63E6A">
                    <w:tc>
                      <w:tcPr>
                        <w:tcW w:w="6663" w:type="dxa"/>
                      </w:tcPr>
                      <w:p w:rsidR="00F63E6A" w:rsidRDefault="00F63E6A">
                        <w:pPr>
                          <w:widowControl w:val="0"/>
                          <w:rPr>
                            <w:sz w:val="24"/>
                            <w:szCs w:val="24"/>
                          </w:rPr>
                        </w:pPr>
                        <w:r>
                          <w:rPr>
                            <w:sz w:val="24"/>
                            <w:szCs w:val="24"/>
                          </w:rPr>
                          <w:t xml:space="preserve">                  Главе  Буденновского сельского поселения</w:t>
                        </w:r>
                      </w:p>
                      <w:p w:rsidR="00F63E6A" w:rsidRDefault="00F63E6A">
                        <w:pPr>
                          <w:widowControl w:val="0"/>
                          <w:rPr>
                            <w:sz w:val="24"/>
                            <w:szCs w:val="24"/>
                          </w:rPr>
                        </w:pPr>
                        <w:r>
                          <w:rPr>
                            <w:sz w:val="24"/>
                            <w:szCs w:val="24"/>
                          </w:rPr>
                          <w:t xml:space="preserve">______________________________________________ </w:t>
                        </w:r>
                      </w:p>
                    </w:tc>
                  </w:tr>
                  <w:tr w:rsidR="00F63E6A">
                    <w:tc>
                      <w:tcPr>
                        <w:tcW w:w="6663" w:type="dxa"/>
                      </w:tcPr>
                      <w:p w:rsidR="00F63E6A" w:rsidRDefault="00F63E6A">
                        <w:pPr>
                          <w:widowControl w:val="0"/>
                          <w:snapToGrid w:val="0"/>
                          <w:ind w:firstLine="720"/>
                          <w:jc w:val="right"/>
                          <w:rPr>
                            <w:sz w:val="24"/>
                            <w:szCs w:val="24"/>
                          </w:rPr>
                        </w:pPr>
                      </w:p>
                      <w:p w:rsidR="00F63E6A" w:rsidRDefault="00F63E6A">
                        <w:pPr>
                          <w:widowControl w:val="0"/>
                          <w:ind w:firstLine="720"/>
                          <w:jc w:val="right"/>
                          <w:rPr>
                            <w:sz w:val="24"/>
                            <w:szCs w:val="24"/>
                          </w:rPr>
                        </w:pPr>
                        <w:r>
                          <w:rPr>
                            <w:sz w:val="24"/>
                            <w:szCs w:val="24"/>
                          </w:rPr>
                          <w:t>Наименование юридического лица</w:t>
                        </w:r>
                      </w:p>
                      <w:p w:rsidR="00F63E6A" w:rsidRDefault="00F63E6A">
                        <w:pPr>
                          <w:widowControl w:val="0"/>
                          <w:ind w:firstLine="720"/>
                          <w:jc w:val="right"/>
                          <w:rPr>
                            <w:sz w:val="24"/>
                            <w:szCs w:val="24"/>
                          </w:rPr>
                        </w:pPr>
                        <w:r>
                          <w:rPr>
                            <w:sz w:val="24"/>
                            <w:szCs w:val="24"/>
                          </w:rPr>
                          <w:t>ФИО уполномоченного представителя</w:t>
                        </w:r>
                      </w:p>
                      <w:p w:rsidR="00F63E6A" w:rsidRDefault="00F63E6A">
                        <w:pPr>
                          <w:widowControl w:val="0"/>
                          <w:ind w:firstLine="720"/>
                          <w:jc w:val="right"/>
                          <w:rPr>
                            <w:sz w:val="24"/>
                            <w:szCs w:val="24"/>
                          </w:rPr>
                        </w:pPr>
                      </w:p>
                      <w:p w:rsidR="00F63E6A" w:rsidRDefault="00F63E6A">
                        <w:pPr>
                          <w:widowControl w:val="0"/>
                          <w:ind w:firstLine="720"/>
                          <w:jc w:val="right"/>
                          <w:rPr>
                            <w:sz w:val="24"/>
                            <w:szCs w:val="24"/>
                          </w:rPr>
                        </w:pPr>
                        <w:r>
                          <w:rPr>
                            <w:sz w:val="24"/>
                            <w:szCs w:val="24"/>
                          </w:rPr>
                          <w:t>реквизиты документа, удостоверяющего личность уполномоченного представителя заявителя</w:t>
                        </w:r>
                      </w:p>
                      <w:p w:rsidR="00F63E6A" w:rsidRDefault="00F63E6A">
                        <w:pPr>
                          <w:widowControl w:val="0"/>
                          <w:ind w:firstLine="720"/>
                          <w:jc w:val="right"/>
                          <w:rPr>
                            <w:sz w:val="24"/>
                            <w:szCs w:val="24"/>
                          </w:rPr>
                        </w:pPr>
                      </w:p>
                      <w:p w:rsidR="00F63E6A" w:rsidRDefault="00F63E6A">
                        <w:pPr>
                          <w:widowControl w:val="0"/>
                          <w:ind w:firstLine="720"/>
                          <w:jc w:val="right"/>
                          <w:rPr>
                            <w:sz w:val="24"/>
                            <w:szCs w:val="24"/>
                          </w:rPr>
                        </w:pPr>
                        <w:r>
                          <w:rPr>
                            <w:sz w:val="24"/>
                            <w:szCs w:val="24"/>
                          </w:rPr>
                          <w:t>юридический адрес (место регистрации),</w:t>
                        </w:r>
                      </w:p>
                      <w:p w:rsidR="00F63E6A" w:rsidRDefault="00F63E6A">
                        <w:pPr>
                          <w:widowControl w:val="0"/>
                          <w:ind w:firstLine="720"/>
                          <w:jc w:val="right"/>
                          <w:rPr>
                            <w:sz w:val="24"/>
                            <w:szCs w:val="24"/>
                          </w:rPr>
                        </w:pPr>
                        <w:r>
                          <w:rPr>
                            <w:sz w:val="24"/>
                            <w:szCs w:val="24"/>
                          </w:rPr>
                          <w:t>контактный телефон (в случае получения результатов услуги лично)</w:t>
                        </w:r>
                      </w:p>
                    </w:tc>
                  </w:tr>
                </w:tbl>
                <w:p w:rsidR="00F63E6A" w:rsidRDefault="00F63E6A" w:rsidP="00661F00">
                  <w:r>
                    <w:t xml:space="preserve"> </w:t>
                  </w:r>
                </w:p>
              </w:txbxContent>
            </v:textbox>
            <w10:wrap type="square" side="largest"/>
          </v:shape>
        </w:pict>
      </w:r>
    </w:p>
    <w:p w:rsidR="00F63E6A" w:rsidRPr="00661F00" w:rsidRDefault="00F63E6A" w:rsidP="00661F00">
      <w:pPr>
        <w:widowControl w:val="0"/>
        <w:ind w:firstLine="720"/>
        <w:jc w:val="both"/>
        <w:rPr>
          <w:sz w:val="28"/>
          <w:szCs w:val="28"/>
        </w:rPr>
      </w:pPr>
    </w:p>
    <w:p w:rsidR="00F63E6A" w:rsidRPr="00661F00" w:rsidRDefault="00F63E6A" w:rsidP="00661F00">
      <w:pPr>
        <w:widowControl w:val="0"/>
        <w:ind w:firstLine="720"/>
        <w:jc w:val="both"/>
        <w:rPr>
          <w:sz w:val="28"/>
          <w:szCs w:val="28"/>
        </w:rPr>
      </w:pPr>
    </w:p>
    <w:p w:rsidR="00F63E6A" w:rsidRPr="00661F00" w:rsidRDefault="00F63E6A" w:rsidP="00661F00">
      <w:pPr>
        <w:widowControl w:val="0"/>
        <w:ind w:firstLine="720"/>
        <w:jc w:val="both"/>
        <w:rPr>
          <w:sz w:val="28"/>
          <w:szCs w:val="28"/>
        </w:rPr>
      </w:pPr>
    </w:p>
    <w:p w:rsidR="00F63E6A" w:rsidRPr="00661F00" w:rsidRDefault="00F63E6A" w:rsidP="00661F00">
      <w:pPr>
        <w:widowControl w:val="0"/>
        <w:ind w:firstLine="720"/>
        <w:jc w:val="both"/>
        <w:rPr>
          <w:sz w:val="28"/>
          <w:szCs w:val="28"/>
        </w:rPr>
      </w:pPr>
    </w:p>
    <w:p w:rsidR="00F63E6A" w:rsidRPr="00661F00" w:rsidRDefault="00F63E6A" w:rsidP="00661F00">
      <w:pPr>
        <w:widowControl w:val="0"/>
        <w:ind w:firstLine="720"/>
        <w:jc w:val="both"/>
        <w:rPr>
          <w:sz w:val="28"/>
          <w:szCs w:val="28"/>
        </w:rPr>
      </w:pPr>
    </w:p>
    <w:p w:rsidR="00F63E6A" w:rsidRPr="00661F00" w:rsidRDefault="00F63E6A" w:rsidP="00661F00">
      <w:pPr>
        <w:widowControl w:val="0"/>
        <w:ind w:firstLine="720"/>
        <w:jc w:val="both"/>
        <w:rPr>
          <w:sz w:val="28"/>
          <w:szCs w:val="28"/>
        </w:rPr>
      </w:pPr>
    </w:p>
    <w:p w:rsidR="00F63E6A" w:rsidRPr="00661F00" w:rsidRDefault="00F63E6A" w:rsidP="00661F00">
      <w:pPr>
        <w:widowControl w:val="0"/>
        <w:ind w:firstLine="720"/>
        <w:jc w:val="both"/>
        <w:rPr>
          <w:sz w:val="28"/>
          <w:szCs w:val="28"/>
        </w:rPr>
      </w:pPr>
    </w:p>
    <w:p w:rsidR="00F63E6A" w:rsidRPr="00661F00" w:rsidRDefault="00F63E6A" w:rsidP="00661F00">
      <w:pPr>
        <w:widowControl w:val="0"/>
        <w:ind w:firstLine="720"/>
        <w:jc w:val="both"/>
        <w:rPr>
          <w:sz w:val="28"/>
          <w:szCs w:val="28"/>
        </w:rPr>
      </w:pPr>
    </w:p>
    <w:p w:rsidR="00F63E6A" w:rsidRPr="00661F00" w:rsidRDefault="00F63E6A" w:rsidP="00661F00">
      <w:pPr>
        <w:widowControl w:val="0"/>
        <w:ind w:firstLine="720"/>
        <w:jc w:val="both"/>
        <w:rPr>
          <w:sz w:val="28"/>
          <w:szCs w:val="28"/>
        </w:rPr>
      </w:pPr>
    </w:p>
    <w:p w:rsidR="00F63E6A" w:rsidRPr="00661F00" w:rsidRDefault="00F63E6A" w:rsidP="00661F00">
      <w:pPr>
        <w:widowControl w:val="0"/>
        <w:ind w:firstLine="720"/>
        <w:jc w:val="both"/>
        <w:rPr>
          <w:sz w:val="28"/>
          <w:szCs w:val="28"/>
        </w:rPr>
      </w:pPr>
    </w:p>
    <w:p w:rsidR="00F63E6A" w:rsidRPr="00661F00" w:rsidRDefault="00F63E6A" w:rsidP="00661F00">
      <w:pPr>
        <w:widowControl w:val="0"/>
        <w:ind w:firstLine="720"/>
        <w:jc w:val="both"/>
        <w:rPr>
          <w:sz w:val="28"/>
          <w:szCs w:val="28"/>
        </w:rPr>
      </w:pPr>
    </w:p>
    <w:p w:rsidR="00F63E6A" w:rsidRPr="00661F00" w:rsidRDefault="00F63E6A" w:rsidP="00661F00">
      <w:pPr>
        <w:widowControl w:val="0"/>
        <w:ind w:firstLine="720"/>
        <w:jc w:val="both"/>
        <w:rPr>
          <w:sz w:val="28"/>
          <w:szCs w:val="28"/>
        </w:rPr>
      </w:pPr>
    </w:p>
    <w:p w:rsidR="00F63E6A" w:rsidRPr="00661F00" w:rsidRDefault="00F63E6A" w:rsidP="00661F00">
      <w:pPr>
        <w:widowControl w:val="0"/>
        <w:ind w:firstLine="720"/>
        <w:jc w:val="both"/>
        <w:rPr>
          <w:sz w:val="28"/>
          <w:szCs w:val="28"/>
        </w:rPr>
      </w:pPr>
    </w:p>
    <w:p w:rsidR="00F63E6A" w:rsidRPr="00661F00" w:rsidRDefault="00F63E6A" w:rsidP="00661F00">
      <w:pPr>
        <w:widowControl w:val="0"/>
        <w:ind w:firstLine="720"/>
        <w:jc w:val="both"/>
        <w:rPr>
          <w:sz w:val="28"/>
          <w:szCs w:val="28"/>
        </w:rPr>
      </w:pPr>
    </w:p>
    <w:p w:rsidR="00F63E6A" w:rsidRPr="00661F00" w:rsidRDefault="00F63E6A" w:rsidP="00661F00">
      <w:pPr>
        <w:widowControl w:val="0"/>
        <w:ind w:firstLine="720"/>
        <w:jc w:val="both"/>
        <w:rPr>
          <w:sz w:val="28"/>
          <w:szCs w:val="28"/>
        </w:rPr>
      </w:pPr>
      <w:r w:rsidRPr="00661F00">
        <w:rPr>
          <w:sz w:val="28"/>
          <w:szCs w:val="28"/>
        </w:rPr>
        <w:t xml:space="preserve">Прошу Вас заключить договор аренды имущества, находящегося в муниципальной собственности ___________________________________________________________________,            </w:t>
      </w:r>
    </w:p>
    <w:p w:rsidR="00F63E6A" w:rsidRPr="00661F00" w:rsidRDefault="00F63E6A" w:rsidP="00661F00">
      <w:pPr>
        <w:widowControl w:val="0"/>
        <w:ind w:firstLine="720"/>
        <w:jc w:val="both"/>
        <w:rPr>
          <w:sz w:val="28"/>
          <w:szCs w:val="28"/>
        </w:rPr>
      </w:pPr>
      <w:r w:rsidRPr="004959FA">
        <w:rPr>
          <w:sz w:val="20"/>
          <w:szCs w:val="20"/>
        </w:rPr>
        <w:t xml:space="preserve">               (наименование муниципального имущества, № комнат на поэтажном плане, площадь, или другие конкретизирующие характеристики объекта имущества)</w:t>
      </w:r>
      <w:r w:rsidRPr="00661F00">
        <w:rPr>
          <w:sz w:val="28"/>
          <w:szCs w:val="28"/>
        </w:rPr>
        <w:t xml:space="preserve">                                                      расположенного по адресу __________________________________,</w:t>
      </w:r>
    </w:p>
    <w:p w:rsidR="00F63E6A" w:rsidRDefault="00F63E6A" w:rsidP="004959FA">
      <w:pPr>
        <w:widowControl w:val="0"/>
        <w:ind w:firstLine="720"/>
        <w:jc w:val="both"/>
        <w:rPr>
          <w:sz w:val="28"/>
          <w:szCs w:val="28"/>
        </w:rPr>
      </w:pPr>
      <w:r w:rsidRPr="004959FA">
        <w:rPr>
          <w:sz w:val="20"/>
          <w:szCs w:val="20"/>
        </w:rPr>
        <w:t xml:space="preserve">                                                                                 (местонахождение имущества) </w:t>
      </w:r>
      <w:r>
        <w:rPr>
          <w:sz w:val="20"/>
          <w:szCs w:val="20"/>
        </w:rPr>
        <w:t xml:space="preserve"> </w:t>
      </w:r>
      <w:r w:rsidRPr="004959FA">
        <w:rPr>
          <w:sz w:val="20"/>
          <w:szCs w:val="20"/>
        </w:rPr>
        <w:t>(далее- «имущество»</w:t>
      </w:r>
      <w:r w:rsidRPr="00661F00">
        <w:rPr>
          <w:sz w:val="28"/>
          <w:szCs w:val="28"/>
        </w:rPr>
        <w:t>),</w:t>
      </w:r>
    </w:p>
    <w:p w:rsidR="00F63E6A" w:rsidRPr="00661F00" w:rsidRDefault="00F63E6A" w:rsidP="00661F00">
      <w:pPr>
        <w:widowControl w:val="0"/>
        <w:jc w:val="both"/>
        <w:rPr>
          <w:sz w:val="28"/>
          <w:szCs w:val="28"/>
        </w:rPr>
      </w:pPr>
      <w:r w:rsidRPr="00661F00">
        <w:rPr>
          <w:sz w:val="28"/>
          <w:szCs w:val="28"/>
        </w:rPr>
        <w:t xml:space="preserve"> на новый срок________________________________________________________ .</w:t>
      </w:r>
    </w:p>
    <w:p w:rsidR="00F63E6A" w:rsidRPr="00661F00" w:rsidRDefault="00F63E6A" w:rsidP="00661F00">
      <w:pPr>
        <w:widowControl w:val="0"/>
        <w:ind w:firstLine="720"/>
        <w:jc w:val="both"/>
        <w:rPr>
          <w:sz w:val="28"/>
          <w:szCs w:val="28"/>
        </w:rPr>
      </w:pPr>
    </w:p>
    <w:p w:rsidR="00F63E6A" w:rsidRPr="00661F00" w:rsidRDefault="00F63E6A" w:rsidP="00661F00">
      <w:pPr>
        <w:widowControl w:val="0"/>
        <w:ind w:firstLine="720"/>
        <w:jc w:val="both"/>
        <w:rPr>
          <w:sz w:val="28"/>
          <w:szCs w:val="28"/>
        </w:rPr>
      </w:pPr>
      <w:r w:rsidRPr="00661F00">
        <w:rPr>
          <w:sz w:val="28"/>
          <w:szCs w:val="28"/>
        </w:rPr>
        <w:t>Способ получения результатов услуги ______________________________________ .</w:t>
      </w:r>
    </w:p>
    <w:p w:rsidR="00F63E6A" w:rsidRPr="004959FA" w:rsidRDefault="00F63E6A" w:rsidP="00661F00">
      <w:pPr>
        <w:widowControl w:val="0"/>
        <w:ind w:firstLine="720"/>
        <w:jc w:val="both"/>
        <w:rPr>
          <w:sz w:val="20"/>
          <w:szCs w:val="20"/>
        </w:rPr>
      </w:pPr>
      <w:r w:rsidRPr="004959FA">
        <w:rPr>
          <w:sz w:val="20"/>
          <w:szCs w:val="20"/>
        </w:rPr>
        <w:t>(почтовое отправление или личное обращение)</w:t>
      </w:r>
    </w:p>
    <w:p w:rsidR="00F63E6A" w:rsidRDefault="00F63E6A" w:rsidP="00661F00">
      <w:pPr>
        <w:widowControl w:val="0"/>
        <w:ind w:firstLine="720"/>
        <w:jc w:val="both"/>
        <w:rPr>
          <w:sz w:val="28"/>
          <w:szCs w:val="28"/>
        </w:rPr>
      </w:pPr>
      <w:r w:rsidRPr="00661F00">
        <w:rPr>
          <w:sz w:val="28"/>
          <w:szCs w:val="28"/>
        </w:rPr>
        <w:t xml:space="preserve">Приложение: </w:t>
      </w:r>
    </w:p>
    <w:p w:rsidR="00F63E6A" w:rsidRPr="00661F00" w:rsidRDefault="00F63E6A" w:rsidP="00661F00">
      <w:pPr>
        <w:widowControl w:val="0"/>
        <w:ind w:firstLine="720"/>
        <w:jc w:val="both"/>
        <w:rPr>
          <w:sz w:val="28"/>
          <w:szCs w:val="28"/>
        </w:rPr>
      </w:pPr>
      <w:r w:rsidRPr="00661F00">
        <w:rPr>
          <w:sz w:val="28"/>
          <w:szCs w:val="28"/>
        </w:rPr>
        <w:t xml:space="preserve">  1. Копия документа, удостоверяющего личность (для представителя юридического лица) на __ л. в 1 экз.;</w:t>
      </w:r>
    </w:p>
    <w:p w:rsidR="00F63E6A" w:rsidRDefault="00F63E6A" w:rsidP="00661F00">
      <w:pPr>
        <w:widowControl w:val="0"/>
        <w:ind w:firstLine="720"/>
        <w:jc w:val="both"/>
        <w:rPr>
          <w:sz w:val="28"/>
          <w:szCs w:val="28"/>
        </w:rPr>
      </w:pPr>
      <w:r w:rsidRPr="00661F00">
        <w:rPr>
          <w:sz w:val="28"/>
          <w:szCs w:val="28"/>
        </w:rPr>
        <w:t xml:space="preserve"> 2.</w:t>
      </w:r>
      <w:r>
        <w:rPr>
          <w:sz w:val="28"/>
          <w:szCs w:val="28"/>
        </w:rPr>
        <w:t xml:space="preserve"> </w:t>
      </w:r>
      <w:r w:rsidRPr="00661F00">
        <w:rPr>
          <w:sz w:val="28"/>
          <w:szCs w:val="28"/>
        </w:rPr>
        <w:t>Копия свидетельства о государственной регистрации юридического                            на __ л. в 1 экз.;</w:t>
      </w:r>
    </w:p>
    <w:p w:rsidR="00F63E6A" w:rsidRPr="00661F00" w:rsidRDefault="00F63E6A" w:rsidP="00661F00">
      <w:pPr>
        <w:widowControl w:val="0"/>
        <w:ind w:firstLine="720"/>
        <w:jc w:val="both"/>
        <w:rPr>
          <w:sz w:val="28"/>
          <w:szCs w:val="28"/>
        </w:rPr>
      </w:pPr>
      <w:r w:rsidRPr="00661F00">
        <w:rPr>
          <w:sz w:val="28"/>
          <w:szCs w:val="28"/>
        </w:rPr>
        <w:t xml:space="preserve">3. Копия документа, подтверждающего полномочия представителя </w:t>
      </w:r>
    </w:p>
    <w:p w:rsidR="00F63E6A" w:rsidRPr="00661F00" w:rsidRDefault="00F63E6A" w:rsidP="00661F00">
      <w:pPr>
        <w:widowControl w:val="0"/>
        <w:ind w:firstLine="720"/>
        <w:jc w:val="both"/>
        <w:rPr>
          <w:sz w:val="28"/>
          <w:szCs w:val="28"/>
        </w:rPr>
      </w:pPr>
      <w:r w:rsidRPr="00661F00">
        <w:rPr>
          <w:sz w:val="28"/>
          <w:szCs w:val="28"/>
        </w:rPr>
        <w:t xml:space="preserve">                            юридического лица на __ л. в 1 экз.</w:t>
      </w:r>
    </w:p>
    <w:p w:rsidR="00F63E6A" w:rsidRPr="00661F00" w:rsidRDefault="00F63E6A" w:rsidP="00661F00">
      <w:pPr>
        <w:widowControl w:val="0"/>
        <w:ind w:firstLine="720"/>
        <w:jc w:val="both"/>
        <w:rPr>
          <w:sz w:val="28"/>
          <w:szCs w:val="28"/>
        </w:rPr>
      </w:pPr>
      <w:r w:rsidRPr="00661F00">
        <w:rPr>
          <w:sz w:val="28"/>
          <w:szCs w:val="28"/>
        </w:rPr>
        <w:t xml:space="preserve">Подпись уполномоченного </w:t>
      </w:r>
    </w:p>
    <w:p w:rsidR="00F63E6A" w:rsidRPr="00661F00" w:rsidRDefault="00F63E6A" w:rsidP="00661F00">
      <w:pPr>
        <w:widowControl w:val="0"/>
        <w:ind w:firstLine="720"/>
        <w:jc w:val="both"/>
        <w:rPr>
          <w:sz w:val="28"/>
          <w:szCs w:val="28"/>
        </w:rPr>
      </w:pPr>
      <w:r w:rsidRPr="00661F00">
        <w:rPr>
          <w:sz w:val="28"/>
          <w:szCs w:val="28"/>
        </w:rPr>
        <w:t>представителя заявителя</w:t>
      </w:r>
    </w:p>
    <w:p w:rsidR="00F63E6A" w:rsidRPr="00661F00" w:rsidRDefault="00F63E6A" w:rsidP="00661F00">
      <w:pPr>
        <w:widowControl w:val="0"/>
        <w:ind w:firstLine="720"/>
        <w:jc w:val="both"/>
        <w:rPr>
          <w:sz w:val="28"/>
          <w:szCs w:val="28"/>
        </w:rPr>
        <w:sectPr w:rsidR="00F63E6A" w:rsidRPr="00661F00" w:rsidSect="004959FA">
          <w:headerReference w:type="default" r:id="rId13"/>
          <w:footerReference w:type="default" r:id="rId14"/>
          <w:pgSz w:w="11906" w:h="16838"/>
          <w:pgMar w:top="776" w:right="777" w:bottom="44" w:left="851" w:header="720" w:footer="397" w:gutter="0"/>
          <w:cols w:space="720"/>
          <w:docGrid w:linePitch="272"/>
        </w:sectPr>
      </w:pPr>
      <w:r w:rsidRPr="00661F00">
        <w:rPr>
          <w:sz w:val="28"/>
          <w:szCs w:val="28"/>
        </w:rPr>
        <w:t>Дата</w:t>
      </w:r>
    </w:p>
    <w:p w:rsidR="00F63E6A" w:rsidRPr="00661F00" w:rsidRDefault="00F63E6A" w:rsidP="00661F00">
      <w:pPr>
        <w:pageBreakBefore/>
        <w:autoSpaceDE w:val="0"/>
        <w:ind w:firstLine="540"/>
        <w:jc w:val="center"/>
        <w:rPr>
          <w:sz w:val="28"/>
          <w:szCs w:val="28"/>
        </w:rPr>
      </w:pPr>
      <w:r w:rsidRPr="00661F00">
        <w:rPr>
          <w:sz w:val="28"/>
          <w:szCs w:val="28"/>
        </w:rPr>
        <w:t xml:space="preserve">                                                                                                                                                                                     Приложение № 3</w:t>
      </w:r>
    </w:p>
    <w:p w:rsidR="00F63E6A" w:rsidRPr="00661F00" w:rsidRDefault="00F63E6A" w:rsidP="00661F00">
      <w:pPr>
        <w:autoSpaceDE w:val="0"/>
        <w:ind w:firstLine="540"/>
        <w:rPr>
          <w:sz w:val="28"/>
          <w:szCs w:val="28"/>
        </w:rPr>
      </w:pPr>
      <w:r w:rsidRPr="00661F00">
        <w:rPr>
          <w:sz w:val="28"/>
          <w:szCs w:val="28"/>
        </w:rPr>
        <w:t xml:space="preserve"> </w:t>
      </w:r>
    </w:p>
    <w:p w:rsidR="00F63E6A" w:rsidRPr="00661F00" w:rsidRDefault="00F63E6A" w:rsidP="00661F00">
      <w:pPr>
        <w:autoSpaceDE w:val="0"/>
        <w:ind w:firstLine="540"/>
        <w:rPr>
          <w:sz w:val="28"/>
          <w:szCs w:val="28"/>
        </w:rPr>
      </w:pPr>
      <w:r w:rsidRPr="00661F00">
        <w:rPr>
          <w:sz w:val="28"/>
          <w:szCs w:val="28"/>
        </w:rPr>
        <w:t xml:space="preserve">          Контактные координаты  Администрации </w:t>
      </w:r>
      <w:r>
        <w:rPr>
          <w:sz w:val="28"/>
          <w:szCs w:val="28"/>
        </w:rPr>
        <w:t>Буденновского</w:t>
      </w:r>
      <w:r w:rsidRPr="00661F00">
        <w:rPr>
          <w:sz w:val="28"/>
          <w:szCs w:val="28"/>
        </w:rPr>
        <w:t xml:space="preserve"> сельского поселения</w:t>
      </w:r>
    </w:p>
    <w:p w:rsidR="00F63E6A" w:rsidRPr="00661F00" w:rsidRDefault="00F63E6A" w:rsidP="00661F00">
      <w:pPr>
        <w:autoSpaceDE w:val="0"/>
        <w:ind w:firstLine="540"/>
        <w:jc w:val="center"/>
        <w:rPr>
          <w:sz w:val="28"/>
          <w:szCs w:val="28"/>
        </w:rPr>
      </w:pPr>
    </w:p>
    <w:tbl>
      <w:tblPr>
        <w:tblW w:w="9983" w:type="dxa"/>
        <w:tblInd w:w="2" w:type="dxa"/>
        <w:tblLayout w:type="fixed"/>
        <w:tblCellMar>
          <w:left w:w="70" w:type="dxa"/>
          <w:right w:w="70" w:type="dxa"/>
        </w:tblCellMar>
        <w:tblLook w:val="0000"/>
      </w:tblPr>
      <w:tblGrid>
        <w:gridCol w:w="2896"/>
        <w:gridCol w:w="7087"/>
      </w:tblGrid>
      <w:tr w:rsidR="00F63E6A" w:rsidRPr="00661F00">
        <w:trPr>
          <w:cantSplit/>
          <w:trHeight w:val="570"/>
        </w:trPr>
        <w:tc>
          <w:tcPr>
            <w:tcW w:w="2896" w:type="dxa"/>
            <w:tcBorders>
              <w:top w:val="single" w:sz="4" w:space="0" w:color="000000"/>
              <w:left w:val="single" w:sz="4" w:space="0" w:color="000000"/>
              <w:bottom w:val="single" w:sz="4" w:space="0" w:color="000000"/>
            </w:tcBorders>
            <w:vAlign w:val="center"/>
          </w:tcPr>
          <w:p w:rsidR="00F63E6A" w:rsidRPr="00661F00" w:rsidRDefault="00F63E6A" w:rsidP="00661F00">
            <w:pPr>
              <w:pStyle w:val="ConsPlusCell"/>
              <w:widowControl/>
              <w:snapToGrid w:val="0"/>
              <w:rPr>
                <w:rFonts w:ascii="Times New Roman" w:hAnsi="Times New Roman" w:cs="Times New Roman"/>
                <w:sz w:val="28"/>
                <w:szCs w:val="28"/>
              </w:rPr>
            </w:pPr>
            <w:r w:rsidRPr="00661F00">
              <w:rPr>
                <w:rFonts w:ascii="Times New Roman" w:hAnsi="Times New Roman" w:cs="Times New Roman"/>
                <w:sz w:val="28"/>
                <w:szCs w:val="28"/>
              </w:rPr>
              <w:t>Почтовый адрес:</w:t>
            </w:r>
          </w:p>
        </w:tc>
        <w:tc>
          <w:tcPr>
            <w:tcW w:w="7087" w:type="dxa"/>
            <w:tcBorders>
              <w:top w:val="single" w:sz="4" w:space="0" w:color="000000"/>
              <w:left w:val="single" w:sz="4" w:space="0" w:color="000000"/>
              <w:bottom w:val="single" w:sz="4" w:space="0" w:color="000000"/>
              <w:right w:val="single" w:sz="4" w:space="0" w:color="000000"/>
            </w:tcBorders>
            <w:vAlign w:val="center"/>
          </w:tcPr>
          <w:p w:rsidR="00F63E6A" w:rsidRPr="00661F00" w:rsidRDefault="00F63E6A" w:rsidP="00661F00">
            <w:pPr>
              <w:autoSpaceDE w:val="0"/>
              <w:snapToGrid w:val="0"/>
              <w:ind w:firstLine="720"/>
              <w:jc w:val="center"/>
              <w:rPr>
                <w:sz w:val="28"/>
                <w:szCs w:val="28"/>
              </w:rPr>
            </w:pPr>
            <w:r w:rsidRPr="00661F00">
              <w:rPr>
                <w:sz w:val="28"/>
                <w:szCs w:val="28"/>
              </w:rPr>
              <w:t>347603, Ростовская область, Сальский   район ,п. Конезавод имени Буденного, ул. Ленина,7 ;</w:t>
            </w:r>
            <w:r w:rsidRPr="00661F00">
              <w:rPr>
                <w:sz w:val="28"/>
                <w:szCs w:val="28"/>
              </w:rPr>
              <w:br/>
              <w:t>Телефоны: 8(86372) 41-1-10.</w:t>
            </w:r>
            <w:r w:rsidRPr="00661F00">
              <w:rPr>
                <w:sz w:val="28"/>
                <w:szCs w:val="28"/>
              </w:rPr>
              <w:br/>
            </w:r>
          </w:p>
        </w:tc>
      </w:tr>
      <w:tr w:rsidR="00F63E6A" w:rsidRPr="00661F00">
        <w:trPr>
          <w:cantSplit/>
          <w:trHeight w:val="537"/>
        </w:trPr>
        <w:tc>
          <w:tcPr>
            <w:tcW w:w="2896" w:type="dxa"/>
            <w:tcBorders>
              <w:top w:val="single" w:sz="4" w:space="0" w:color="000000"/>
              <w:left w:val="single" w:sz="4" w:space="0" w:color="000000"/>
              <w:bottom w:val="single" w:sz="4" w:space="0" w:color="000000"/>
            </w:tcBorders>
            <w:vAlign w:val="center"/>
          </w:tcPr>
          <w:p w:rsidR="00F63E6A" w:rsidRPr="00661F00" w:rsidRDefault="00F63E6A" w:rsidP="00661F00">
            <w:pPr>
              <w:pStyle w:val="ConsPlusCell"/>
              <w:widowControl/>
              <w:snapToGrid w:val="0"/>
              <w:rPr>
                <w:rFonts w:ascii="Times New Roman" w:hAnsi="Times New Roman" w:cs="Times New Roman"/>
                <w:sz w:val="28"/>
                <w:szCs w:val="28"/>
              </w:rPr>
            </w:pPr>
            <w:r w:rsidRPr="00661F00">
              <w:rPr>
                <w:rFonts w:ascii="Times New Roman" w:hAnsi="Times New Roman" w:cs="Times New Roman"/>
                <w:sz w:val="28"/>
                <w:szCs w:val="28"/>
              </w:rPr>
              <w:t>Телефон:</w:t>
            </w:r>
          </w:p>
        </w:tc>
        <w:tc>
          <w:tcPr>
            <w:tcW w:w="7087" w:type="dxa"/>
            <w:tcBorders>
              <w:top w:val="single" w:sz="4" w:space="0" w:color="000000"/>
              <w:left w:val="single" w:sz="4" w:space="0" w:color="000000"/>
              <w:bottom w:val="single" w:sz="4" w:space="0" w:color="000000"/>
              <w:right w:val="single" w:sz="4" w:space="0" w:color="000000"/>
            </w:tcBorders>
            <w:vAlign w:val="center"/>
          </w:tcPr>
          <w:p w:rsidR="00F63E6A" w:rsidRPr="00661F00" w:rsidRDefault="00F63E6A" w:rsidP="00661F00">
            <w:pPr>
              <w:autoSpaceDE w:val="0"/>
              <w:snapToGrid w:val="0"/>
              <w:rPr>
                <w:sz w:val="28"/>
                <w:szCs w:val="28"/>
              </w:rPr>
            </w:pPr>
            <w:r w:rsidRPr="00661F00">
              <w:rPr>
                <w:sz w:val="28"/>
                <w:szCs w:val="28"/>
              </w:rPr>
              <w:t>телефон 8(86372) 41-1-10</w:t>
            </w:r>
          </w:p>
        </w:tc>
      </w:tr>
      <w:tr w:rsidR="00F63E6A" w:rsidRPr="00661F00">
        <w:trPr>
          <w:cantSplit/>
          <w:trHeight w:val="573"/>
        </w:trPr>
        <w:tc>
          <w:tcPr>
            <w:tcW w:w="2896" w:type="dxa"/>
            <w:tcBorders>
              <w:top w:val="single" w:sz="4" w:space="0" w:color="000000"/>
              <w:left w:val="single" w:sz="4" w:space="0" w:color="000000"/>
              <w:bottom w:val="single" w:sz="4" w:space="0" w:color="000000"/>
            </w:tcBorders>
            <w:vAlign w:val="center"/>
          </w:tcPr>
          <w:p w:rsidR="00F63E6A" w:rsidRPr="00661F00" w:rsidRDefault="00F63E6A" w:rsidP="00661F00">
            <w:pPr>
              <w:pStyle w:val="ConsPlusCell"/>
              <w:widowControl/>
              <w:snapToGrid w:val="0"/>
              <w:rPr>
                <w:rFonts w:ascii="Times New Roman" w:hAnsi="Times New Roman" w:cs="Times New Roman"/>
                <w:sz w:val="28"/>
                <w:szCs w:val="28"/>
              </w:rPr>
            </w:pPr>
            <w:r w:rsidRPr="00661F00">
              <w:rPr>
                <w:rFonts w:ascii="Times New Roman" w:hAnsi="Times New Roman" w:cs="Times New Roman"/>
                <w:sz w:val="28"/>
                <w:szCs w:val="28"/>
              </w:rPr>
              <w:t>Факс:</w:t>
            </w:r>
          </w:p>
        </w:tc>
        <w:tc>
          <w:tcPr>
            <w:tcW w:w="7087" w:type="dxa"/>
            <w:tcBorders>
              <w:top w:val="single" w:sz="4" w:space="0" w:color="000000"/>
              <w:left w:val="single" w:sz="4" w:space="0" w:color="000000"/>
              <w:bottom w:val="single" w:sz="4" w:space="0" w:color="000000"/>
              <w:right w:val="single" w:sz="4" w:space="0" w:color="000000"/>
            </w:tcBorders>
            <w:vAlign w:val="center"/>
          </w:tcPr>
          <w:p w:rsidR="00F63E6A" w:rsidRPr="00661F00" w:rsidRDefault="00F63E6A" w:rsidP="00661F00">
            <w:pPr>
              <w:autoSpaceDE w:val="0"/>
              <w:snapToGrid w:val="0"/>
              <w:rPr>
                <w:sz w:val="28"/>
                <w:szCs w:val="28"/>
              </w:rPr>
            </w:pPr>
            <w:r w:rsidRPr="00661F00">
              <w:rPr>
                <w:sz w:val="28"/>
                <w:szCs w:val="28"/>
              </w:rPr>
              <w:t>факс: 8(86372) 41-1-10</w:t>
            </w:r>
          </w:p>
        </w:tc>
      </w:tr>
      <w:tr w:rsidR="00F63E6A" w:rsidRPr="00661F00">
        <w:trPr>
          <w:cantSplit/>
          <w:trHeight w:val="560"/>
        </w:trPr>
        <w:tc>
          <w:tcPr>
            <w:tcW w:w="2896" w:type="dxa"/>
            <w:tcBorders>
              <w:top w:val="single" w:sz="4" w:space="0" w:color="000000"/>
              <w:left w:val="single" w:sz="4" w:space="0" w:color="000000"/>
              <w:bottom w:val="single" w:sz="4" w:space="0" w:color="000000"/>
            </w:tcBorders>
            <w:vAlign w:val="center"/>
          </w:tcPr>
          <w:p w:rsidR="00F63E6A" w:rsidRPr="00661F00" w:rsidRDefault="00F63E6A" w:rsidP="00661F00">
            <w:pPr>
              <w:pStyle w:val="ConsPlusCell"/>
              <w:widowControl/>
              <w:snapToGrid w:val="0"/>
              <w:rPr>
                <w:rFonts w:ascii="Times New Roman" w:hAnsi="Times New Roman" w:cs="Times New Roman"/>
                <w:sz w:val="28"/>
                <w:szCs w:val="28"/>
              </w:rPr>
            </w:pPr>
            <w:r w:rsidRPr="00661F00">
              <w:rPr>
                <w:rFonts w:ascii="Times New Roman" w:hAnsi="Times New Roman" w:cs="Times New Roman"/>
                <w:sz w:val="28"/>
                <w:szCs w:val="28"/>
              </w:rPr>
              <w:t>Адрес Интернет-сайта</w:t>
            </w:r>
          </w:p>
        </w:tc>
        <w:tc>
          <w:tcPr>
            <w:tcW w:w="7087" w:type="dxa"/>
            <w:tcBorders>
              <w:top w:val="single" w:sz="4" w:space="0" w:color="000000"/>
              <w:left w:val="single" w:sz="4" w:space="0" w:color="000000"/>
              <w:bottom w:val="single" w:sz="4" w:space="0" w:color="000000"/>
              <w:right w:val="single" w:sz="4" w:space="0" w:color="000000"/>
            </w:tcBorders>
            <w:vAlign w:val="center"/>
          </w:tcPr>
          <w:p w:rsidR="00F63E6A" w:rsidRPr="00661F00" w:rsidRDefault="00F63E6A" w:rsidP="00661F00">
            <w:pPr>
              <w:rPr>
                <w:sz w:val="28"/>
                <w:szCs w:val="28"/>
              </w:rPr>
            </w:pPr>
            <w:hyperlink w:history="1">
              <w:r>
                <w:rPr>
                  <w:b/>
                  <w:bCs/>
                </w:rPr>
                <w:t>Ошибка! Недопустимый объект гиперссылки.</w:t>
              </w:r>
            </w:hyperlink>
            <w:r w:rsidRPr="00661F00">
              <w:rPr>
                <w:sz w:val="28"/>
                <w:szCs w:val="28"/>
              </w:rPr>
              <w:t xml:space="preserve"> </w:t>
            </w:r>
            <w:hyperlink r:id="rId15" w:history="1">
              <w:r w:rsidRPr="00661F00">
                <w:rPr>
                  <w:rStyle w:val="Hyperlink"/>
                  <w:b/>
                  <w:bCs/>
                  <w:sz w:val="28"/>
                  <w:szCs w:val="28"/>
                  <w:lang w:val="en-US"/>
                </w:rPr>
                <w:t>www</w:t>
              </w:r>
              <w:r w:rsidRPr="00661F00">
                <w:rPr>
                  <w:rStyle w:val="Hyperlink"/>
                  <w:b/>
                  <w:bCs/>
                  <w:sz w:val="28"/>
                  <w:szCs w:val="28"/>
                </w:rPr>
                <w:t xml:space="preserve">. </w:t>
              </w:r>
              <w:r w:rsidRPr="00661F00">
                <w:rPr>
                  <w:rStyle w:val="Hyperlink"/>
                  <w:b/>
                  <w:bCs/>
                  <w:sz w:val="28"/>
                  <w:szCs w:val="28"/>
                  <w:lang w:val="en-US"/>
                </w:rPr>
                <w:t>konzavodchane</w:t>
              </w:r>
              <w:r w:rsidRPr="00661F00">
                <w:rPr>
                  <w:rStyle w:val="Hyperlink"/>
                  <w:b/>
                  <w:bCs/>
                  <w:sz w:val="28"/>
                  <w:szCs w:val="28"/>
                </w:rPr>
                <w:t xml:space="preserve"> .</w:t>
              </w:r>
              <w:r w:rsidRPr="00661F00">
                <w:rPr>
                  <w:rStyle w:val="Hyperlink"/>
                  <w:b/>
                  <w:bCs/>
                  <w:sz w:val="28"/>
                  <w:szCs w:val="28"/>
                  <w:lang w:val="en-US"/>
                </w:rPr>
                <w:t>ru</w:t>
              </w:r>
            </w:hyperlink>
            <w:r w:rsidRPr="00661F00">
              <w:rPr>
                <w:b/>
                <w:bCs/>
                <w:sz w:val="28"/>
                <w:szCs w:val="28"/>
              </w:rPr>
              <w:t>.</w:t>
            </w:r>
            <w:r w:rsidRPr="00661F00">
              <w:rPr>
                <w:sz w:val="28"/>
                <w:szCs w:val="28"/>
              </w:rPr>
              <w:t xml:space="preserve">  </w:t>
            </w:r>
          </w:p>
          <w:p w:rsidR="00F63E6A" w:rsidRPr="00661F00" w:rsidRDefault="00F63E6A" w:rsidP="00661F00">
            <w:pPr>
              <w:snapToGrid w:val="0"/>
              <w:rPr>
                <w:sz w:val="28"/>
                <w:szCs w:val="28"/>
              </w:rPr>
            </w:pPr>
          </w:p>
        </w:tc>
      </w:tr>
      <w:tr w:rsidR="00F63E6A" w:rsidRPr="00661F00">
        <w:trPr>
          <w:cantSplit/>
          <w:trHeight w:val="542"/>
        </w:trPr>
        <w:tc>
          <w:tcPr>
            <w:tcW w:w="2896" w:type="dxa"/>
            <w:tcBorders>
              <w:top w:val="single" w:sz="4" w:space="0" w:color="000000"/>
              <w:left w:val="single" w:sz="4" w:space="0" w:color="000000"/>
              <w:bottom w:val="single" w:sz="4" w:space="0" w:color="000000"/>
            </w:tcBorders>
            <w:vAlign w:val="center"/>
          </w:tcPr>
          <w:p w:rsidR="00F63E6A" w:rsidRPr="00661F00" w:rsidRDefault="00F63E6A" w:rsidP="00661F00">
            <w:pPr>
              <w:pStyle w:val="ConsPlusCell"/>
              <w:widowControl/>
              <w:snapToGrid w:val="0"/>
              <w:rPr>
                <w:rFonts w:ascii="Times New Roman" w:hAnsi="Times New Roman" w:cs="Times New Roman"/>
                <w:sz w:val="28"/>
                <w:szCs w:val="28"/>
              </w:rPr>
            </w:pPr>
            <w:r w:rsidRPr="00661F00">
              <w:rPr>
                <w:rFonts w:ascii="Times New Roman" w:hAnsi="Times New Roman" w:cs="Times New Roman"/>
                <w:sz w:val="28"/>
                <w:szCs w:val="28"/>
              </w:rPr>
              <w:t>E-mail:</w:t>
            </w:r>
          </w:p>
        </w:tc>
        <w:tc>
          <w:tcPr>
            <w:tcW w:w="7087" w:type="dxa"/>
            <w:tcBorders>
              <w:top w:val="single" w:sz="4" w:space="0" w:color="000000"/>
              <w:left w:val="single" w:sz="4" w:space="0" w:color="000000"/>
              <w:bottom w:val="single" w:sz="4" w:space="0" w:color="000000"/>
              <w:right w:val="single" w:sz="4" w:space="0" w:color="000000"/>
            </w:tcBorders>
            <w:vAlign w:val="center"/>
          </w:tcPr>
          <w:p w:rsidR="00F63E6A" w:rsidRPr="00661F00" w:rsidRDefault="00F63E6A" w:rsidP="00661F00">
            <w:pPr>
              <w:pStyle w:val="NormalWeb"/>
              <w:spacing w:before="0" w:beforeAutospacing="0" w:after="0"/>
              <w:rPr>
                <w:sz w:val="28"/>
                <w:szCs w:val="28"/>
              </w:rPr>
            </w:pPr>
            <w:r w:rsidRPr="00661F00">
              <w:rPr>
                <w:color w:val="FF0000"/>
                <w:sz w:val="28"/>
                <w:szCs w:val="28"/>
                <w:lang w:val="en-US"/>
              </w:rPr>
              <w:t>sp</w:t>
            </w:r>
            <w:r w:rsidRPr="00661F00">
              <w:rPr>
                <w:color w:val="FF0000"/>
                <w:sz w:val="28"/>
                <w:szCs w:val="28"/>
              </w:rPr>
              <w:t>34356 @</w:t>
            </w:r>
            <w:r w:rsidRPr="00661F00">
              <w:rPr>
                <w:color w:val="FF0000"/>
                <w:sz w:val="28"/>
                <w:szCs w:val="28"/>
                <w:lang w:val="en-US"/>
              </w:rPr>
              <w:t>salsk</w:t>
            </w:r>
            <w:r w:rsidRPr="00661F00">
              <w:rPr>
                <w:color w:val="FF0000"/>
                <w:sz w:val="28"/>
                <w:szCs w:val="28"/>
              </w:rPr>
              <w:t>.</w:t>
            </w:r>
            <w:r w:rsidRPr="00661F00">
              <w:rPr>
                <w:color w:val="FF0000"/>
                <w:sz w:val="28"/>
                <w:szCs w:val="28"/>
                <w:lang w:val="en-US"/>
              </w:rPr>
              <w:t>donpac</w:t>
            </w:r>
            <w:r w:rsidRPr="00661F00">
              <w:rPr>
                <w:color w:val="FF0000"/>
                <w:sz w:val="28"/>
                <w:szCs w:val="28"/>
              </w:rPr>
              <w:t>.</w:t>
            </w:r>
            <w:r w:rsidRPr="00661F00">
              <w:rPr>
                <w:color w:val="FF0000"/>
                <w:sz w:val="28"/>
                <w:szCs w:val="28"/>
                <w:lang w:val="en-US"/>
              </w:rPr>
              <w:t>ru</w:t>
            </w:r>
          </w:p>
          <w:p w:rsidR="00F63E6A" w:rsidRPr="00661F00" w:rsidRDefault="00F63E6A" w:rsidP="00661F00">
            <w:pPr>
              <w:snapToGrid w:val="0"/>
              <w:rPr>
                <w:sz w:val="28"/>
                <w:szCs w:val="28"/>
              </w:rPr>
            </w:pPr>
          </w:p>
        </w:tc>
      </w:tr>
    </w:tbl>
    <w:p w:rsidR="00F63E6A" w:rsidRPr="00661F00" w:rsidRDefault="00F63E6A" w:rsidP="00661F00">
      <w:pPr>
        <w:autoSpaceDE w:val="0"/>
        <w:rPr>
          <w:sz w:val="28"/>
          <w:szCs w:val="28"/>
        </w:rPr>
      </w:pPr>
    </w:p>
    <w:p w:rsidR="00F63E6A" w:rsidRPr="00661F00" w:rsidRDefault="00F63E6A" w:rsidP="00661F00">
      <w:pPr>
        <w:autoSpaceDE w:val="0"/>
        <w:rPr>
          <w:sz w:val="28"/>
          <w:szCs w:val="28"/>
        </w:rPr>
      </w:pPr>
    </w:p>
    <w:p w:rsidR="00F63E6A" w:rsidRPr="00661F00" w:rsidRDefault="00F63E6A" w:rsidP="00661F00">
      <w:pPr>
        <w:autoSpaceDE w:val="0"/>
        <w:rPr>
          <w:sz w:val="28"/>
          <w:szCs w:val="28"/>
        </w:rPr>
      </w:pPr>
      <w:r w:rsidRPr="00661F00">
        <w:rPr>
          <w:sz w:val="28"/>
          <w:szCs w:val="28"/>
        </w:rPr>
        <w:t xml:space="preserve">    Контактные координаты  Муниципального автономного учреждения Сальского  района   «Многофункциональный   центр по предоставлению муниципальных услуг»</w:t>
      </w:r>
    </w:p>
    <w:p w:rsidR="00F63E6A" w:rsidRPr="00661F00" w:rsidRDefault="00F63E6A" w:rsidP="00661F00">
      <w:pPr>
        <w:autoSpaceDE w:val="0"/>
        <w:ind w:firstLine="540"/>
        <w:jc w:val="center"/>
        <w:rPr>
          <w:sz w:val="28"/>
          <w:szCs w:val="28"/>
        </w:rPr>
      </w:pPr>
    </w:p>
    <w:tbl>
      <w:tblPr>
        <w:tblW w:w="9871" w:type="dxa"/>
        <w:tblInd w:w="2" w:type="dxa"/>
        <w:tblLayout w:type="fixed"/>
        <w:tblCellMar>
          <w:left w:w="70" w:type="dxa"/>
          <w:right w:w="70" w:type="dxa"/>
        </w:tblCellMar>
        <w:tblLook w:val="0000"/>
      </w:tblPr>
      <w:tblGrid>
        <w:gridCol w:w="3067"/>
        <w:gridCol w:w="6804"/>
      </w:tblGrid>
      <w:tr w:rsidR="00F63E6A" w:rsidRPr="00661F00">
        <w:trPr>
          <w:cantSplit/>
          <w:trHeight w:val="570"/>
        </w:trPr>
        <w:tc>
          <w:tcPr>
            <w:tcW w:w="3067" w:type="dxa"/>
            <w:tcBorders>
              <w:top w:val="single" w:sz="4" w:space="0" w:color="000000"/>
              <w:left w:val="single" w:sz="4" w:space="0" w:color="000000"/>
              <w:bottom w:val="single" w:sz="4" w:space="0" w:color="000000"/>
            </w:tcBorders>
            <w:vAlign w:val="center"/>
          </w:tcPr>
          <w:p w:rsidR="00F63E6A" w:rsidRPr="00661F00" w:rsidRDefault="00F63E6A" w:rsidP="00661F00">
            <w:pPr>
              <w:pStyle w:val="ConsPlusCell"/>
              <w:widowControl/>
              <w:snapToGrid w:val="0"/>
              <w:rPr>
                <w:rFonts w:ascii="Times New Roman" w:hAnsi="Times New Roman" w:cs="Times New Roman"/>
                <w:sz w:val="28"/>
                <w:szCs w:val="28"/>
              </w:rPr>
            </w:pPr>
            <w:r w:rsidRPr="00661F00">
              <w:rPr>
                <w:rFonts w:ascii="Times New Roman" w:hAnsi="Times New Roman" w:cs="Times New Roman"/>
                <w:sz w:val="28"/>
                <w:szCs w:val="28"/>
              </w:rPr>
              <w:t>Почтовый адрес:</w:t>
            </w:r>
          </w:p>
        </w:tc>
        <w:tc>
          <w:tcPr>
            <w:tcW w:w="6804" w:type="dxa"/>
            <w:tcBorders>
              <w:top w:val="single" w:sz="4" w:space="0" w:color="000000"/>
              <w:left w:val="single" w:sz="4" w:space="0" w:color="000000"/>
              <w:bottom w:val="single" w:sz="4" w:space="0" w:color="000000"/>
              <w:right w:val="single" w:sz="4" w:space="0" w:color="000000"/>
            </w:tcBorders>
            <w:vAlign w:val="center"/>
          </w:tcPr>
          <w:p w:rsidR="00F63E6A" w:rsidRPr="00661F00" w:rsidRDefault="00F63E6A" w:rsidP="00661F00">
            <w:pPr>
              <w:autoSpaceDE w:val="0"/>
              <w:snapToGrid w:val="0"/>
              <w:ind w:firstLine="720"/>
              <w:jc w:val="center"/>
              <w:rPr>
                <w:sz w:val="28"/>
                <w:szCs w:val="28"/>
              </w:rPr>
            </w:pPr>
            <w:r w:rsidRPr="00661F00">
              <w:rPr>
                <w:sz w:val="28"/>
                <w:szCs w:val="28"/>
              </w:rPr>
              <w:t>347631, Ростовская область Сальский район г. Сальск, ул. Ленина, № 100</w:t>
            </w:r>
          </w:p>
        </w:tc>
      </w:tr>
      <w:tr w:rsidR="00F63E6A" w:rsidRPr="00661F00">
        <w:trPr>
          <w:cantSplit/>
          <w:trHeight w:val="537"/>
        </w:trPr>
        <w:tc>
          <w:tcPr>
            <w:tcW w:w="3067" w:type="dxa"/>
            <w:tcBorders>
              <w:top w:val="single" w:sz="4" w:space="0" w:color="000000"/>
              <w:left w:val="single" w:sz="4" w:space="0" w:color="000000"/>
              <w:bottom w:val="single" w:sz="4" w:space="0" w:color="000000"/>
            </w:tcBorders>
            <w:vAlign w:val="center"/>
          </w:tcPr>
          <w:p w:rsidR="00F63E6A" w:rsidRPr="00661F00" w:rsidRDefault="00F63E6A" w:rsidP="00661F00">
            <w:pPr>
              <w:pStyle w:val="ConsPlusCell"/>
              <w:widowControl/>
              <w:snapToGrid w:val="0"/>
              <w:rPr>
                <w:rFonts w:ascii="Times New Roman" w:hAnsi="Times New Roman" w:cs="Times New Roman"/>
                <w:sz w:val="28"/>
                <w:szCs w:val="28"/>
              </w:rPr>
            </w:pPr>
            <w:r w:rsidRPr="00661F00">
              <w:rPr>
                <w:rFonts w:ascii="Times New Roman" w:hAnsi="Times New Roman" w:cs="Times New Roman"/>
                <w:sz w:val="28"/>
                <w:szCs w:val="28"/>
              </w:rPr>
              <w:t>Телефон:</w:t>
            </w:r>
          </w:p>
        </w:tc>
        <w:tc>
          <w:tcPr>
            <w:tcW w:w="6804" w:type="dxa"/>
            <w:tcBorders>
              <w:top w:val="single" w:sz="4" w:space="0" w:color="000000"/>
              <w:left w:val="single" w:sz="4" w:space="0" w:color="000000"/>
              <w:bottom w:val="single" w:sz="4" w:space="0" w:color="000000"/>
              <w:right w:val="single" w:sz="4" w:space="0" w:color="000000"/>
            </w:tcBorders>
            <w:vAlign w:val="center"/>
          </w:tcPr>
          <w:p w:rsidR="00F63E6A" w:rsidRPr="00661F00" w:rsidRDefault="00F63E6A" w:rsidP="00661F00">
            <w:pPr>
              <w:autoSpaceDE w:val="0"/>
              <w:snapToGrid w:val="0"/>
              <w:rPr>
                <w:sz w:val="28"/>
                <w:szCs w:val="28"/>
              </w:rPr>
            </w:pPr>
            <w:r w:rsidRPr="00661F00">
              <w:rPr>
                <w:sz w:val="28"/>
                <w:szCs w:val="28"/>
              </w:rPr>
              <w:t>телефон 8(86372)7-42-49;   8(86372)7-39-72</w:t>
            </w:r>
          </w:p>
        </w:tc>
      </w:tr>
      <w:tr w:rsidR="00F63E6A" w:rsidRPr="00661F00">
        <w:trPr>
          <w:cantSplit/>
          <w:trHeight w:val="573"/>
        </w:trPr>
        <w:tc>
          <w:tcPr>
            <w:tcW w:w="3067" w:type="dxa"/>
            <w:tcBorders>
              <w:top w:val="single" w:sz="4" w:space="0" w:color="000000"/>
              <w:left w:val="single" w:sz="4" w:space="0" w:color="000000"/>
              <w:bottom w:val="single" w:sz="4" w:space="0" w:color="000000"/>
            </w:tcBorders>
            <w:vAlign w:val="center"/>
          </w:tcPr>
          <w:p w:rsidR="00F63E6A" w:rsidRPr="00661F00" w:rsidRDefault="00F63E6A" w:rsidP="00661F00">
            <w:pPr>
              <w:pStyle w:val="ConsPlusCell"/>
              <w:widowControl/>
              <w:snapToGrid w:val="0"/>
              <w:rPr>
                <w:rFonts w:ascii="Times New Roman" w:hAnsi="Times New Roman" w:cs="Times New Roman"/>
                <w:sz w:val="28"/>
                <w:szCs w:val="28"/>
              </w:rPr>
            </w:pPr>
            <w:r w:rsidRPr="00661F00">
              <w:rPr>
                <w:rFonts w:ascii="Times New Roman" w:hAnsi="Times New Roman" w:cs="Times New Roman"/>
                <w:sz w:val="28"/>
                <w:szCs w:val="28"/>
              </w:rPr>
              <w:t>Факс:</w:t>
            </w:r>
          </w:p>
        </w:tc>
        <w:tc>
          <w:tcPr>
            <w:tcW w:w="6804" w:type="dxa"/>
            <w:tcBorders>
              <w:top w:val="single" w:sz="4" w:space="0" w:color="000000"/>
              <w:left w:val="single" w:sz="4" w:space="0" w:color="000000"/>
              <w:bottom w:val="single" w:sz="4" w:space="0" w:color="000000"/>
              <w:right w:val="single" w:sz="4" w:space="0" w:color="000000"/>
            </w:tcBorders>
            <w:vAlign w:val="center"/>
          </w:tcPr>
          <w:p w:rsidR="00F63E6A" w:rsidRPr="00661F00" w:rsidRDefault="00F63E6A" w:rsidP="00661F00">
            <w:pPr>
              <w:autoSpaceDE w:val="0"/>
              <w:snapToGrid w:val="0"/>
              <w:rPr>
                <w:sz w:val="28"/>
                <w:szCs w:val="28"/>
              </w:rPr>
            </w:pPr>
            <w:r w:rsidRPr="00661F00">
              <w:rPr>
                <w:sz w:val="28"/>
                <w:szCs w:val="28"/>
              </w:rPr>
              <w:t>факс: 8(86372)7-33-63</w:t>
            </w:r>
          </w:p>
        </w:tc>
      </w:tr>
      <w:tr w:rsidR="00F63E6A" w:rsidRPr="00661F00">
        <w:trPr>
          <w:cantSplit/>
          <w:trHeight w:val="560"/>
        </w:trPr>
        <w:tc>
          <w:tcPr>
            <w:tcW w:w="3067" w:type="dxa"/>
            <w:tcBorders>
              <w:top w:val="single" w:sz="4" w:space="0" w:color="000000"/>
              <w:left w:val="single" w:sz="4" w:space="0" w:color="000000"/>
              <w:bottom w:val="single" w:sz="4" w:space="0" w:color="000000"/>
            </w:tcBorders>
            <w:vAlign w:val="center"/>
          </w:tcPr>
          <w:p w:rsidR="00F63E6A" w:rsidRPr="00661F00" w:rsidRDefault="00F63E6A" w:rsidP="00661F00">
            <w:pPr>
              <w:pStyle w:val="ConsPlusCell"/>
              <w:widowControl/>
              <w:snapToGrid w:val="0"/>
              <w:rPr>
                <w:rFonts w:ascii="Times New Roman" w:hAnsi="Times New Roman" w:cs="Times New Roman"/>
                <w:sz w:val="28"/>
                <w:szCs w:val="28"/>
              </w:rPr>
            </w:pPr>
            <w:r w:rsidRPr="00661F00">
              <w:rPr>
                <w:rFonts w:ascii="Times New Roman" w:hAnsi="Times New Roman" w:cs="Times New Roman"/>
                <w:sz w:val="28"/>
                <w:szCs w:val="28"/>
              </w:rPr>
              <w:t>Адрес Интернет-сайта</w:t>
            </w:r>
          </w:p>
        </w:tc>
        <w:tc>
          <w:tcPr>
            <w:tcW w:w="6804" w:type="dxa"/>
            <w:tcBorders>
              <w:top w:val="single" w:sz="4" w:space="0" w:color="000000"/>
              <w:left w:val="single" w:sz="4" w:space="0" w:color="000000"/>
              <w:bottom w:val="single" w:sz="4" w:space="0" w:color="000000"/>
              <w:right w:val="single" w:sz="4" w:space="0" w:color="000000"/>
            </w:tcBorders>
            <w:vAlign w:val="center"/>
          </w:tcPr>
          <w:p w:rsidR="00F63E6A" w:rsidRPr="00661F00" w:rsidRDefault="00F63E6A" w:rsidP="00661F00">
            <w:pPr>
              <w:snapToGrid w:val="0"/>
              <w:rPr>
                <w:sz w:val="28"/>
                <w:szCs w:val="28"/>
              </w:rPr>
            </w:pPr>
            <w:hyperlink r:id="rId16" w:history="1">
              <w:r w:rsidRPr="00661F00">
                <w:rPr>
                  <w:rStyle w:val="Hyperlink"/>
                  <w:sz w:val="28"/>
                  <w:szCs w:val="28"/>
                </w:rPr>
                <w:t>www.salskmfc.ru</w:t>
              </w:r>
            </w:hyperlink>
          </w:p>
        </w:tc>
      </w:tr>
      <w:tr w:rsidR="00F63E6A" w:rsidRPr="00661F00">
        <w:trPr>
          <w:cantSplit/>
          <w:trHeight w:val="542"/>
        </w:trPr>
        <w:tc>
          <w:tcPr>
            <w:tcW w:w="3067" w:type="dxa"/>
            <w:tcBorders>
              <w:top w:val="single" w:sz="4" w:space="0" w:color="000000"/>
              <w:left w:val="single" w:sz="4" w:space="0" w:color="000000"/>
              <w:bottom w:val="single" w:sz="4" w:space="0" w:color="000000"/>
            </w:tcBorders>
            <w:vAlign w:val="center"/>
          </w:tcPr>
          <w:p w:rsidR="00F63E6A" w:rsidRPr="00661F00" w:rsidRDefault="00F63E6A" w:rsidP="00661F00">
            <w:pPr>
              <w:pStyle w:val="ConsPlusCell"/>
              <w:widowControl/>
              <w:snapToGrid w:val="0"/>
              <w:rPr>
                <w:rFonts w:ascii="Times New Roman" w:hAnsi="Times New Roman" w:cs="Times New Roman"/>
                <w:sz w:val="28"/>
                <w:szCs w:val="28"/>
              </w:rPr>
            </w:pPr>
            <w:r w:rsidRPr="00661F00">
              <w:rPr>
                <w:rFonts w:ascii="Times New Roman" w:hAnsi="Times New Roman" w:cs="Times New Roman"/>
                <w:sz w:val="28"/>
                <w:szCs w:val="28"/>
              </w:rPr>
              <w:t>E-mail:</w:t>
            </w:r>
          </w:p>
        </w:tc>
        <w:tc>
          <w:tcPr>
            <w:tcW w:w="6804" w:type="dxa"/>
            <w:tcBorders>
              <w:top w:val="single" w:sz="4" w:space="0" w:color="000000"/>
              <w:left w:val="single" w:sz="4" w:space="0" w:color="000000"/>
              <w:bottom w:val="single" w:sz="4" w:space="0" w:color="000000"/>
              <w:right w:val="single" w:sz="4" w:space="0" w:color="000000"/>
            </w:tcBorders>
            <w:vAlign w:val="center"/>
          </w:tcPr>
          <w:p w:rsidR="00F63E6A" w:rsidRPr="00661F00" w:rsidRDefault="00F63E6A" w:rsidP="00661F00">
            <w:pPr>
              <w:snapToGrid w:val="0"/>
              <w:rPr>
                <w:sz w:val="28"/>
                <w:szCs w:val="28"/>
                <w:lang w:val="en-US"/>
              </w:rPr>
            </w:pPr>
            <w:r w:rsidRPr="00661F00">
              <w:rPr>
                <w:sz w:val="28"/>
                <w:szCs w:val="28"/>
                <w:lang w:val="en-US"/>
              </w:rPr>
              <w:t>info</w:t>
            </w:r>
            <w:r w:rsidRPr="00661F00">
              <w:rPr>
                <w:sz w:val="28"/>
                <w:szCs w:val="28"/>
              </w:rPr>
              <w:t>@</w:t>
            </w:r>
            <w:r w:rsidRPr="00661F00">
              <w:rPr>
                <w:sz w:val="28"/>
                <w:szCs w:val="28"/>
                <w:lang w:val="en-US"/>
              </w:rPr>
              <w:t>salskmfc</w:t>
            </w:r>
          </w:p>
        </w:tc>
      </w:tr>
    </w:tbl>
    <w:p w:rsidR="00F63E6A" w:rsidRPr="00661F00" w:rsidRDefault="00F63E6A" w:rsidP="00661F00">
      <w:pPr>
        <w:widowControl w:val="0"/>
        <w:ind w:firstLine="720"/>
        <w:jc w:val="both"/>
        <w:rPr>
          <w:sz w:val="28"/>
          <w:szCs w:val="28"/>
        </w:rPr>
      </w:pPr>
      <w:r w:rsidRPr="00661F00">
        <w:rPr>
          <w:sz w:val="28"/>
          <w:szCs w:val="28"/>
        </w:rPr>
        <w:t xml:space="preserve">                                                                                                                                         </w:t>
      </w:r>
    </w:p>
    <w:p w:rsidR="00F63E6A" w:rsidRPr="00661F00" w:rsidRDefault="00F63E6A" w:rsidP="00661F00">
      <w:pPr>
        <w:jc w:val="right"/>
        <w:rPr>
          <w:i/>
          <w:iCs/>
          <w:sz w:val="28"/>
          <w:szCs w:val="28"/>
        </w:rPr>
      </w:pPr>
    </w:p>
    <w:p w:rsidR="00F63E6A" w:rsidRPr="00661F00" w:rsidRDefault="00F63E6A" w:rsidP="00661F00">
      <w:pPr>
        <w:jc w:val="right"/>
        <w:rPr>
          <w:i/>
          <w:iCs/>
          <w:sz w:val="28"/>
          <w:szCs w:val="28"/>
        </w:rPr>
      </w:pPr>
    </w:p>
    <w:p w:rsidR="00F63E6A" w:rsidRPr="00661F00" w:rsidRDefault="00F63E6A" w:rsidP="00661F00">
      <w:pPr>
        <w:jc w:val="right"/>
        <w:rPr>
          <w:i/>
          <w:iCs/>
          <w:sz w:val="28"/>
          <w:szCs w:val="28"/>
        </w:rPr>
      </w:pPr>
    </w:p>
    <w:p w:rsidR="00F63E6A" w:rsidRDefault="00F63E6A" w:rsidP="00661F00">
      <w:pPr>
        <w:jc w:val="right"/>
        <w:rPr>
          <w:i/>
          <w:iCs/>
          <w:sz w:val="28"/>
          <w:szCs w:val="28"/>
        </w:rPr>
      </w:pPr>
    </w:p>
    <w:p w:rsidR="00F63E6A" w:rsidRDefault="00F63E6A" w:rsidP="00661F00">
      <w:pPr>
        <w:jc w:val="right"/>
        <w:rPr>
          <w:i/>
          <w:iCs/>
          <w:sz w:val="28"/>
          <w:szCs w:val="28"/>
        </w:rPr>
      </w:pPr>
    </w:p>
    <w:p w:rsidR="00F63E6A" w:rsidRDefault="00F63E6A" w:rsidP="00661F00">
      <w:pPr>
        <w:jc w:val="right"/>
        <w:rPr>
          <w:i/>
          <w:iCs/>
          <w:sz w:val="28"/>
          <w:szCs w:val="28"/>
        </w:rPr>
      </w:pPr>
    </w:p>
    <w:p w:rsidR="00F63E6A" w:rsidRDefault="00F63E6A" w:rsidP="00661F00">
      <w:pPr>
        <w:jc w:val="right"/>
        <w:rPr>
          <w:i/>
          <w:iCs/>
          <w:sz w:val="28"/>
          <w:szCs w:val="28"/>
        </w:rPr>
      </w:pPr>
    </w:p>
    <w:p w:rsidR="00F63E6A" w:rsidRDefault="00F63E6A" w:rsidP="00661F00">
      <w:pPr>
        <w:jc w:val="right"/>
        <w:rPr>
          <w:i/>
          <w:iCs/>
          <w:sz w:val="28"/>
          <w:szCs w:val="28"/>
        </w:rPr>
      </w:pPr>
    </w:p>
    <w:p w:rsidR="00F63E6A" w:rsidRDefault="00F63E6A" w:rsidP="00661F00">
      <w:pPr>
        <w:jc w:val="right"/>
        <w:rPr>
          <w:i/>
          <w:iCs/>
          <w:sz w:val="28"/>
          <w:szCs w:val="28"/>
        </w:rPr>
      </w:pPr>
    </w:p>
    <w:p w:rsidR="00F63E6A" w:rsidRDefault="00F63E6A" w:rsidP="00661F00">
      <w:pPr>
        <w:jc w:val="right"/>
        <w:rPr>
          <w:i/>
          <w:iCs/>
          <w:sz w:val="28"/>
          <w:szCs w:val="28"/>
        </w:rPr>
      </w:pPr>
    </w:p>
    <w:p w:rsidR="00F63E6A" w:rsidRDefault="00F63E6A" w:rsidP="00661F00">
      <w:pPr>
        <w:jc w:val="right"/>
        <w:rPr>
          <w:i/>
          <w:iCs/>
          <w:sz w:val="28"/>
          <w:szCs w:val="28"/>
        </w:rPr>
      </w:pPr>
    </w:p>
    <w:p w:rsidR="00F63E6A" w:rsidRDefault="00F63E6A" w:rsidP="00661F00">
      <w:pPr>
        <w:jc w:val="right"/>
        <w:rPr>
          <w:i/>
          <w:iCs/>
          <w:sz w:val="28"/>
          <w:szCs w:val="28"/>
        </w:rPr>
      </w:pPr>
    </w:p>
    <w:p w:rsidR="00F63E6A" w:rsidRDefault="00F63E6A" w:rsidP="00661F00">
      <w:pPr>
        <w:jc w:val="right"/>
        <w:rPr>
          <w:i/>
          <w:iCs/>
          <w:sz w:val="28"/>
          <w:szCs w:val="28"/>
        </w:rPr>
      </w:pPr>
    </w:p>
    <w:p w:rsidR="00F63E6A" w:rsidRPr="00661F00" w:rsidRDefault="00F63E6A" w:rsidP="00661F00">
      <w:pPr>
        <w:jc w:val="right"/>
        <w:rPr>
          <w:i/>
          <w:iCs/>
          <w:sz w:val="28"/>
          <w:szCs w:val="28"/>
        </w:rPr>
      </w:pPr>
      <w:r w:rsidRPr="00661F00">
        <w:rPr>
          <w:i/>
          <w:iCs/>
          <w:sz w:val="28"/>
          <w:szCs w:val="28"/>
        </w:rPr>
        <w:t>Приложение № 5</w:t>
      </w:r>
    </w:p>
    <w:p w:rsidR="00F63E6A" w:rsidRPr="00661F00" w:rsidRDefault="00F63E6A" w:rsidP="00661F00">
      <w:pPr>
        <w:jc w:val="center"/>
        <w:rPr>
          <w:i/>
          <w:iCs/>
          <w:sz w:val="28"/>
          <w:szCs w:val="28"/>
        </w:rPr>
      </w:pPr>
    </w:p>
    <w:p w:rsidR="00F63E6A" w:rsidRPr="00661F00" w:rsidRDefault="00F63E6A" w:rsidP="00661F00">
      <w:pPr>
        <w:jc w:val="center"/>
        <w:rPr>
          <w:b/>
          <w:bCs/>
          <w:i/>
          <w:iCs/>
          <w:sz w:val="28"/>
          <w:szCs w:val="28"/>
        </w:rPr>
      </w:pPr>
      <w:r w:rsidRPr="00661F00">
        <w:rPr>
          <w:b/>
          <w:bCs/>
          <w:i/>
          <w:iCs/>
          <w:sz w:val="28"/>
          <w:szCs w:val="28"/>
        </w:rPr>
        <w:t xml:space="preserve">   Договор №__________ </w:t>
      </w:r>
    </w:p>
    <w:p w:rsidR="00F63E6A" w:rsidRPr="00661F00" w:rsidRDefault="00F63E6A" w:rsidP="00661F00">
      <w:pPr>
        <w:jc w:val="center"/>
        <w:rPr>
          <w:b/>
          <w:bCs/>
          <w:i/>
          <w:iCs/>
          <w:sz w:val="28"/>
          <w:szCs w:val="28"/>
        </w:rPr>
      </w:pPr>
      <w:r w:rsidRPr="00661F00">
        <w:rPr>
          <w:b/>
          <w:bCs/>
          <w:i/>
          <w:iCs/>
          <w:sz w:val="28"/>
          <w:szCs w:val="28"/>
        </w:rPr>
        <w:t xml:space="preserve">аренды муниципального имущества, находящегося </w:t>
      </w:r>
    </w:p>
    <w:p w:rsidR="00F63E6A" w:rsidRPr="00661F00" w:rsidRDefault="00F63E6A" w:rsidP="00661F00">
      <w:pPr>
        <w:jc w:val="center"/>
        <w:rPr>
          <w:b/>
          <w:bCs/>
          <w:i/>
          <w:iCs/>
          <w:sz w:val="28"/>
          <w:szCs w:val="28"/>
        </w:rPr>
      </w:pPr>
      <w:r w:rsidRPr="00661F00">
        <w:rPr>
          <w:b/>
          <w:bCs/>
          <w:i/>
          <w:iCs/>
          <w:sz w:val="28"/>
          <w:szCs w:val="28"/>
        </w:rPr>
        <w:t xml:space="preserve">в муниципальной собственности  </w:t>
      </w:r>
    </w:p>
    <w:p w:rsidR="00F63E6A" w:rsidRPr="00661F00" w:rsidRDefault="00F63E6A" w:rsidP="00661F00">
      <w:pPr>
        <w:jc w:val="center"/>
        <w:rPr>
          <w:i/>
          <w:iCs/>
          <w:sz w:val="28"/>
          <w:szCs w:val="28"/>
        </w:rPr>
      </w:pPr>
    </w:p>
    <w:p w:rsidR="00F63E6A" w:rsidRPr="00661F00" w:rsidRDefault="00F63E6A" w:rsidP="00661F00">
      <w:pPr>
        <w:tabs>
          <w:tab w:val="left" w:pos="1311"/>
          <w:tab w:val="left" w:pos="13347"/>
        </w:tabs>
        <w:rPr>
          <w:i/>
          <w:iCs/>
          <w:sz w:val="28"/>
          <w:szCs w:val="28"/>
        </w:rPr>
      </w:pPr>
      <w:r w:rsidRPr="00661F00">
        <w:rPr>
          <w:i/>
          <w:iCs/>
          <w:sz w:val="28"/>
          <w:szCs w:val="28"/>
        </w:rPr>
        <w:t xml:space="preserve">   «_______»_____________ 20      г.</w:t>
      </w:r>
      <w:r w:rsidRPr="00661F00">
        <w:rPr>
          <w:i/>
          <w:iCs/>
          <w:sz w:val="28"/>
          <w:szCs w:val="28"/>
        </w:rPr>
        <w:tab/>
        <w:t xml:space="preserve">         г. Сальск</w:t>
      </w:r>
    </w:p>
    <w:p w:rsidR="00F63E6A" w:rsidRPr="00661F00" w:rsidRDefault="00F63E6A" w:rsidP="00661F00">
      <w:pPr>
        <w:tabs>
          <w:tab w:val="left" w:pos="1311"/>
          <w:tab w:val="left" w:pos="13347"/>
        </w:tabs>
        <w:rPr>
          <w:i/>
          <w:iCs/>
          <w:sz w:val="28"/>
          <w:szCs w:val="28"/>
        </w:rPr>
      </w:pPr>
    </w:p>
    <w:p w:rsidR="00F63E6A" w:rsidRPr="00661F00" w:rsidRDefault="00F63E6A" w:rsidP="00661F00">
      <w:pPr>
        <w:jc w:val="center"/>
        <w:rPr>
          <w:i/>
          <w:iCs/>
          <w:sz w:val="28"/>
          <w:szCs w:val="28"/>
        </w:rPr>
      </w:pPr>
      <w:r w:rsidRPr="00661F00">
        <w:rPr>
          <w:i/>
          <w:iCs/>
          <w:sz w:val="28"/>
          <w:szCs w:val="28"/>
        </w:rPr>
        <w:t>__________________________________________________________________________________________________________________________________________</w:t>
      </w:r>
    </w:p>
    <w:p w:rsidR="00F63E6A" w:rsidRPr="004959FA" w:rsidRDefault="00F63E6A" w:rsidP="00661F00">
      <w:pPr>
        <w:jc w:val="center"/>
        <w:rPr>
          <w:i/>
          <w:iCs/>
          <w:sz w:val="20"/>
          <w:szCs w:val="20"/>
        </w:rPr>
      </w:pPr>
      <w:r w:rsidRPr="004959FA">
        <w:rPr>
          <w:i/>
          <w:iCs/>
          <w:sz w:val="20"/>
          <w:szCs w:val="20"/>
        </w:rPr>
        <w:t>(полное наименование отраслевого (функционального) органа  Администрации , которому предоставляемое в аренду имущество, находящееся в муниципальной собственности, принадлежит на праве оперативного управления)</w:t>
      </w:r>
    </w:p>
    <w:tbl>
      <w:tblPr>
        <w:tblW w:w="0" w:type="auto"/>
        <w:tblInd w:w="2" w:type="dxa"/>
        <w:tblLayout w:type="fixed"/>
        <w:tblLook w:val="0000"/>
      </w:tblPr>
      <w:tblGrid>
        <w:gridCol w:w="4219"/>
        <w:gridCol w:w="5528"/>
      </w:tblGrid>
      <w:tr w:rsidR="00F63E6A" w:rsidRPr="00661F00">
        <w:trPr>
          <w:trHeight w:val="349"/>
        </w:trPr>
        <w:tc>
          <w:tcPr>
            <w:tcW w:w="4219" w:type="dxa"/>
          </w:tcPr>
          <w:p w:rsidR="00F63E6A" w:rsidRPr="00661F00" w:rsidRDefault="00F63E6A" w:rsidP="00661F00">
            <w:pPr>
              <w:snapToGrid w:val="0"/>
              <w:rPr>
                <w:sz w:val="28"/>
                <w:szCs w:val="28"/>
              </w:rPr>
            </w:pPr>
            <w:r w:rsidRPr="00661F00">
              <w:rPr>
                <w:sz w:val="28"/>
                <w:szCs w:val="28"/>
              </w:rPr>
              <w:t>именуемый (ое) в дальнейшем «Арендодатель», в лице</w:t>
            </w:r>
          </w:p>
        </w:tc>
        <w:tc>
          <w:tcPr>
            <w:tcW w:w="5528" w:type="dxa"/>
            <w:tcBorders>
              <w:bottom w:val="single" w:sz="4" w:space="0" w:color="000000"/>
            </w:tcBorders>
          </w:tcPr>
          <w:p w:rsidR="00F63E6A" w:rsidRPr="00661F00" w:rsidRDefault="00F63E6A" w:rsidP="00661F00">
            <w:pPr>
              <w:tabs>
                <w:tab w:val="left" w:pos="4237"/>
              </w:tabs>
              <w:snapToGrid w:val="0"/>
              <w:ind w:firstLine="4410"/>
              <w:rPr>
                <w:sz w:val="28"/>
                <w:szCs w:val="28"/>
              </w:rPr>
            </w:pPr>
            <w:r w:rsidRPr="00661F00">
              <w:rPr>
                <w:sz w:val="28"/>
                <w:szCs w:val="28"/>
              </w:rPr>
              <w:t xml:space="preserve"> </w:t>
            </w:r>
            <w:r w:rsidRPr="00661F00">
              <w:rPr>
                <w:sz w:val="28"/>
                <w:szCs w:val="28"/>
              </w:rPr>
              <w:tab/>
            </w:r>
          </w:p>
        </w:tc>
      </w:tr>
    </w:tbl>
    <w:p w:rsidR="00F63E6A" w:rsidRPr="004959FA" w:rsidRDefault="00F63E6A" w:rsidP="00661F00">
      <w:pPr>
        <w:jc w:val="center"/>
        <w:rPr>
          <w:i/>
          <w:iCs/>
          <w:sz w:val="20"/>
          <w:szCs w:val="20"/>
          <w:lang w:val="en-GB"/>
        </w:rPr>
      </w:pPr>
      <w:r w:rsidRPr="00661F00">
        <w:rPr>
          <w:i/>
          <w:iCs/>
          <w:sz w:val="28"/>
          <w:szCs w:val="28"/>
        </w:rPr>
        <w:t xml:space="preserve">                                                                 </w:t>
      </w:r>
      <w:r w:rsidRPr="004959FA">
        <w:rPr>
          <w:i/>
          <w:iCs/>
          <w:sz w:val="20"/>
          <w:szCs w:val="20"/>
          <w:lang w:val="en-GB"/>
        </w:rPr>
        <w:t>(должность, фамилия, имя, отчество)</w:t>
      </w:r>
    </w:p>
    <w:tbl>
      <w:tblPr>
        <w:tblW w:w="0" w:type="auto"/>
        <w:tblInd w:w="2" w:type="dxa"/>
        <w:tblLayout w:type="fixed"/>
        <w:tblLook w:val="0000"/>
      </w:tblPr>
      <w:tblGrid>
        <w:gridCol w:w="4219"/>
        <w:gridCol w:w="5528"/>
      </w:tblGrid>
      <w:tr w:rsidR="00F63E6A" w:rsidRPr="00661F00">
        <w:trPr>
          <w:trHeight w:val="340"/>
        </w:trPr>
        <w:tc>
          <w:tcPr>
            <w:tcW w:w="4219" w:type="dxa"/>
          </w:tcPr>
          <w:p w:rsidR="00F63E6A" w:rsidRPr="00661F00" w:rsidRDefault="00F63E6A" w:rsidP="00661F00">
            <w:pPr>
              <w:snapToGrid w:val="0"/>
              <w:rPr>
                <w:sz w:val="28"/>
                <w:szCs w:val="28"/>
                <w:lang w:val="en-GB"/>
              </w:rPr>
            </w:pPr>
            <w:r w:rsidRPr="00661F00">
              <w:rPr>
                <w:sz w:val="28"/>
                <w:szCs w:val="28"/>
                <w:lang w:val="en-GB"/>
              </w:rPr>
              <w:t>действующего на основании</w:t>
            </w:r>
          </w:p>
        </w:tc>
        <w:tc>
          <w:tcPr>
            <w:tcW w:w="5528" w:type="dxa"/>
            <w:tcBorders>
              <w:bottom w:val="single" w:sz="4" w:space="0" w:color="000000"/>
            </w:tcBorders>
          </w:tcPr>
          <w:p w:rsidR="00F63E6A" w:rsidRPr="00661F00" w:rsidRDefault="00F63E6A" w:rsidP="00661F00">
            <w:pPr>
              <w:tabs>
                <w:tab w:val="left" w:pos="251"/>
                <w:tab w:val="right" w:pos="5595"/>
              </w:tabs>
              <w:snapToGrid w:val="0"/>
              <w:rPr>
                <w:sz w:val="28"/>
                <w:szCs w:val="28"/>
                <w:lang w:val="en-GB"/>
              </w:rPr>
            </w:pPr>
          </w:p>
        </w:tc>
      </w:tr>
    </w:tbl>
    <w:p w:rsidR="00F63E6A" w:rsidRPr="004959FA" w:rsidRDefault="00F63E6A" w:rsidP="00661F00">
      <w:pPr>
        <w:jc w:val="both"/>
        <w:rPr>
          <w:i/>
          <w:iCs/>
          <w:sz w:val="20"/>
          <w:szCs w:val="20"/>
        </w:rPr>
      </w:pPr>
      <w:r w:rsidRPr="00661F00">
        <w:rPr>
          <w:i/>
          <w:iCs/>
          <w:sz w:val="28"/>
          <w:szCs w:val="28"/>
          <w:lang w:val="en-GB"/>
        </w:rPr>
        <w:tab/>
      </w:r>
      <w:r w:rsidRPr="00661F00">
        <w:rPr>
          <w:i/>
          <w:iCs/>
          <w:sz w:val="28"/>
          <w:szCs w:val="28"/>
          <w:lang w:val="en-GB"/>
        </w:rPr>
        <w:tab/>
      </w:r>
      <w:r w:rsidRPr="00661F00">
        <w:rPr>
          <w:i/>
          <w:iCs/>
          <w:sz w:val="28"/>
          <w:szCs w:val="28"/>
          <w:lang w:val="en-GB"/>
        </w:rPr>
        <w:tab/>
      </w:r>
      <w:r w:rsidRPr="00661F00">
        <w:rPr>
          <w:i/>
          <w:iCs/>
          <w:sz w:val="28"/>
          <w:szCs w:val="28"/>
          <w:lang w:val="en-GB"/>
        </w:rPr>
        <w:tab/>
      </w:r>
      <w:r w:rsidRPr="00661F00">
        <w:rPr>
          <w:i/>
          <w:iCs/>
          <w:sz w:val="28"/>
          <w:szCs w:val="28"/>
          <w:lang w:val="en-GB"/>
        </w:rPr>
        <w:tab/>
      </w:r>
      <w:r w:rsidRPr="00661F00">
        <w:rPr>
          <w:i/>
          <w:iCs/>
          <w:sz w:val="28"/>
          <w:szCs w:val="28"/>
          <w:lang w:val="en-GB"/>
        </w:rPr>
        <w:tab/>
      </w:r>
      <w:r w:rsidRPr="00661F00">
        <w:rPr>
          <w:i/>
          <w:iCs/>
          <w:sz w:val="28"/>
          <w:szCs w:val="28"/>
          <w:lang w:val="en-GB"/>
        </w:rPr>
        <w:tab/>
      </w:r>
      <w:r w:rsidRPr="004959FA">
        <w:rPr>
          <w:i/>
          <w:iCs/>
          <w:sz w:val="20"/>
          <w:szCs w:val="20"/>
        </w:rPr>
        <w:t>(устав, положение)</w:t>
      </w:r>
    </w:p>
    <w:p w:rsidR="00F63E6A" w:rsidRPr="00661F00" w:rsidRDefault="00F63E6A" w:rsidP="00661F00">
      <w:pPr>
        <w:jc w:val="both"/>
        <w:rPr>
          <w:b/>
          <w:bCs/>
          <w:sz w:val="28"/>
          <w:szCs w:val="28"/>
        </w:rPr>
      </w:pPr>
      <w:r w:rsidRPr="00661F00">
        <w:rPr>
          <w:sz w:val="28"/>
          <w:szCs w:val="28"/>
        </w:rPr>
        <w:t>с одной стороны, по согласованию с _______________________, являющимся представителем собственника передаваемого в аренду имущества, именуемым в дальнейшем «_____________», в лице</w:t>
      </w:r>
      <w:r w:rsidRPr="00661F00">
        <w:rPr>
          <w:b/>
          <w:bCs/>
          <w:sz w:val="28"/>
          <w:szCs w:val="28"/>
        </w:rPr>
        <w:t xml:space="preserve"> </w:t>
      </w:r>
      <w:r w:rsidRPr="00661F00">
        <w:rPr>
          <w:sz w:val="28"/>
          <w:szCs w:val="28"/>
        </w:rPr>
        <w:t>__________</w:t>
      </w:r>
      <w:r w:rsidRPr="00661F00">
        <w:rPr>
          <w:b/>
          <w:bCs/>
          <w:sz w:val="28"/>
          <w:szCs w:val="28"/>
        </w:rPr>
        <w:t xml:space="preserve"> </w:t>
      </w:r>
    </w:p>
    <w:tbl>
      <w:tblPr>
        <w:tblW w:w="0" w:type="auto"/>
        <w:tblInd w:w="2" w:type="dxa"/>
        <w:tblLayout w:type="fixed"/>
        <w:tblLook w:val="0000"/>
      </w:tblPr>
      <w:tblGrid>
        <w:gridCol w:w="9603"/>
      </w:tblGrid>
      <w:tr w:rsidR="00F63E6A" w:rsidRPr="00661F00">
        <w:trPr>
          <w:trHeight w:val="276"/>
        </w:trPr>
        <w:tc>
          <w:tcPr>
            <w:tcW w:w="9603" w:type="dxa"/>
            <w:tcBorders>
              <w:bottom w:val="single" w:sz="4" w:space="0" w:color="000000"/>
            </w:tcBorders>
          </w:tcPr>
          <w:p w:rsidR="00F63E6A" w:rsidRPr="00661F00" w:rsidRDefault="00F63E6A" w:rsidP="00661F00">
            <w:pPr>
              <w:tabs>
                <w:tab w:val="left" w:pos="251"/>
                <w:tab w:val="right" w:pos="5595"/>
              </w:tabs>
              <w:snapToGrid w:val="0"/>
              <w:rPr>
                <w:sz w:val="28"/>
                <w:szCs w:val="28"/>
              </w:rPr>
            </w:pPr>
          </w:p>
        </w:tc>
      </w:tr>
    </w:tbl>
    <w:p w:rsidR="00F63E6A" w:rsidRPr="004959FA" w:rsidRDefault="00F63E6A" w:rsidP="00661F00">
      <w:pPr>
        <w:jc w:val="center"/>
        <w:rPr>
          <w:i/>
          <w:iCs/>
          <w:sz w:val="20"/>
          <w:szCs w:val="20"/>
        </w:rPr>
      </w:pPr>
      <w:r w:rsidRPr="004959FA">
        <w:rPr>
          <w:i/>
          <w:iCs/>
          <w:sz w:val="20"/>
          <w:szCs w:val="20"/>
        </w:rPr>
        <w:t>(фамилия, имя, отчество)</w:t>
      </w:r>
    </w:p>
    <w:p w:rsidR="00F63E6A" w:rsidRPr="00661F00" w:rsidRDefault="00F63E6A" w:rsidP="00661F00">
      <w:pPr>
        <w:jc w:val="both"/>
        <w:rPr>
          <w:sz w:val="28"/>
          <w:szCs w:val="28"/>
        </w:rPr>
      </w:pPr>
      <w:r w:rsidRPr="00661F00">
        <w:rPr>
          <w:sz w:val="28"/>
          <w:szCs w:val="28"/>
        </w:rPr>
        <w:t xml:space="preserve">действующего на основании Положения об Управлении, утвержденного решением Собрания депутатов ____________  </w:t>
      </w:r>
    </w:p>
    <w:p w:rsidR="00F63E6A" w:rsidRPr="00661F00" w:rsidRDefault="00F63E6A" w:rsidP="00661F00">
      <w:pPr>
        <w:pBdr>
          <w:bottom w:val="single" w:sz="4" w:space="1" w:color="000000"/>
        </w:pBdr>
        <w:jc w:val="both"/>
        <w:rPr>
          <w:sz w:val="28"/>
          <w:szCs w:val="28"/>
        </w:rPr>
      </w:pPr>
      <w:r w:rsidRPr="00661F00">
        <w:rPr>
          <w:sz w:val="28"/>
          <w:szCs w:val="28"/>
        </w:rPr>
        <w:t xml:space="preserve">и                                                                                                                                                                 </w:t>
      </w:r>
    </w:p>
    <w:tbl>
      <w:tblPr>
        <w:tblW w:w="0" w:type="auto"/>
        <w:tblInd w:w="2" w:type="dxa"/>
        <w:tblLayout w:type="fixed"/>
        <w:tblLook w:val="0000"/>
      </w:tblPr>
      <w:tblGrid>
        <w:gridCol w:w="9345"/>
        <w:gridCol w:w="239"/>
        <w:gridCol w:w="239"/>
      </w:tblGrid>
      <w:tr w:rsidR="00F63E6A" w:rsidRPr="00661F00">
        <w:trPr>
          <w:trHeight w:val="297"/>
        </w:trPr>
        <w:tc>
          <w:tcPr>
            <w:tcW w:w="9819" w:type="dxa"/>
            <w:gridSpan w:val="3"/>
          </w:tcPr>
          <w:p w:rsidR="00F63E6A" w:rsidRPr="004959FA" w:rsidRDefault="00F63E6A" w:rsidP="00661F00">
            <w:pPr>
              <w:snapToGrid w:val="0"/>
              <w:jc w:val="center"/>
              <w:rPr>
                <w:i/>
                <w:iCs/>
                <w:sz w:val="20"/>
                <w:szCs w:val="20"/>
              </w:rPr>
            </w:pPr>
            <w:r w:rsidRPr="004959FA">
              <w:rPr>
                <w:i/>
                <w:iCs/>
                <w:sz w:val="20"/>
                <w:szCs w:val="20"/>
              </w:rPr>
              <w:t>(полное наименование организации либо фамилия, имя, отчество физического лица)</w:t>
            </w:r>
          </w:p>
        </w:tc>
      </w:tr>
      <w:tr w:rsidR="00F63E6A" w:rsidRPr="00661F00">
        <w:trPr>
          <w:trHeight w:val="264"/>
        </w:trPr>
        <w:tc>
          <w:tcPr>
            <w:tcW w:w="9345" w:type="dxa"/>
            <w:tcBorders>
              <w:bottom w:val="single" w:sz="4" w:space="0" w:color="000000"/>
            </w:tcBorders>
          </w:tcPr>
          <w:p w:rsidR="00F63E6A" w:rsidRPr="00661F00" w:rsidRDefault="00F63E6A" w:rsidP="00661F00">
            <w:pPr>
              <w:snapToGrid w:val="0"/>
              <w:rPr>
                <w:sz w:val="28"/>
                <w:szCs w:val="28"/>
              </w:rPr>
            </w:pPr>
          </w:p>
        </w:tc>
        <w:tc>
          <w:tcPr>
            <w:tcW w:w="239" w:type="dxa"/>
            <w:tcBorders>
              <w:bottom w:val="single" w:sz="4" w:space="0" w:color="000000"/>
            </w:tcBorders>
          </w:tcPr>
          <w:p w:rsidR="00F63E6A" w:rsidRPr="00661F00" w:rsidRDefault="00F63E6A" w:rsidP="00661F00">
            <w:pPr>
              <w:snapToGrid w:val="0"/>
              <w:rPr>
                <w:sz w:val="28"/>
                <w:szCs w:val="28"/>
              </w:rPr>
            </w:pPr>
          </w:p>
        </w:tc>
        <w:tc>
          <w:tcPr>
            <w:tcW w:w="239" w:type="dxa"/>
            <w:tcBorders>
              <w:bottom w:val="single" w:sz="4" w:space="0" w:color="000000"/>
            </w:tcBorders>
          </w:tcPr>
          <w:p w:rsidR="00F63E6A" w:rsidRPr="00661F00" w:rsidRDefault="00F63E6A" w:rsidP="00661F00">
            <w:pPr>
              <w:snapToGrid w:val="0"/>
              <w:rPr>
                <w:sz w:val="28"/>
                <w:szCs w:val="28"/>
              </w:rPr>
            </w:pPr>
          </w:p>
        </w:tc>
      </w:tr>
    </w:tbl>
    <w:p w:rsidR="00F63E6A" w:rsidRPr="00661F00" w:rsidRDefault="00F63E6A" w:rsidP="00661F00">
      <w:pPr>
        <w:jc w:val="both"/>
        <w:rPr>
          <w:i/>
          <w:iCs/>
          <w:sz w:val="28"/>
          <w:szCs w:val="28"/>
        </w:rPr>
      </w:pPr>
      <w:r>
        <w:rPr>
          <w:noProof/>
        </w:rPr>
        <w:pict>
          <v:shape id="_x0000_s1027" type="#_x0000_t202" style="position:absolute;left:0;text-align:left;margin-left:-5.4pt;margin-top:7.5pt;width:491pt;height:16.45pt;z-index:251639296;mso-wrap-distance-left:0;mso-position-horizontal-relative:margin;mso-position-vertical-relative:text" stroked="f">
            <v:fill opacity="0" color2="black"/>
            <v:textbox style="mso-next-textbox:#_x0000_s1027" inset="0,0,0,0">
              <w:txbxContent>
                <w:tbl>
                  <w:tblPr>
                    <w:tblW w:w="0" w:type="auto"/>
                    <w:tblInd w:w="-106" w:type="dxa"/>
                    <w:tblLayout w:type="fixed"/>
                    <w:tblLook w:val="0000"/>
                  </w:tblPr>
                  <w:tblGrid>
                    <w:gridCol w:w="9345"/>
                    <w:gridCol w:w="239"/>
                    <w:gridCol w:w="239"/>
                  </w:tblGrid>
                  <w:tr w:rsidR="00F63E6A">
                    <w:trPr>
                      <w:trHeight w:val="264"/>
                    </w:trPr>
                    <w:tc>
                      <w:tcPr>
                        <w:tcW w:w="9345" w:type="dxa"/>
                        <w:tcBorders>
                          <w:bottom w:val="single" w:sz="4" w:space="0" w:color="000000"/>
                        </w:tcBorders>
                      </w:tcPr>
                      <w:p w:rsidR="00F63E6A" w:rsidRDefault="00F63E6A">
                        <w:pPr>
                          <w:snapToGrid w:val="0"/>
                          <w:rPr>
                            <w:sz w:val="28"/>
                            <w:szCs w:val="28"/>
                          </w:rPr>
                        </w:pPr>
                        <w:r>
                          <w:rPr>
                            <w:sz w:val="28"/>
                            <w:szCs w:val="28"/>
                          </w:rPr>
                          <w:t>именуемый в дальнейшем «Арендатор», в лице</w:t>
                        </w:r>
                      </w:p>
                    </w:tc>
                    <w:tc>
                      <w:tcPr>
                        <w:tcW w:w="239" w:type="dxa"/>
                        <w:tcBorders>
                          <w:bottom w:val="single" w:sz="4" w:space="0" w:color="000000"/>
                        </w:tcBorders>
                      </w:tcPr>
                      <w:p w:rsidR="00F63E6A" w:rsidRDefault="00F63E6A">
                        <w:pPr>
                          <w:snapToGrid w:val="0"/>
                          <w:rPr>
                            <w:sz w:val="28"/>
                            <w:szCs w:val="28"/>
                          </w:rPr>
                        </w:pPr>
                        <w:r>
                          <w:rPr>
                            <w:sz w:val="28"/>
                            <w:szCs w:val="28"/>
                          </w:rPr>
                          <w:t xml:space="preserve">  </w:t>
                        </w:r>
                      </w:p>
                    </w:tc>
                    <w:tc>
                      <w:tcPr>
                        <w:tcW w:w="239" w:type="dxa"/>
                        <w:tcBorders>
                          <w:bottom w:val="single" w:sz="4" w:space="0" w:color="000000"/>
                        </w:tcBorders>
                      </w:tcPr>
                      <w:p w:rsidR="00F63E6A" w:rsidRDefault="00F63E6A">
                        <w:pPr>
                          <w:snapToGrid w:val="0"/>
                          <w:rPr>
                            <w:sz w:val="28"/>
                            <w:szCs w:val="28"/>
                          </w:rPr>
                        </w:pPr>
                      </w:p>
                    </w:tc>
                  </w:tr>
                </w:tbl>
                <w:p w:rsidR="00F63E6A" w:rsidRDefault="00F63E6A" w:rsidP="00661F00">
                  <w:r>
                    <w:t xml:space="preserve"> </w:t>
                  </w:r>
                </w:p>
              </w:txbxContent>
            </v:textbox>
            <w10:wrap type="square" side="largest" anchorx="margin"/>
          </v:shape>
        </w:pict>
      </w:r>
      <w:r w:rsidRPr="00661F00">
        <w:rPr>
          <w:sz w:val="28"/>
          <w:szCs w:val="28"/>
        </w:rPr>
        <w:t>действующий на основании</w:t>
      </w:r>
      <w:r w:rsidRPr="00661F00">
        <w:rPr>
          <w:i/>
          <w:iCs/>
          <w:sz w:val="28"/>
          <w:szCs w:val="28"/>
        </w:rPr>
        <w:t>___________________________________________</w:t>
      </w:r>
      <w:r w:rsidRPr="00661F00">
        <w:rPr>
          <w:i/>
          <w:iCs/>
          <w:sz w:val="28"/>
          <w:szCs w:val="28"/>
        </w:rPr>
        <w:tab/>
      </w:r>
      <w:r w:rsidRPr="00661F00">
        <w:rPr>
          <w:i/>
          <w:iCs/>
          <w:sz w:val="28"/>
          <w:szCs w:val="28"/>
        </w:rPr>
        <w:tab/>
      </w:r>
      <w:r w:rsidRPr="00661F00">
        <w:rPr>
          <w:i/>
          <w:iCs/>
          <w:sz w:val="28"/>
          <w:szCs w:val="28"/>
        </w:rPr>
        <w:tab/>
      </w:r>
      <w:r w:rsidRPr="00661F00">
        <w:rPr>
          <w:i/>
          <w:iCs/>
          <w:sz w:val="28"/>
          <w:szCs w:val="28"/>
        </w:rPr>
        <w:tab/>
      </w:r>
      <w:r w:rsidRPr="00661F00">
        <w:rPr>
          <w:i/>
          <w:iCs/>
          <w:sz w:val="28"/>
          <w:szCs w:val="28"/>
        </w:rPr>
        <w:tab/>
      </w:r>
      <w:r w:rsidRPr="00661F00">
        <w:rPr>
          <w:i/>
          <w:iCs/>
          <w:sz w:val="28"/>
          <w:szCs w:val="28"/>
        </w:rPr>
        <w:tab/>
      </w:r>
      <w:r w:rsidRPr="004959FA">
        <w:rPr>
          <w:i/>
          <w:iCs/>
          <w:sz w:val="20"/>
          <w:szCs w:val="20"/>
        </w:rPr>
        <w:t>(устав, доверенность, иной документ)</w:t>
      </w:r>
    </w:p>
    <w:p w:rsidR="00F63E6A" w:rsidRPr="00661F00" w:rsidRDefault="00F63E6A" w:rsidP="00661F00">
      <w:pPr>
        <w:jc w:val="both"/>
        <w:rPr>
          <w:sz w:val="28"/>
          <w:szCs w:val="28"/>
        </w:rPr>
      </w:pPr>
      <w:r w:rsidRPr="00661F00">
        <w:rPr>
          <w:sz w:val="28"/>
          <w:szCs w:val="28"/>
        </w:rPr>
        <w:t>с другой стороны, на основании распоряжения от _____________ № ________ и протокола ___________ (конкурса или аукциона) от ______________ заключили настоящий Договор о нижеследующем.</w:t>
      </w:r>
    </w:p>
    <w:p w:rsidR="00F63E6A" w:rsidRPr="00661F00" w:rsidRDefault="00F63E6A" w:rsidP="00661F00">
      <w:pPr>
        <w:numPr>
          <w:ilvl w:val="0"/>
          <w:numId w:val="7"/>
        </w:numPr>
        <w:ind w:left="0"/>
        <w:jc w:val="center"/>
        <w:rPr>
          <w:b/>
          <w:bCs/>
          <w:sz w:val="28"/>
          <w:szCs w:val="28"/>
        </w:rPr>
      </w:pPr>
      <w:r w:rsidRPr="00661F00">
        <w:rPr>
          <w:b/>
          <w:bCs/>
          <w:sz w:val="28"/>
          <w:szCs w:val="28"/>
        </w:rPr>
        <w:t>ОБЩИЕ  УСЛОВИЯ</w:t>
      </w:r>
    </w:p>
    <w:p w:rsidR="00F63E6A" w:rsidRPr="00661F00" w:rsidRDefault="00F63E6A" w:rsidP="00661F00">
      <w:pPr>
        <w:rPr>
          <w:b/>
          <w:bCs/>
          <w:sz w:val="28"/>
          <w:szCs w:val="28"/>
        </w:rPr>
      </w:pPr>
    </w:p>
    <w:p w:rsidR="00F63E6A" w:rsidRPr="00661F00" w:rsidRDefault="00F63E6A" w:rsidP="00661F00">
      <w:pPr>
        <w:ind w:firstLine="708"/>
        <w:jc w:val="both"/>
        <w:rPr>
          <w:sz w:val="28"/>
          <w:szCs w:val="28"/>
        </w:rPr>
      </w:pPr>
      <w:r w:rsidRPr="00661F00">
        <w:rPr>
          <w:sz w:val="28"/>
          <w:szCs w:val="28"/>
        </w:rPr>
        <w:t>1.1. Арендодатель с согласия ______________ предоставляет, а Арендатор принимает в аренду находящиеся в муниципальной собственности ______________ и принадлежащие Арендодателю на праве оперативного управления муниципальное имущество - _____________(далее – имущество), расположенное по адресу:</w:t>
      </w:r>
    </w:p>
    <w:p w:rsidR="00F63E6A" w:rsidRPr="00661F00" w:rsidRDefault="00F63E6A" w:rsidP="00661F00">
      <w:pPr>
        <w:tabs>
          <w:tab w:val="left" w:pos="6781"/>
        </w:tabs>
        <w:jc w:val="center"/>
        <w:rPr>
          <w:sz w:val="28"/>
          <w:szCs w:val="28"/>
          <w:u w:val="single"/>
        </w:rPr>
      </w:pPr>
    </w:p>
    <w:tbl>
      <w:tblPr>
        <w:tblW w:w="0" w:type="auto"/>
        <w:tblInd w:w="2" w:type="dxa"/>
        <w:tblLayout w:type="fixed"/>
        <w:tblLook w:val="0000"/>
      </w:tblPr>
      <w:tblGrid>
        <w:gridCol w:w="3544"/>
        <w:gridCol w:w="6095"/>
      </w:tblGrid>
      <w:tr w:rsidR="00F63E6A" w:rsidRPr="00661F00">
        <w:trPr>
          <w:trHeight w:val="367"/>
        </w:trPr>
        <w:tc>
          <w:tcPr>
            <w:tcW w:w="3544" w:type="dxa"/>
            <w:tcBorders>
              <w:top w:val="single" w:sz="4" w:space="0" w:color="000000"/>
            </w:tcBorders>
          </w:tcPr>
          <w:p w:rsidR="00F63E6A" w:rsidRPr="00661F00" w:rsidRDefault="00F63E6A" w:rsidP="00661F00">
            <w:pPr>
              <w:snapToGrid w:val="0"/>
              <w:rPr>
                <w:sz w:val="28"/>
                <w:szCs w:val="28"/>
              </w:rPr>
            </w:pPr>
            <w:r w:rsidRPr="00661F00">
              <w:rPr>
                <w:sz w:val="28"/>
                <w:szCs w:val="28"/>
              </w:rPr>
              <w:t>для использования под</w:t>
            </w:r>
          </w:p>
        </w:tc>
        <w:tc>
          <w:tcPr>
            <w:tcW w:w="6095" w:type="dxa"/>
            <w:tcBorders>
              <w:top w:val="single" w:sz="4" w:space="0" w:color="000000"/>
              <w:bottom w:val="single" w:sz="4" w:space="0" w:color="000000"/>
            </w:tcBorders>
          </w:tcPr>
          <w:p w:rsidR="00F63E6A" w:rsidRPr="00661F00" w:rsidRDefault="00F63E6A" w:rsidP="00661F00">
            <w:pPr>
              <w:tabs>
                <w:tab w:val="left" w:pos="6438"/>
              </w:tabs>
              <w:snapToGrid w:val="0"/>
              <w:jc w:val="center"/>
              <w:rPr>
                <w:sz w:val="28"/>
                <w:szCs w:val="28"/>
              </w:rPr>
            </w:pPr>
            <w:r w:rsidRPr="00661F00">
              <w:rPr>
                <w:sz w:val="28"/>
                <w:szCs w:val="28"/>
              </w:rPr>
              <w:t xml:space="preserve"> </w:t>
            </w:r>
          </w:p>
        </w:tc>
      </w:tr>
    </w:tbl>
    <w:p w:rsidR="00F63E6A" w:rsidRPr="004959FA" w:rsidRDefault="00F63E6A" w:rsidP="00661F00">
      <w:pPr>
        <w:jc w:val="both"/>
        <w:rPr>
          <w:i/>
          <w:iCs/>
          <w:sz w:val="20"/>
          <w:szCs w:val="20"/>
        </w:rPr>
      </w:pPr>
      <w:r w:rsidRPr="00661F00">
        <w:rPr>
          <w:i/>
          <w:iCs/>
          <w:sz w:val="28"/>
          <w:szCs w:val="28"/>
        </w:rPr>
        <w:tab/>
      </w:r>
      <w:r w:rsidRPr="00661F00">
        <w:rPr>
          <w:i/>
          <w:iCs/>
          <w:sz w:val="28"/>
          <w:szCs w:val="28"/>
        </w:rPr>
        <w:tab/>
      </w:r>
      <w:r w:rsidRPr="00661F00">
        <w:rPr>
          <w:i/>
          <w:iCs/>
          <w:sz w:val="28"/>
          <w:szCs w:val="28"/>
        </w:rPr>
        <w:tab/>
      </w:r>
      <w:r w:rsidRPr="00661F00">
        <w:rPr>
          <w:i/>
          <w:iCs/>
          <w:sz w:val="28"/>
          <w:szCs w:val="28"/>
        </w:rPr>
        <w:tab/>
      </w:r>
      <w:r w:rsidRPr="00661F00">
        <w:rPr>
          <w:i/>
          <w:iCs/>
          <w:sz w:val="28"/>
          <w:szCs w:val="28"/>
        </w:rPr>
        <w:tab/>
      </w:r>
      <w:r w:rsidRPr="004959FA">
        <w:rPr>
          <w:i/>
          <w:iCs/>
          <w:sz w:val="20"/>
          <w:szCs w:val="20"/>
        </w:rPr>
        <w:t xml:space="preserve">     ( цель использования имущества)</w:t>
      </w:r>
    </w:p>
    <w:tbl>
      <w:tblPr>
        <w:tblW w:w="0" w:type="auto"/>
        <w:tblInd w:w="2" w:type="dxa"/>
        <w:tblLayout w:type="fixed"/>
        <w:tblLook w:val="0000"/>
      </w:tblPr>
      <w:tblGrid>
        <w:gridCol w:w="6771"/>
        <w:gridCol w:w="1693"/>
        <w:gridCol w:w="1042"/>
      </w:tblGrid>
      <w:tr w:rsidR="00F63E6A" w:rsidRPr="00661F00">
        <w:trPr>
          <w:trHeight w:val="317"/>
        </w:trPr>
        <w:tc>
          <w:tcPr>
            <w:tcW w:w="6771" w:type="dxa"/>
          </w:tcPr>
          <w:p w:rsidR="00F63E6A" w:rsidRPr="00661F00" w:rsidRDefault="00F63E6A" w:rsidP="00661F00">
            <w:pPr>
              <w:snapToGrid w:val="0"/>
              <w:rPr>
                <w:sz w:val="28"/>
                <w:szCs w:val="28"/>
              </w:rPr>
            </w:pPr>
            <w:r w:rsidRPr="00661F00">
              <w:rPr>
                <w:sz w:val="28"/>
                <w:szCs w:val="28"/>
              </w:rPr>
              <w:t>Общая площадь предоставляемого в аренду недвижимого имущества</w:t>
            </w:r>
          </w:p>
        </w:tc>
        <w:tc>
          <w:tcPr>
            <w:tcW w:w="1693" w:type="dxa"/>
            <w:tcBorders>
              <w:bottom w:val="single" w:sz="4" w:space="0" w:color="000000"/>
            </w:tcBorders>
          </w:tcPr>
          <w:p w:rsidR="00F63E6A" w:rsidRPr="00661F00" w:rsidRDefault="00F63E6A" w:rsidP="00661F00">
            <w:pPr>
              <w:snapToGrid w:val="0"/>
              <w:jc w:val="center"/>
              <w:rPr>
                <w:sz w:val="28"/>
                <w:szCs w:val="28"/>
              </w:rPr>
            </w:pPr>
          </w:p>
        </w:tc>
        <w:tc>
          <w:tcPr>
            <w:tcW w:w="1042" w:type="dxa"/>
          </w:tcPr>
          <w:p w:rsidR="00F63E6A" w:rsidRPr="00661F00" w:rsidRDefault="00F63E6A" w:rsidP="00661F00">
            <w:pPr>
              <w:snapToGrid w:val="0"/>
              <w:rPr>
                <w:sz w:val="28"/>
                <w:szCs w:val="28"/>
                <w:lang w:val="en-GB"/>
              </w:rPr>
            </w:pPr>
            <w:r w:rsidRPr="00661F00">
              <w:rPr>
                <w:sz w:val="28"/>
                <w:szCs w:val="28"/>
                <w:lang w:val="en-GB"/>
              </w:rPr>
              <w:t>кв.м.</w:t>
            </w:r>
          </w:p>
        </w:tc>
      </w:tr>
    </w:tbl>
    <w:p w:rsidR="00F63E6A" w:rsidRPr="00661F00" w:rsidRDefault="00F63E6A" w:rsidP="00661F00">
      <w:pPr>
        <w:jc w:val="both"/>
        <w:rPr>
          <w:sz w:val="28"/>
          <w:szCs w:val="28"/>
        </w:rPr>
      </w:pPr>
      <w:r w:rsidRPr="00661F00">
        <w:rPr>
          <w:sz w:val="28"/>
          <w:szCs w:val="28"/>
        </w:rPr>
        <w:t>Состав предоставляемого в аренду недвижимого имущества определен в приложении № 1 к настоящему Договору.</w:t>
      </w:r>
    </w:p>
    <w:p w:rsidR="00F63E6A" w:rsidRPr="00661F00" w:rsidRDefault="00F63E6A" w:rsidP="00661F00">
      <w:pPr>
        <w:ind w:firstLine="708"/>
        <w:jc w:val="both"/>
        <w:rPr>
          <w:sz w:val="28"/>
          <w:szCs w:val="28"/>
        </w:rPr>
      </w:pPr>
      <w:r w:rsidRPr="00661F00">
        <w:rPr>
          <w:sz w:val="28"/>
          <w:szCs w:val="28"/>
        </w:rPr>
        <w:t>1.2. Договор заключен на срок с ________ до__________.</w:t>
      </w:r>
    </w:p>
    <w:p w:rsidR="00F63E6A" w:rsidRPr="00661F00" w:rsidRDefault="00F63E6A" w:rsidP="00661F00">
      <w:pPr>
        <w:jc w:val="both"/>
        <w:rPr>
          <w:sz w:val="28"/>
          <w:szCs w:val="28"/>
        </w:rPr>
      </w:pPr>
      <w:r w:rsidRPr="00661F00">
        <w:rPr>
          <w:sz w:val="28"/>
          <w:szCs w:val="28"/>
        </w:rPr>
        <w:t>Договор аренды, заключаемый на срок менее одного года, вступает в силу с момента его подписания сторонами договора.</w:t>
      </w:r>
    </w:p>
    <w:p w:rsidR="00F63E6A" w:rsidRPr="00661F00" w:rsidRDefault="00F63E6A" w:rsidP="00661F00">
      <w:pPr>
        <w:jc w:val="both"/>
        <w:rPr>
          <w:sz w:val="28"/>
          <w:szCs w:val="28"/>
        </w:rPr>
      </w:pPr>
      <w:r w:rsidRPr="00661F00">
        <w:rPr>
          <w:sz w:val="28"/>
          <w:szCs w:val="28"/>
        </w:rPr>
        <w:t>Договор аренды, заключаемый сроком на один год и более, подлежит государственной регистрации и вступает в силу с момента такой регистрации.</w:t>
      </w:r>
    </w:p>
    <w:p w:rsidR="00F63E6A" w:rsidRPr="00661F00" w:rsidRDefault="00F63E6A" w:rsidP="00661F00">
      <w:pPr>
        <w:ind w:firstLine="708"/>
        <w:jc w:val="both"/>
        <w:rPr>
          <w:sz w:val="28"/>
          <w:szCs w:val="28"/>
        </w:rPr>
      </w:pPr>
      <w:r w:rsidRPr="00661F00">
        <w:rPr>
          <w:sz w:val="28"/>
          <w:szCs w:val="28"/>
        </w:rPr>
        <w:t>1.3. Стоимость предоставленного в аренду недвижимого имущества определяется в соответствии с действующим законодательством и отражается в приложении № 2, являющемся неотъемлемой частью настоящего договора.</w:t>
      </w:r>
    </w:p>
    <w:p w:rsidR="00F63E6A" w:rsidRPr="00661F00" w:rsidRDefault="00F63E6A" w:rsidP="00661F00">
      <w:pPr>
        <w:ind w:firstLine="708"/>
        <w:jc w:val="both"/>
        <w:rPr>
          <w:sz w:val="28"/>
          <w:szCs w:val="28"/>
        </w:rPr>
      </w:pPr>
      <w:r w:rsidRPr="00661F00">
        <w:rPr>
          <w:sz w:val="28"/>
          <w:szCs w:val="28"/>
        </w:rPr>
        <w:t>1.4. Предоставление недвижимого имущества в аренду не влечет за собой передачу права собственности на него.</w:t>
      </w:r>
    </w:p>
    <w:p w:rsidR="00F63E6A" w:rsidRPr="00661F00" w:rsidRDefault="00F63E6A" w:rsidP="00661F00">
      <w:pPr>
        <w:ind w:firstLine="708"/>
        <w:jc w:val="both"/>
        <w:rPr>
          <w:sz w:val="28"/>
          <w:szCs w:val="28"/>
        </w:rPr>
      </w:pPr>
      <w:r w:rsidRPr="00661F00">
        <w:rPr>
          <w:sz w:val="28"/>
          <w:szCs w:val="28"/>
        </w:rPr>
        <w:t>1.5. Если недвижимое имущество, сданное в аренду, по вине Арендатора выбывает из строя ранее полного амортизационного срока эксплуатации, то Арендатор возмещает недовнесенную им арендную плату, а также иные убытки в соответствии с действующим законодательством РФ.</w:t>
      </w:r>
    </w:p>
    <w:p w:rsidR="00F63E6A" w:rsidRPr="00661F00" w:rsidRDefault="00F63E6A" w:rsidP="00661F00">
      <w:pPr>
        <w:ind w:firstLine="708"/>
        <w:jc w:val="both"/>
        <w:rPr>
          <w:sz w:val="28"/>
          <w:szCs w:val="28"/>
        </w:rPr>
      </w:pPr>
      <w:r w:rsidRPr="00661F00">
        <w:rPr>
          <w:sz w:val="28"/>
          <w:szCs w:val="28"/>
        </w:rPr>
        <w:t>1.6. При повреждении, ухудшении недвижимого имущества в связи с нарушением правил его эксплуатации, содержания, не обеспечения его сохранности по вине Арендатора он возмещает возникшие в связи с этим убытки в полном объеме.</w:t>
      </w:r>
    </w:p>
    <w:p w:rsidR="00F63E6A" w:rsidRPr="00661F00" w:rsidRDefault="00F63E6A" w:rsidP="00661F00">
      <w:pPr>
        <w:jc w:val="center"/>
        <w:rPr>
          <w:b/>
          <w:bCs/>
          <w:sz w:val="28"/>
          <w:szCs w:val="28"/>
        </w:rPr>
      </w:pPr>
      <w:r w:rsidRPr="00661F00">
        <w:rPr>
          <w:b/>
          <w:bCs/>
          <w:sz w:val="28"/>
          <w:szCs w:val="28"/>
        </w:rPr>
        <w:t>2. ОБЯЗАТЕЛЬСТВА, ПРАВА СТОРОН</w:t>
      </w:r>
    </w:p>
    <w:p w:rsidR="00F63E6A" w:rsidRPr="00661F00" w:rsidRDefault="00F63E6A" w:rsidP="00661F00">
      <w:pPr>
        <w:ind w:firstLine="708"/>
        <w:jc w:val="both"/>
        <w:rPr>
          <w:sz w:val="28"/>
          <w:szCs w:val="28"/>
        </w:rPr>
      </w:pPr>
      <w:r w:rsidRPr="00661F00">
        <w:rPr>
          <w:sz w:val="28"/>
          <w:szCs w:val="28"/>
        </w:rPr>
        <w:t>2.1. Арендодатель обязуется:</w:t>
      </w:r>
    </w:p>
    <w:p w:rsidR="00F63E6A" w:rsidRPr="00661F00" w:rsidRDefault="00F63E6A" w:rsidP="00661F00">
      <w:pPr>
        <w:ind w:firstLine="708"/>
        <w:jc w:val="both"/>
        <w:rPr>
          <w:sz w:val="28"/>
          <w:szCs w:val="28"/>
        </w:rPr>
      </w:pPr>
      <w:r w:rsidRPr="00661F00">
        <w:rPr>
          <w:sz w:val="28"/>
          <w:szCs w:val="28"/>
        </w:rPr>
        <w:t>2.1.1. В трехдневный срок после подписания сторонами настоящего договора передать Арендатору недвижимое имущество по акту приема-передачи, являющемуся неотъемлемой частью договора. В акте должно быть конкретно указано техническое состояние недвижимого имущества на момент его предоставления в аренду.</w:t>
      </w:r>
    </w:p>
    <w:p w:rsidR="00F63E6A" w:rsidRPr="00661F00" w:rsidRDefault="00F63E6A" w:rsidP="00661F00">
      <w:pPr>
        <w:ind w:firstLine="708"/>
        <w:jc w:val="both"/>
        <w:rPr>
          <w:sz w:val="28"/>
          <w:szCs w:val="28"/>
        </w:rPr>
      </w:pPr>
      <w:r w:rsidRPr="00661F00">
        <w:rPr>
          <w:sz w:val="28"/>
          <w:szCs w:val="28"/>
        </w:rPr>
        <w:t>2.1.2.  Передать Арендатору все документы и сведения, необходимые ему для осуществления прав и обязанностей по настоящему договору.</w:t>
      </w:r>
    </w:p>
    <w:p w:rsidR="00F63E6A" w:rsidRPr="00661F00" w:rsidRDefault="00F63E6A" w:rsidP="00661F00">
      <w:pPr>
        <w:ind w:firstLine="708"/>
        <w:jc w:val="both"/>
        <w:rPr>
          <w:sz w:val="28"/>
          <w:szCs w:val="28"/>
        </w:rPr>
      </w:pPr>
      <w:r w:rsidRPr="00661F00">
        <w:rPr>
          <w:sz w:val="28"/>
          <w:szCs w:val="28"/>
        </w:rPr>
        <w:t>2.1.3. Соблюдать условия настоящего договора, не допускать вмешательства в деятельность Арендатора, за исключением случаев, предусмотренных законодательством, настоящим договором.</w:t>
      </w:r>
    </w:p>
    <w:p w:rsidR="00F63E6A" w:rsidRPr="00661F00" w:rsidRDefault="00F63E6A" w:rsidP="00661F00">
      <w:pPr>
        <w:ind w:firstLine="708"/>
        <w:jc w:val="both"/>
        <w:rPr>
          <w:sz w:val="28"/>
          <w:szCs w:val="28"/>
        </w:rPr>
      </w:pPr>
      <w:r w:rsidRPr="00661F00">
        <w:rPr>
          <w:sz w:val="28"/>
          <w:szCs w:val="28"/>
        </w:rPr>
        <w:t xml:space="preserve">2.1.4. Заключить соглашение с Арендатором согласно п.2.3.8. настоящего договора. </w:t>
      </w:r>
    </w:p>
    <w:p w:rsidR="00F63E6A" w:rsidRPr="00661F00" w:rsidRDefault="00F63E6A" w:rsidP="00661F00">
      <w:pPr>
        <w:ind w:firstLine="708"/>
        <w:jc w:val="both"/>
        <w:rPr>
          <w:sz w:val="28"/>
          <w:szCs w:val="28"/>
        </w:rPr>
      </w:pPr>
      <w:r w:rsidRPr="00661F00">
        <w:rPr>
          <w:sz w:val="28"/>
          <w:szCs w:val="28"/>
        </w:rPr>
        <w:t>2.1.5. Осуществлять контроль за использованием переданного в пользование недвижимого имущества в установленном порядке.</w:t>
      </w:r>
    </w:p>
    <w:p w:rsidR="00F63E6A" w:rsidRPr="00661F00" w:rsidRDefault="00F63E6A" w:rsidP="00661F00">
      <w:pPr>
        <w:ind w:firstLine="708"/>
        <w:jc w:val="both"/>
        <w:rPr>
          <w:sz w:val="28"/>
          <w:szCs w:val="28"/>
        </w:rPr>
      </w:pPr>
      <w:r w:rsidRPr="00661F00">
        <w:rPr>
          <w:sz w:val="28"/>
          <w:szCs w:val="28"/>
        </w:rPr>
        <w:t>2.1.6. Согласовывать с ______________ вопрос передачи Арендатором занимаемого недвижимого имущества, как в целом, так и частично, в субаренду.</w:t>
      </w:r>
    </w:p>
    <w:p w:rsidR="00F63E6A" w:rsidRPr="00661F00" w:rsidRDefault="00F63E6A" w:rsidP="00661F00">
      <w:pPr>
        <w:ind w:firstLine="708"/>
        <w:jc w:val="both"/>
        <w:rPr>
          <w:sz w:val="28"/>
          <w:szCs w:val="28"/>
        </w:rPr>
      </w:pPr>
      <w:r w:rsidRPr="00661F00">
        <w:rPr>
          <w:sz w:val="28"/>
          <w:szCs w:val="28"/>
        </w:rPr>
        <w:t>2.1.7. Согласовывать с ______________ внесение изменений и дополнений в настоящий договор.</w:t>
      </w:r>
    </w:p>
    <w:p w:rsidR="00F63E6A" w:rsidRPr="00661F00" w:rsidRDefault="00F63E6A" w:rsidP="00661F00">
      <w:pPr>
        <w:ind w:firstLine="708"/>
        <w:jc w:val="both"/>
        <w:rPr>
          <w:sz w:val="28"/>
          <w:szCs w:val="28"/>
        </w:rPr>
      </w:pPr>
      <w:r w:rsidRPr="00661F00">
        <w:rPr>
          <w:sz w:val="28"/>
          <w:szCs w:val="28"/>
        </w:rPr>
        <w:t xml:space="preserve">2.1.8. Согласовывать с ___________о района прекращение настоящего договора в связи с истечением его срока, а также его досрочное расторжение по инициативе любой из сторон. </w:t>
      </w:r>
    </w:p>
    <w:p w:rsidR="00F63E6A" w:rsidRPr="00661F00" w:rsidRDefault="00F63E6A" w:rsidP="00661F00">
      <w:pPr>
        <w:ind w:firstLine="708"/>
        <w:jc w:val="both"/>
        <w:rPr>
          <w:sz w:val="28"/>
          <w:szCs w:val="28"/>
        </w:rPr>
      </w:pPr>
      <w:r w:rsidRPr="00661F00">
        <w:rPr>
          <w:sz w:val="28"/>
          <w:szCs w:val="28"/>
        </w:rPr>
        <w:t>2.2. Арендодатель имеет право:</w:t>
      </w:r>
    </w:p>
    <w:p w:rsidR="00F63E6A" w:rsidRPr="00661F00" w:rsidRDefault="00F63E6A" w:rsidP="00661F00">
      <w:pPr>
        <w:ind w:firstLine="708"/>
        <w:jc w:val="both"/>
        <w:rPr>
          <w:sz w:val="28"/>
          <w:szCs w:val="28"/>
        </w:rPr>
      </w:pPr>
      <w:r w:rsidRPr="00661F00">
        <w:rPr>
          <w:sz w:val="28"/>
          <w:szCs w:val="28"/>
        </w:rPr>
        <w:t>2.2.1. Осуществлять  контроль за надлежащим исполнением обязательств по настоящему договору, в том числе:</w:t>
      </w:r>
    </w:p>
    <w:p w:rsidR="00F63E6A" w:rsidRPr="00661F00" w:rsidRDefault="00F63E6A" w:rsidP="00661F00">
      <w:pPr>
        <w:jc w:val="both"/>
        <w:rPr>
          <w:sz w:val="28"/>
          <w:szCs w:val="28"/>
        </w:rPr>
      </w:pPr>
      <w:r w:rsidRPr="00661F00">
        <w:rPr>
          <w:sz w:val="28"/>
          <w:szCs w:val="28"/>
        </w:rPr>
        <w:t>- проверять выполнение Арендатором условий договора аренды и получать от Арендатора информацию и документы о состоянии недвижимого имущества по письменному запросу в течение десяти дней;</w:t>
      </w:r>
    </w:p>
    <w:p w:rsidR="00F63E6A" w:rsidRPr="00661F00" w:rsidRDefault="00F63E6A" w:rsidP="00661F00">
      <w:pPr>
        <w:jc w:val="both"/>
        <w:rPr>
          <w:sz w:val="28"/>
          <w:szCs w:val="28"/>
        </w:rPr>
      </w:pPr>
      <w:r w:rsidRPr="00661F00">
        <w:rPr>
          <w:sz w:val="28"/>
          <w:szCs w:val="28"/>
        </w:rPr>
        <w:t>- проводить осмотр предоставленного в аренду недвижимого имущества на предмет соблюдения условий его использования в соответствии с настоящим договором и действующим законодательством. Осмотр может производиться в течение рабочего дня в любое время.</w:t>
      </w:r>
    </w:p>
    <w:p w:rsidR="00F63E6A" w:rsidRPr="00661F00" w:rsidRDefault="00F63E6A" w:rsidP="00661F00">
      <w:pPr>
        <w:ind w:firstLine="708"/>
        <w:jc w:val="both"/>
        <w:rPr>
          <w:sz w:val="28"/>
          <w:szCs w:val="28"/>
        </w:rPr>
      </w:pPr>
      <w:r w:rsidRPr="00661F00">
        <w:rPr>
          <w:sz w:val="28"/>
          <w:szCs w:val="28"/>
        </w:rPr>
        <w:t xml:space="preserve">2.2.2. В порядке и по основаниям, предусмотренным законодательством РФ, настоящим договором, досрочно расторгнуть настоящий договор, в том числе путем одностороннего отказа от исполнения договора. </w:t>
      </w:r>
    </w:p>
    <w:p w:rsidR="00F63E6A" w:rsidRPr="00661F00" w:rsidRDefault="00F63E6A" w:rsidP="00661F00">
      <w:pPr>
        <w:ind w:firstLine="708"/>
        <w:jc w:val="both"/>
        <w:rPr>
          <w:sz w:val="28"/>
          <w:szCs w:val="28"/>
        </w:rPr>
      </w:pPr>
      <w:r w:rsidRPr="00661F00">
        <w:rPr>
          <w:sz w:val="28"/>
          <w:szCs w:val="28"/>
        </w:rPr>
        <w:t>2.3. Арендатор обязуется:</w:t>
      </w:r>
    </w:p>
    <w:p w:rsidR="00F63E6A" w:rsidRPr="00661F00" w:rsidRDefault="00F63E6A" w:rsidP="00661F00">
      <w:pPr>
        <w:ind w:firstLine="708"/>
        <w:jc w:val="both"/>
        <w:rPr>
          <w:sz w:val="28"/>
          <w:szCs w:val="28"/>
        </w:rPr>
      </w:pPr>
      <w:r w:rsidRPr="00661F00">
        <w:rPr>
          <w:sz w:val="28"/>
          <w:szCs w:val="28"/>
        </w:rPr>
        <w:t>2.3.1. Использовать недвижимое имущество исключительно по прямому назначению в соответствии с п.1.1. настоящего договора.</w:t>
      </w:r>
    </w:p>
    <w:p w:rsidR="00F63E6A" w:rsidRPr="00661F00" w:rsidRDefault="00F63E6A" w:rsidP="00661F00">
      <w:pPr>
        <w:ind w:firstLine="708"/>
        <w:jc w:val="both"/>
        <w:rPr>
          <w:sz w:val="28"/>
          <w:szCs w:val="28"/>
        </w:rPr>
      </w:pPr>
      <w:r w:rsidRPr="00661F00">
        <w:rPr>
          <w:sz w:val="28"/>
          <w:szCs w:val="28"/>
        </w:rPr>
        <w:t>2.3.2. Своевременно вносить арендную плату в размере и порядке, установленным настоящим договором.</w:t>
      </w:r>
    </w:p>
    <w:p w:rsidR="00F63E6A" w:rsidRPr="00661F00" w:rsidRDefault="00F63E6A" w:rsidP="00661F00">
      <w:pPr>
        <w:ind w:firstLine="708"/>
        <w:jc w:val="both"/>
        <w:rPr>
          <w:sz w:val="28"/>
          <w:szCs w:val="28"/>
        </w:rPr>
      </w:pPr>
      <w:r w:rsidRPr="00661F00">
        <w:rPr>
          <w:sz w:val="28"/>
          <w:szCs w:val="28"/>
        </w:rPr>
        <w:t>2.3.3. Не позднее пяти дней с момента перечисления арендной платы за пользование недвижимым имуществом представлять Арендодателю и _____________ копии платежных поручений с отметкой банка, подтверждающей перечисление арендных платежей.</w:t>
      </w:r>
    </w:p>
    <w:p w:rsidR="00F63E6A" w:rsidRPr="00661F00" w:rsidRDefault="00F63E6A" w:rsidP="00661F00">
      <w:pPr>
        <w:ind w:firstLine="708"/>
        <w:jc w:val="both"/>
        <w:rPr>
          <w:sz w:val="28"/>
          <w:szCs w:val="28"/>
        </w:rPr>
      </w:pPr>
      <w:r w:rsidRPr="00661F00">
        <w:rPr>
          <w:sz w:val="28"/>
          <w:szCs w:val="28"/>
        </w:rPr>
        <w:t>2.3.4. Содержать арендованное недвижимое имущество в исправном состоянии, пригодном для его надлежащей эксплуатации, а также обеспечить соблюдение правил эксплуатации и содержания, условий и мер пожарной безопасности и санитарии, в т.ч. в отношении прилегающих территорий.</w:t>
      </w:r>
    </w:p>
    <w:p w:rsidR="00F63E6A" w:rsidRPr="00661F00" w:rsidRDefault="00F63E6A" w:rsidP="00661F00">
      <w:pPr>
        <w:ind w:firstLine="708"/>
        <w:jc w:val="both"/>
        <w:rPr>
          <w:sz w:val="28"/>
          <w:szCs w:val="28"/>
        </w:rPr>
      </w:pPr>
      <w:r w:rsidRPr="00661F00">
        <w:rPr>
          <w:sz w:val="28"/>
          <w:szCs w:val="28"/>
        </w:rPr>
        <w:t>2.3.5. За счет собственных средств своевременно осуществлять текущий ремонт арендованного недвижимого имущества, обеспечивающий его сохранность и надлежащую эксплуатацию.</w:t>
      </w:r>
    </w:p>
    <w:p w:rsidR="00F63E6A" w:rsidRPr="00661F00" w:rsidRDefault="00F63E6A" w:rsidP="00661F00">
      <w:pPr>
        <w:ind w:firstLine="708"/>
        <w:jc w:val="both"/>
        <w:rPr>
          <w:sz w:val="28"/>
          <w:szCs w:val="28"/>
        </w:rPr>
      </w:pPr>
      <w:r w:rsidRPr="00661F00">
        <w:rPr>
          <w:sz w:val="28"/>
          <w:szCs w:val="28"/>
        </w:rPr>
        <w:t>2.3.6 Самостоятельно за свой счет принимать все необходимые меры для обеспечения функционирования всех инженерных систем арендуемого недвижимого имущества: центрального отопления, горячего и холодного водоснабжения, канализации, электроснабжения и др.</w:t>
      </w:r>
    </w:p>
    <w:p w:rsidR="00F63E6A" w:rsidRPr="00661F00" w:rsidRDefault="00F63E6A" w:rsidP="00661F00">
      <w:pPr>
        <w:ind w:firstLine="708"/>
        <w:jc w:val="both"/>
        <w:rPr>
          <w:sz w:val="28"/>
          <w:szCs w:val="28"/>
        </w:rPr>
      </w:pPr>
      <w:r w:rsidRPr="00661F00">
        <w:rPr>
          <w:sz w:val="28"/>
          <w:szCs w:val="28"/>
        </w:rPr>
        <w:t>2.3.7. Обеспечить беспрепятственный допуск к арендуемому  недвижимому имуществу:</w:t>
      </w:r>
    </w:p>
    <w:p w:rsidR="00F63E6A" w:rsidRPr="00661F00" w:rsidRDefault="00F63E6A" w:rsidP="00661F00">
      <w:pPr>
        <w:jc w:val="both"/>
        <w:rPr>
          <w:sz w:val="28"/>
          <w:szCs w:val="28"/>
        </w:rPr>
      </w:pPr>
      <w:r w:rsidRPr="00661F00">
        <w:rPr>
          <w:sz w:val="28"/>
          <w:szCs w:val="28"/>
        </w:rPr>
        <w:t>- представителей Арендодателя для технического обслуживания инженерных сетей и коммуникаций арендуемого недвижимого имущества, связанного с общей его эксплуатацией;</w:t>
      </w:r>
    </w:p>
    <w:p w:rsidR="00F63E6A" w:rsidRPr="00661F00" w:rsidRDefault="00F63E6A" w:rsidP="00661F00">
      <w:pPr>
        <w:jc w:val="both"/>
        <w:rPr>
          <w:sz w:val="28"/>
          <w:szCs w:val="28"/>
        </w:rPr>
      </w:pPr>
      <w:r w:rsidRPr="00661F00">
        <w:rPr>
          <w:sz w:val="28"/>
          <w:szCs w:val="28"/>
        </w:rPr>
        <w:t>- работников ремонтно-эксплуатационной организации и аварийно-технических служб в случае возникновения аварийных ситуаций в арендуемом недвижимом имуществе;</w:t>
      </w:r>
    </w:p>
    <w:p w:rsidR="00F63E6A" w:rsidRPr="00661F00" w:rsidRDefault="00F63E6A" w:rsidP="00661F00">
      <w:pPr>
        <w:jc w:val="both"/>
        <w:rPr>
          <w:sz w:val="28"/>
          <w:szCs w:val="28"/>
        </w:rPr>
      </w:pPr>
      <w:r w:rsidRPr="00661F00">
        <w:rPr>
          <w:sz w:val="28"/>
          <w:szCs w:val="28"/>
        </w:rPr>
        <w:t>- представителей с целью проверки документации и контроля за состоянием и использованием недвижимого имущества.</w:t>
      </w:r>
    </w:p>
    <w:p w:rsidR="00F63E6A" w:rsidRPr="00661F00" w:rsidRDefault="00F63E6A" w:rsidP="00661F00">
      <w:pPr>
        <w:ind w:firstLine="708"/>
        <w:jc w:val="both"/>
        <w:rPr>
          <w:sz w:val="28"/>
          <w:szCs w:val="28"/>
        </w:rPr>
      </w:pPr>
      <w:r w:rsidRPr="00661F00">
        <w:rPr>
          <w:sz w:val="28"/>
          <w:szCs w:val="28"/>
        </w:rPr>
        <w:t xml:space="preserve">2.3.8. В 3-х дневный срок после подписания настоящего договора аренды Арендатор обязан заключить соглашение с управляющей компанией об оплате коммунальных услуг и возмещении иных затрат, связанных с использованием недвижимого имущества, указанного в п.1.1 настоящего договора. </w:t>
      </w:r>
    </w:p>
    <w:p w:rsidR="00F63E6A" w:rsidRPr="00661F00" w:rsidRDefault="00F63E6A" w:rsidP="00661F00">
      <w:pPr>
        <w:ind w:firstLine="708"/>
        <w:jc w:val="both"/>
        <w:rPr>
          <w:sz w:val="28"/>
          <w:szCs w:val="28"/>
        </w:rPr>
      </w:pPr>
      <w:r w:rsidRPr="00661F00">
        <w:rPr>
          <w:sz w:val="28"/>
          <w:szCs w:val="28"/>
        </w:rPr>
        <w:t>2.3.9. После окончания срока аренды освободить недвижимое имущество, в случае необходимости произвести его общий текущий ремонт и передать Арендодателю по акту приема-передачи в исправном состоянии, если договор не будет пролонгирован в установленном порядке.</w:t>
      </w:r>
    </w:p>
    <w:p w:rsidR="00F63E6A" w:rsidRPr="00661F00" w:rsidRDefault="00F63E6A" w:rsidP="00661F00">
      <w:pPr>
        <w:ind w:firstLine="708"/>
        <w:jc w:val="both"/>
        <w:rPr>
          <w:sz w:val="28"/>
          <w:szCs w:val="28"/>
        </w:rPr>
      </w:pPr>
      <w:r w:rsidRPr="00661F00">
        <w:rPr>
          <w:sz w:val="28"/>
          <w:szCs w:val="28"/>
        </w:rPr>
        <w:t>2.3.10. С целью предотвращения террористических актов обеспечить надлежащую охрану и безопасное использование недвижимого имущества, исключить допуск к нему посторонних лиц с намерением совершения этих актов.</w:t>
      </w:r>
    </w:p>
    <w:p w:rsidR="00F63E6A" w:rsidRPr="00661F00" w:rsidRDefault="00F63E6A" w:rsidP="00661F00">
      <w:pPr>
        <w:ind w:firstLine="708"/>
        <w:jc w:val="both"/>
        <w:rPr>
          <w:sz w:val="28"/>
          <w:szCs w:val="28"/>
        </w:rPr>
      </w:pPr>
      <w:r w:rsidRPr="00661F00">
        <w:rPr>
          <w:sz w:val="28"/>
          <w:szCs w:val="28"/>
        </w:rPr>
        <w:t xml:space="preserve">2.3.11. Произвести государственную регистрацию настоящего договора в месячный срок с момента согласования его в случае заключения настоящего договора сроком на один год и более.  </w:t>
      </w:r>
    </w:p>
    <w:p w:rsidR="00F63E6A" w:rsidRPr="00661F00" w:rsidRDefault="00F63E6A" w:rsidP="00661F00">
      <w:pPr>
        <w:ind w:firstLine="708"/>
        <w:jc w:val="both"/>
        <w:rPr>
          <w:sz w:val="28"/>
          <w:szCs w:val="28"/>
        </w:rPr>
      </w:pPr>
      <w:r w:rsidRPr="00661F00">
        <w:rPr>
          <w:sz w:val="28"/>
          <w:szCs w:val="28"/>
        </w:rPr>
        <w:t>2.4. Арендатор имеет право:</w:t>
      </w:r>
    </w:p>
    <w:p w:rsidR="00F63E6A" w:rsidRPr="00661F00" w:rsidRDefault="00F63E6A" w:rsidP="00661F00">
      <w:pPr>
        <w:ind w:firstLine="708"/>
        <w:jc w:val="both"/>
        <w:rPr>
          <w:sz w:val="28"/>
          <w:szCs w:val="28"/>
        </w:rPr>
      </w:pPr>
      <w:r w:rsidRPr="00661F00">
        <w:rPr>
          <w:sz w:val="28"/>
          <w:szCs w:val="28"/>
        </w:rPr>
        <w:t>2.4.1. Досрочно расторгнуть настоящий договор при соблюдении следующих условий:</w:t>
      </w:r>
    </w:p>
    <w:p w:rsidR="00F63E6A" w:rsidRPr="00661F00" w:rsidRDefault="00F63E6A" w:rsidP="00661F00">
      <w:pPr>
        <w:jc w:val="both"/>
        <w:rPr>
          <w:sz w:val="28"/>
          <w:szCs w:val="28"/>
        </w:rPr>
      </w:pPr>
      <w:r w:rsidRPr="00661F00">
        <w:rPr>
          <w:sz w:val="28"/>
          <w:szCs w:val="28"/>
        </w:rPr>
        <w:t>- предупреждения Арендодателя в письменном виде за один месяц до предполагаемой даты освобождения недвижимого имущества;</w:t>
      </w:r>
    </w:p>
    <w:p w:rsidR="00F63E6A" w:rsidRPr="00661F00" w:rsidRDefault="00F63E6A" w:rsidP="00661F00">
      <w:pPr>
        <w:jc w:val="both"/>
        <w:rPr>
          <w:sz w:val="28"/>
          <w:szCs w:val="28"/>
        </w:rPr>
      </w:pPr>
      <w:r w:rsidRPr="00661F00">
        <w:rPr>
          <w:sz w:val="28"/>
          <w:szCs w:val="28"/>
        </w:rPr>
        <w:t>- уплаты неустойки в размере двухмесячной арендной платы.</w:t>
      </w:r>
    </w:p>
    <w:p w:rsidR="00F63E6A" w:rsidRPr="00661F00" w:rsidRDefault="00F63E6A" w:rsidP="00661F00">
      <w:pPr>
        <w:ind w:firstLine="708"/>
        <w:jc w:val="both"/>
        <w:rPr>
          <w:sz w:val="28"/>
          <w:szCs w:val="28"/>
        </w:rPr>
      </w:pPr>
      <w:r w:rsidRPr="00661F00">
        <w:rPr>
          <w:sz w:val="28"/>
          <w:szCs w:val="28"/>
        </w:rPr>
        <w:t>2.4.2. По согласованию с Арендодателем производить за счет собственных средств капитальный ремонт недвижимого имущества.</w:t>
      </w:r>
    </w:p>
    <w:p w:rsidR="00F63E6A" w:rsidRPr="00661F00" w:rsidRDefault="00F63E6A" w:rsidP="00661F00">
      <w:pPr>
        <w:ind w:firstLine="708"/>
        <w:jc w:val="both"/>
        <w:rPr>
          <w:sz w:val="28"/>
          <w:szCs w:val="28"/>
        </w:rPr>
      </w:pPr>
      <w:r w:rsidRPr="00661F00">
        <w:rPr>
          <w:sz w:val="28"/>
          <w:szCs w:val="28"/>
        </w:rPr>
        <w:t>2.4.3. При необходимости произвести за свой счет с разрешения (согласования условий, проектной документации) Арендодателя переоборудование, реконструкцию, неотделимое улучшение недвижимого имущества. Стоимость этих затрат Арендатору не возмещается. В случае осуществления Арендатором переоборудования арендованного недвижимого имущества без согласия Арендодателя, по окончании срока аренды Арендатор уплачивает Арендодателю денежную сумму в размере стоимости восстановления недвижимого имущества в прежнем состоянии.</w:t>
      </w:r>
    </w:p>
    <w:p w:rsidR="00F63E6A" w:rsidRPr="00661F00" w:rsidRDefault="00F63E6A" w:rsidP="00661F00">
      <w:pPr>
        <w:jc w:val="center"/>
        <w:rPr>
          <w:b/>
          <w:bCs/>
          <w:sz w:val="28"/>
          <w:szCs w:val="28"/>
        </w:rPr>
      </w:pPr>
      <w:r w:rsidRPr="00661F00">
        <w:rPr>
          <w:b/>
          <w:bCs/>
          <w:sz w:val="28"/>
          <w:szCs w:val="28"/>
        </w:rPr>
        <w:t>3. ПЛАТЕЖИ И РАСЧЕТЫ ПО ДОГОВОРУ</w:t>
      </w:r>
    </w:p>
    <w:tbl>
      <w:tblPr>
        <w:tblW w:w="0" w:type="auto"/>
        <w:tblInd w:w="2" w:type="dxa"/>
        <w:tblLayout w:type="fixed"/>
        <w:tblLook w:val="0000"/>
      </w:tblPr>
      <w:tblGrid>
        <w:gridCol w:w="9784"/>
      </w:tblGrid>
      <w:tr w:rsidR="00F63E6A" w:rsidRPr="00661F00">
        <w:trPr>
          <w:cantSplit/>
          <w:trHeight w:val="274"/>
        </w:trPr>
        <w:tc>
          <w:tcPr>
            <w:tcW w:w="9784" w:type="dxa"/>
          </w:tcPr>
          <w:p w:rsidR="00F63E6A" w:rsidRPr="00661F00" w:rsidRDefault="00F63E6A" w:rsidP="00661F00">
            <w:pPr>
              <w:snapToGrid w:val="0"/>
              <w:rPr>
                <w:sz w:val="28"/>
                <w:szCs w:val="28"/>
              </w:rPr>
            </w:pPr>
            <w:r w:rsidRPr="00661F00">
              <w:rPr>
                <w:sz w:val="28"/>
                <w:szCs w:val="28"/>
              </w:rPr>
              <w:t xml:space="preserve">           3.1. Размер арендной платы определяется в соответствии с расчетом арендной платы, являющимся неотъемлемой частью настоящего договора (приложение № 3).</w:t>
            </w:r>
          </w:p>
          <w:p w:rsidR="00F63E6A" w:rsidRPr="00661F00" w:rsidRDefault="00F63E6A" w:rsidP="00661F00">
            <w:pPr>
              <w:rPr>
                <w:sz w:val="28"/>
                <w:szCs w:val="28"/>
              </w:rPr>
            </w:pPr>
            <w:r w:rsidRPr="00661F00">
              <w:rPr>
                <w:sz w:val="28"/>
                <w:szCs w:val="28"/>
              </w:rPr>
              <w:t>3.2. В соответствии с расчетом на дату заключения договора (приложение № 3) за указанное в п.1.1 недвижимое имущество устанавливается арендная плата в сумме:</w:t>
            </w:r>
          </w:p>
        </w:tc>
      </w:tr>
      <w:tr w:rsidR="00F63E6A" w:rsidRPr="00661F00">
        <w:trPr>
          <w:cantSplit/>
          <w:trHeight w:val="274"/>
        </w:trPr>
        <w:tc>
          <w:tcPr>
            <w:tcW w:w="9784" w:type="dxa"/>
            <w:tcBorders>
              <w:bottom w:val="single" w:sz="4" w:space="0" w:color="000000"/>
            </w:tcBorders>
          </w:tcPr>
          <w:p w:rsidR="00F63E6A" w:rsidRPr="00661F00" w:rsidRDefault="00F63E6A" w:rsidP="00661F00">
            <w:pPr>
              <w:snapToGrid w:val="0"/>
              <w:rPr>
                <w:b/>
                <w:bCs/>
                <w:sz w:val="28"/>
                <w:szCs w:val="28"/>
              </w:rPr>
            </w:pPr>
          </w:p>
        </w:tc>
      </w:tr>
    </w:tbl>
    <w:p w:rsidR="00F63E6A" w:rsidRPr="00661F00" w:rsidRDefault="00F63E6A" w:rsidP="00661F00">
      <w:pPr>
        <w:rPr>
          <w:sz w:val="28"/>
          <w:szCs w:val="28"/>
          <w:lang w:val="en-GB"/>
        </w:rPr>
      </w:pPr>
      <w:r w:rsidRPr="00661F00">
        <w:rPr>
          <w:sz w:val="28"/>
          <w:szCs w:val="28"/>
          <w:lang w:val="en-GB"/>
        </w:rPr>
        <w:t>- с учетом НДС:</w:t>
      </w:r>
    </w:p>
    <w:tbl>
      <w:tblPr>
        <w:tblW w:w="0" w:type="auto"/>
        <w:tblInd w:w="2" w:type="dxa"/>
        <w:tblLayout w:type="fixed"/>
        <w:tblLook w:val="0000"/>
      </w:tblPr>
      <w:tblGrid>
        <w:gridCol w:w="8371"/>
        <w:gridCol w:w="1518"/>
      </w:tblGrid>
      <w:tr w:rsidR="00F63E6A" w:rsidRPr="00661F00">
        <w:trPr>
          <w:cantSplit/>
          <w:trHeight w:val="87"/>
        </w:trPr>
        <w:tc>
          <w:tcPr>
            <w:tcW w:w="8371" w:type="dxa"/>
            <w:tcBorders>
              <w:bottom w:val="single" w:sz="4" w:space="0" w:color="000000"/>
            </w:tcBorders>
          </w:tcPr>
          <w:p w:rsidR="00F63E6A" w:rsidRPr="00661F00" w:rsidRDefault="00F63E6A" w:rsidP="00661F00">
            <w:pPr>
              <w:snapToGrid w:val="0"/>
              <w:rPr>
                <w:b/>
                <w:bCs/>
                <w:sz w:val="28"/>
                <w:szCs w:val="28"/>
              </w:rPr>
            </w:pPr>
          </w:p>
        </w:tc>
        <w:tc>
          <w:tcPr>
            <w:tcW w:w="1518" w:type="dxa"/>
          </w:tcPr>
          <w:p w:rsidR="00F63E6A" w:rsidRPr="00661F00" w:rsidRDefault="00F63E6A" w:rsidP="00661F00">
            <w:pPr>
              <w:snapToGrid w:val="0"/>
              <w:jc w:val="center"/>
              <w:rPr>
                <w:sz w:val="28"/>
                <w:szCs w:val="28"/>
                <w:lang w:val="en-GB"/>
              </w:rPr>
            </w:pPr>
            <w:r w:rsidRPr="00661F00">
              <w:rPr>
                <w:sz w:val="28"/>
                <w:szCs w:val="28"/>
                <w:lang w:val="en-GB"/>
              </w:rPr>
              <w:t>руб. в год</w:t>
            </w:r>
          </w:p>
        </w:tc>
      </w:tr>
    </w:tbl>
    <w:p w:rsidR="00F63E6A" w:rsidRPr="004959FA" w:rsidRDefault="00F63E6A" w:rsidP="00661F00">
      <w:pPr>
        <w:jc w:val="center"/>
        <w:rPr>
          <w:i/>
          <w:iCs/>
          <w:sz w:val="20"/>
          <w:szCs w:val="20"/>
          <w:lang w:val="en-GB"/>
        </w:rPr>
      </w:pPr>
      <w:r w:rsidRPr="004959FA">
        <w:rPr>
          <w:i/>
          <w:iCs/>
          <w:sz w:val="20"/>
          <w:szCs w:val="20"/>
          <w:lang w:val="en-GB"/>
        </w:rPr>
        <w:t>(цифрами и прописью)</w:t>
      </w:r>
    </w:p>
    <w:p w:rsidR="00F63E6A" w:rsidRPr="00661F00" w:rsidRDefault="00F63E6A" w:rsidP="00661F00">
      <w:pPr>
        <w:rPr>
          <w:sz w:val="28"/>
          <w:szCs w:val="28"/>
          <w:lang w:val="en-GB"/>
        </w:rPr>
      </w:pPr>
      <w:r w:rsidRPr="00661F00">
        <w:rPr>
          <w:sz w:val="28"/>
          <w:szCs w:val="28"/>
          <w:lang w:val="en-GB"/>
        </w:rPr>
        <w:t>- без учета НДС:</w:t>
      </w:r>
    </w:p>
    <w:tbl>
      <w:tblPr>
        <w:tblW w:w="0" w:type="auto"/>
        <w:tblInd w:w="2" w:type="dxa"/>
        <w:tblLayout w:type="fixed"/>
        <w:tblLook w:val="0000"/>
      </w:tblPr>
      <w:tblGrid>
        <w:gridCol w:w="8474"/>
        <w:gridCol w:w="1324"/>
      </w:tblGrid>
      <w:tr w:rsidR="00F63E6A" w:rsidRPr="00661F00">
        <w:trPr>
          <w:cantSplit/>
          <w:trHeight w:val="110"/>
        </w:trPr>
        <w:tc>
          <w:tcPr>
            <w:tcW w:w="8474" w:type="dxa"/>
            <w:tcBorders>
              <w:bottom w:val="single" w:sz="4" w:space="0" w:color="000000"/>
            </w:tcBorders>
          </w:tcPr>
          <w:p w:rsidR="00F63E6A" w:rsidRPr="00661F00" w:rsidRDefault="00F63E6A" w:rsidP="00661F00">
            <w:pPr>
              <w:snapToGrid w:val="0"/>
              <w:rPr>
                <w:b/>
                <w:bCs/>
                <w:sz w:val="28"/>
                <w:szCs w:val="28"/>
              </w:rPr>
            </w:pPr>
          </w:p>
        </w:tc>
        <w:tc>
          <w:tcPr>
            <w:tcW w:w="1324" w:type="dxa"/>
          </w:tcPr>
          <w:p w:rsidR="00F63E6A" w:rsidRPr="00661F00" w:rsidRDefault="00F63E6A" w:rsidP="00661F00">
            <w:pPr>
              <w:snapToGrid w:val="0"/>
              <w:ind w:hanging="76"/>
              <w:rPr>
                <w:sz w:val="28"/>
                <w:szCs w:val="28"/>
                <w:lang w:val="en-GB"/>
              </w:rPr>
            </w:pPr>
            <w:r w:rsidRPr="00661F00">
              <w:rPr>
                <w:sz w:val="28"/>
                <w:szCs w:val="28"/>
                <w:lang w:val="en-GB"/>
              </w:rPr>
              <w:t xml:space="preserve">руб. </w:t>
            </w:r>
            <w:r w:rsidRPr="00661F00">
              <w:rPr>
                <w:sz w:val="28"/>
                <w:szCs w:val="28"/>
              </w:rPr>
              <w:t xml:space="preserve">в </w:t>
            </w:r>
            <w:r w:rsidRPr="00661F00">
              <w:rPr>
                <w:sz w:val="28"/>
                <w:szCs w:val="28"/>
                <w:lang w:val="en-GB"/>
              </w:rPr>
              <w:t>год</w:t>
            </w:r>
          </w:p>
        </w:tc>
      </w:tr>
    </w:tbl>
    <w:p w:rsidR="00F63E6A" w:rsidRPr="004959FA" w:rsidRDefault="00F63E6A" w:rsidP="00661F00">
      <w:pPr>
        <w:jc w:val="center"/>
        <w:rPr>
          <w:i/>
          <w:iCs/>
          <w:sz w:val="20"/>
          <w:szCs w:val="20"/>
          <w:lang w:val="en-GB"/>
        </w:rPr>
      </w:pPr>
      <w:r w:rsidRPr="004959FA">
        <w:rPr>
          <w:i/>
          <w:iCs/>
          <w:sz w:val="20"/>
          <w:szCs w:val="20"/>
          <w:lang w:val="en-GB"/>
        </w:rPr>
        <w:t>(цифрами и прописью)</w:t>
      </w:r>
    </w:p>
    <w:p w:rsidR="00F63E6A" w:rsidRPr="004959FA" w:rsidRDefault="00F63E6A" w:rsidP="00661F00">
      <w:pPr>
        <w:jc w:val="center"/>
        <w:rPr>
          <w:i/>
          <w:iCs/>
          <w:sz w:val="20"/>
          <w:szCs w:val="20"/>
        </w:rPr>
      </w:pPr>
    </w:p>
    <w:tbl>
      <w:tblPr>
        <w:tblW w:w="0" w:type="auto"/>
        <w:tblInd w:w="2" w:type="dxa"/>
        <w:tblLayout w:type="fixed"/>
        <w:tblLook w:val="0000"/>
      </w:tblPr>
      <w:tblGrid>
        <w:gridCol w:w="8474"/>
        <w:gridCol w:w="1324"/>
      </w:tblGrid>
      <w:tr w:rsidR="00F63E6A" w:rsidRPr="00661F00">
        <w:trPr>
          <w:cantSplit/>
          <w:trHeight w:val="297"/>
        </w:trPr>
        <w:tc>
          <w:tcPr>
            <w:tcW w:w="8474" w:type="dxa"/>
          </w:tcPr>
          <w:p w:rsidR="00F63E6A" w:rsidRPr="00661F00" w:rsidRDefault="00F63E6A" w:rsidP="00661F00">
            <w:pPr>
              <w:snapToGrid w:val="0"/>
              <w:rPr>
                <w:sz w:val="28"/>
                <w:szCs w:val="28"/>
              </w:rPr>
            </w:pPr>
            <w:r w:rsidRPr="00661F00">
              <w:rPr>
                <w:sz w:val="28"/>
                <w:szCs w:val="28"/>
              </w:rPr>
              <w:t>Сумма ежемесячной арендной платы без учета НДС составляет:</w:t>
            </w:r>
          </w:p>
        </w:tc>
        <w:tc>
          <w:tcPr>
            <w:tcW w:w="1324" w:type="dxa"/>
            <w:tcBorders>
              <w:bottom w:val="single" w:sz="4" w:space="0" w:color="000000"/>
            </w:tcBorders>
          </w:tcPr>
          <w:p w:rsidR="00F63E6A" w:rsidRPr="00661F00" w:rsidRDefault="00F63E6A" w:rsidP="00661F00">
            <w:pPr>
              <w:snapToGrid w:val="0"/>
              <w:rPr>
                <w:b/>
                <w:bCs/>
                <w:sz w:val="28"/>
                <w:szCs w:val="28"/>
              </w:rPr>
            </w:pPr>
          </w:p>
        </w:tc>
      </w:tr>
      <w:tr w:rsidR="00F63E6A" w:rsidRPr="00661F00">
        <w:trPr>
          <w:cantSplit/>
          <w:trHeight w:val="297"/>
        </w:trPr>
        <w:tc>
          <w:tcPr>
            <w:tcW w:w="8474" w:type="dxa"/>
            <w:tcBorders>
              <w:bottom w:val="single" w:sz="4" w:space="0" w:color="000000"/>
            </w:tcBorders>
          </w:tcPr>
          <w:p w:rsidR="00F63E6A" w:rsidRPr="00661F00" w:rsidRDefault="00F63E6A" w:rsidP="00661F00">
            <w:pPr>
              <w:snapToGrid w:val="0"/>
              <w:rPr>
                <w:b/>
                <w:bCs/>
                <w:sz w:val="28"/>
                <w:szCs w:val="28"/>
              </w:rPr>
            </w:pPr>
          </w:p>
        </w:tc>
        <w:tc>
          <w:tcPr>
            <w:tcW w:w="1324" w:type="dxa"/>
            <w:tcBorders>
              <w:top w:val="single" w:sz="4" w:space="0" w:color="000000"/>
            </w:tcBorders>
          </w:tcPr>
          <w:p w:rsidR="00F63E6A" w:rsidRPr="00661F00" w:rsidRDefault="00F63E6A" w:rsidP="00661F00">
            <w:pPr>
              <w:snapToGrid w:val="0"/>
              <w:jc w:val="center"/>
              <w:rPr>
                <w:sz w:val="28"/>
                <w:szCs w:val="28"/>
                <w:lang w:val="en-GB"/>
              </w:rPr>
            </w:pPr>
            <w:r w:rsidRPr="00661F00">
              <w:rPr>
                <w:sz w:val="28"/>
                <w:szCs w:val="28"/>
                <w:lang w:val="en-GB"/>
              </w:rPr>
              <w:t>руб.</w:t>
            </w:r>
          </w:p>
        </w:tc>
      </w:tr>
    </w:tbl>
    <w:p w:rsidR="00F63E6A" w:rsidRPr="004959FA" w:rsidRDefault="00F63E6A" w:rsidP="00661F00">
      <w:pPr>
        <w:jc w:val="center"/>
        <w:rPr>
          <w:i/>
          <w:iCs/>
          <w:sz w:val="20"/>
          <w:szCs w:val="20"/>
          <w:lang w:val="en-GB"/>
        </w:rPr>
      </w:pPr>
      <w:r w:rsidRPr="004959FA">
        <w:rPr>
          <w:i/>
          <w:iCs/>
          <w:sz w:val="20"/>
          <w:szCs w:val="20"/>
          <w:lang w:val="en-GB"/>
        </w:rPr>
        <w:t>(цифрами и прописью)</w:t>
      </w:r>
    </w:p>
    <w:p w:rsidR="00F63E6A" w:rsidRPr="004959FA" w:rsidRDefault="00F63E6A" w:rsidP="00661F00">
      <w:pPr>
        <w:jc w:val="center"/>
        <w:rPr>
          <w:i/>
          <w:iCs/>
          <w:sz w:val="20"/>
          <w:szCs w:val="20"/>
        </w:rPr>
      </w:pPr>
    </w:p>
    <w:p w:rsidR="00F63E6A" w:rsidRPr="00661F00" w:rsidRDefault="00F63E6A" w:rsidP="00661F00">
      <w:pPr>
        <w:jc w:val="both"/>
        <w:rPr>
          <w:sz w:val="28"/>
          <w:szCs w:val="28"/>
        </w:rPr>
      </w:pPr>
      <w:r w:rsidRPr="00661F00">
        <w:rPr>
          <w:i/>
          <w:iCs/>
          <w:sz w:val="28"/>
          <w:szCs w:val="28"/>
        </w:rPr>
        <w:tab/>
      </w:r>
      <w:r w:rsidRPr="00661F00">
        <w:rPr>
          <w:sz w:val="28"/>
          <w:szCs w:val="28"/>
        </w:rPr>
        <w:t>3.3. Начисление арендной платы производится в соответствии с расчетом арендной платы, являющимся неотъемлемой частью настоящего договора (приложение № 3).</w:t>
      </w:r>
    </w:p>
    <w:p w:rsidR="00F63E6A" w:rsidRPr="00661F00" w:rsidRDefault="00F63E6A" w:rsidP="00661F00">
      <w:pPr>
        <w:ind w:firstLine="708"/>
        <w:jc w:val="both"/>
        <w:rPr>
          <w:sz w:val="28"/>
          <w:szCs w:val="28"/>
        </w:rPr>
      </w:pPr>
      <w:r w:rsidRPr="00661F00">
        <w:rPr>
          <w:sz w:val="28"/>
          <w:szCs w:val="28"/>
        </w:rPr>
        <w:t>3.4. Арендатор в соответствии с пунктом 3 статьи 161 Налогового кодекса Российской Федерации обязан исчислить и уплатить в бюджет соответствующую сумму налога на добавленную стоимость (НДС).</w:t>
      </w:r>
    </w:p>
    <w:p w:rsidR="00F63E6A" w:rsidRPr="00661F00" w:rsidRDefault="00F63E6A" w:rsidP="00661F00">
      <w:pPr>
        <w:ind w:firstLine="708"/>
        <w:jc w:val="both"/>
        <w:rPr>
          <w:sz w:val="28"/>
          <w:szCs w:val="28"/>
        </w:rPr>
      </w:pPr>
      <w:r w:rsidRPr="00661F00">
        <w:rPr>
          <w:sz w:val="28"/>
          <w:szCs w:val="28"/>
        </w:rPr>
        <w:t>3.5. Арендная плата без учета НДС ежемесячно равными частями не позднее ______ числа отчетного месяца перечисляется</w:t>
      </w:r>
      <w:r w:rsidRPr="00661F00">
        <w:rPr>
          <w:b/>
          <w:bCs/>
          <w:sz w:val="28"/>
          <w:szCs w:val="28"/>
        </w:rPr>
        <w:t xml:space="preserve"> </w:t>
      </w:r>
      <w:r w:rsidRPr="00661F00">
        <w:rPr>
          <w:sz w:val="28"/>
          <w:szCs w:val="28"/>
        </w:rPr>
        <w:t>Арендатором в местный бюджет на счет открытый в Управлении Федерального казначейства по Ростовской области по следующим платежным реквизитам:</w:t>
      </w:r>
    </w:p>
    <w:p w:rsidR="00F63E6A" w:rsidRPr="00661F00" w:rsidRDefault="00F63E6A" w:rsidP="00661F00">
      <w:pPr>
        <w:ind w:firstLine="708"/>
        <w:rPr>
          <w:sz w:val="28"/>
          <w:szCs w:val="28"/>
        </w:rPr>
      </w:pPr>
      <w:r w:rsidRPr="00661F00">
        <w:rPr>
          <w:sz w:val="28"/>
          <w:szCs w:val="28"/>
        </w:rPr>
        <w:t xml:space="preserve">Получатель: </w:t>
      </w:r>
    </w:p>
    <w:p w:rsidR="00F63E6A" w:rsidRPr="00661F00" w:rsidRDefault="00F63E6A" w:rsidP="00661F00">
      <w:pPr>
        <w:rPr>
          <w:sz w:val="28"/>
          <w:szCs w:val="28"/>
        </w:rPr>
      </w:pPr>
      <w:r w:rsidRPr="00661F00">
        <w:rPr>
          <w:sz w:val="28"/>
          <w:szCs w:val="28"/>
        </w:rPr>
        <w:t xml:space="preserve">Управление Федерального казначейства по Ростовской области  </w:t>
      </w:r>
    </w:p>
    <w:p w:rsidR="00F63E6A" w:rsidRPr="00661F00" w:rsidRDefault="00F63E6A" w:rsidP="00661F00">
      <w:pPr>
        <w:rPr>
          <w:sz w:val="28"/>
          <w:szCs w:val="28"/>
        </w:rPr>
      </w:pPr>
      <w:r w:rsidRPr="00661F00">
        <w:rPr>
          <w:sz w:val="28"/>
          <w:szCs w:val="28"/>
        </w:rPr>
        <w:t>( Управление имущественных отношений Сальского района)</w:t>
      </w:r>
    </w:p>
    <w:p w:rsidR="00F63E6A" w:rsidRPr="00661F00" w:rsidRDefault="00F63E6A" w:rsidP="00661F00">
      <w:pPr>
        <w:rPr>
          <w:sz w:val="28"/>
          <w:szCs w:val="28"/>
        </w:rPr>
      </w:pPr>
      <w:r w:rsidRPr="00661F00">
        <w:rPr>
          <w:sz w:val="28"/>
          <w:szCs w:val="28"/>
        </w:rPr>
        <w:t>Наименование банка: ГРКЦ ГУ Банка России по Ростовской области,</w:t>
      </w:r>
    </w:p>
    <w:p w:rsidR="00F63E6A" w:rsidRPr="00661F00" w:rsidRDefault="00F63E6A" w:rsidP="00661F00">
      <w:pPr>
        <w:rPr>
          <w:sz w:val="28"/>
          <w:szCs w:val="28"/>
        </w:rPr>
      </w:pPr>
      <w:r w:rsidRPr="00661F00">
        <w:rPr>
          <w:sz w:val="28"/>
          <w:szCs w:val="28"/>
        </w:rPr>
        <w:t xml:space="preserve"> г. Ростов - на - Дону</w:t>
      </w:r>
    </w:p>
    <w:p w:rsidR="00F63E6A" w:rsidRPr="00661F00" w:rsidRDefault="00F63E6A" w:rsidP="00661F00">
      <w:pPr>
        <w:rPr>
          <w:sz w:val="28"/>
          <w:szCs w:val="28"/>
        </w:rPr>
      </w:pPr>
      <w:r w:rsidRPr="00661F00">
        <w:rPr>
          <w:sz w:val="28"/>
          <w:szCs w:val="28"/>
        </w:rPr>
        <w:t xml:space="preserve">счет: 40101810400000010002  </w:t>
      </w:r>
    </w:p>
    <w:p w:rsidR="00F63E6A" w:rsidRPr="00661F00" w:rsidRDefault="00F63E6A" w:rsidP="00661F00">
      <w:pPr>
        <w:rPr>
          <w:sz w:val="28"/>
          <w:szCs w:val="28"/>
        </w:rPr>
      </w:pPr>
      <w:r w:rsidRPr="00661F00">
        <w:rPr>
          <w:sz w:val="28"/>
          <w:szCs w:val="28"/>
        </w:rPr>
        <w:t xml:space="preserve">БИК: 046015001 </w:t>
      </w:r>
    </w:p>
    <w:p w:rsidR="00F63E6A" w:rsidRPr="00661F00" w:rsidRDefault="00F63E6A" w:rsidP="00661F00">
      <w:pPr>
        <w:rPr>
          <w:sz w:val="28"/>
          <w:szCs w:val="28"/>
        </w:rPr>
      </w:pPr>
      <w:r w:rsidRPr="00661F00">
        <w:rPr>
          <w:sz w:val="28"/>
          <w:szCs w:val="28"/>
        </w:rPr>
        <w:t>ИНН 6153908601,  КПП 615301001</w:t>
      </w:r>
    </w:p>
    <w:p w:rsidR="00F63E6A" w:rsidRPr="00661F00" w:rsidRDefault="00F63E6A" w:rsidP="00661F00">
      <w:pPr>
        <w:rPr>
          <w:sz w:val="28"/>
          <w:szCs w:val="28"/>
        </w:rPr>
      </w:pPr>
      <w:r w:rsidRPr="00661F00">
        <w:rPr>
          <w:sz w:val="28"/>
          <w:szCs w:val="28"/>
        </w:rPr>
        <w:t>ОКАТО: 60250000000</w:t>
      </w:r>
    </w:p>
    <w:p w:rsidR="00F63E6A" w:rsidRPr="00661F00" w:rsidRDefault="00F63E6A" w:rsidP="00661F00">
      <w:pPr>
        <w:rPr>
          <w:sz w:val="28"/>
          <w:szCs w:val="28"/>
        </w:rPr>
      </w:pPr>
      <w:r w:rsidRPr="00661F00">
        <w:rPr>
          <w:sz w:val="28"/>
          <w:szCs w:val="28"/>
        </w:rPr>
        <w:t>код БК: 914 111 05035 05 0000 120</w:t>
      </w:r>
    </w:p>
    <w:p w:rsidR="00F63E6A" w:rsidRPr="00661F00" w:rsidRDefault="00F63E6A" w:rsidP="00661F00">
      <w:pPr>
        <w:rPr>
          <w:sz w:val="28"/>
          <w:szCs w:val="28"/>
        </w:rPr>
      </w:pPr>
      <w:r w:rsidRPr="00661F00">
        <w:rPr>
          <w:sz w:val="28"/>
          <w:szCs w:val="28"/>
        </w:rPr>
        <w:t>Назначение платежа: арендная плата по договору № _______от _______</w:t>
      </w:r>
    </w:p>
    <w:p w:rsidR="00F63E6A" w:rsidRPr="00661F00" w:rsidRDefault="00F63E6A" w:rsidP="00661F00">
      <w:pPr>
        <w:ind w:firstLine="567"/>
        <w:jc w:val="both"/>
        <w:rPr>
          <w:sz w:val="28"/>
          <w:szCs w:val="28"/>
        </w:rPr>
      </w:pPr>
      <w:r w:rsidRPr="00661F00">
        <w:rPr>
          <w:sz w:val="28"/>
          <w:szCs w:val="28"/>
        </w:rPr>
        <w:t>3.6. Обязанность Арендатора по внесению арендной платы считается исполненной с  даты поступления денежных средств на счет, указанный в пункте 3.5 настоящего договора.</w:t>
      </w:r>
    </w:p>
    <w:p w:rsidR="00F63E6A" w:rsidRPr="00661F00" w:rsidRDefault="00F63E6A" w:rsidP="00661F00">
      <w:pPr>
        <w:widowControl w:val="0"/>
        <w:shd w:val="clear" w:color="auto" w:fill="FFFFFF"/>
        <w:tabs>
          <w:tab w:val="left" w:pos="567"/>
        </w:tabs>
        <w:autoSpaceDE w:val="0"/>
        <w:jc w:val="both"/>
        <w:rPr>
          <w:spacing w:val="3"/>
          <w:sz w:val="28"/>
          <w:szCs w:val="28"/>
        </w:rPr>
      </w:pPr>
      <w:r w:rsidRPr="00661F00">
        <w:rPr>
          <w:spacing w:val="10"/>
          <w:sz w:val="28"/>
          <w:szCs w:val="28"/>
        </w:rPr>
        <w:tab/>
        <w:t xml:space="preserve">3.7. Размер арендной платы за пользование </w:t>
      </w:r>
      <w:r w:rsidRPr="00661F00">
        <w:rPr>
          <w:sz w:val="28"/>
          <w:szCs w:val="28"/>
        </w:rPr>
        <w:t>недвижимым имуществом</w:t>
      </w:r>
      <w:r w:rsidRPr="00661F00">
        <w:rPr>
          <w:spacing w:val="10"/>
          <w:sz w:val="28"/>
          <w:szCs w:val="28"/>
        </w:rPr>
        <w:t xml:space="preserve"> </w:t>
      </w:r>
      <w:r w:rsidRPr="00661F00">
        <w:rPr>
          <w:spacing w:val="3"/>
          <w:sz w:val="28"/>
          <w:szCs w:val="28"/>
        </w:rPr>
        <w:t>подлежит ежегодной индексации с учетом уровня инфляции, предусмотренного областным законом об областном бюджете на очередной финансовый год.</w:t>
      </w:r>
    </w:p>
    <w:p w:rsidR="00F63E6A" w:rsidRPr="00661F00" w:rsidRDefault="00F63E6A" w:rsidP="00661F00">
      <w:pPr>
        <w:ind w:firstLine="567"/>
        <w:jc w:val="both"/>
        <w:rPr>
          <w:sz w:val="28"/>
          <w:szCs w:val="28"/>
        </w:rPr>
      </w:pPr>
      <w:r w:rsidRPr="00661F00">
        <w:rPr>
          <w:sz w:val="28"/>
          <w:szCs w:val="28"/>
        </w:rPr>
        <w:t>В этом случае Арендодатель в одностороннем порядке письменно уведомляет Арендатора об индексации размера годовой арендной платы с даты, указанной в таком уведомлении.</w:t>
      </w:r>
    </w:p>
    <w:p w:rsidR="00F63E6A" w:rsidRPr="00661F00" w:rsidRDefault="00F63E6A" w:rsidP="00661F00">
      <w:pPr>
        <w:ind w:firstLine="567"/>
        <w:jc w:val="both"/>
        <w:rPr>
          <w:sz w:val="28"/>
          <w:szCs w:val="28"/>
        </w:rPr>
      </w:pPr>
      <w:r w:rsidRPr="00661F00">
        <w:rPr>
          <w:sz w:val="28"/>
          <w:szCs w:val="28"/>
        </w:rPr>
        <w:t>Арендодатель вправе в одностороннем порядке изменить размер арендной платы при принятии органами местного самоуправления соответствующих актов, регламентирующих порядок определения размера арендной платы.</w:t>
      </w:r>
    </w:p>
    <w:p w:rsidR="00F63E6A" w:rsidRPr="00661F00" w:rsidRDefault="00F63E6A" w:rsidP="00661F00">
      <w:pPr>
        <w:ind w:firstLine="567"/>
        <w:jc w:val="both"/>
        <w:rPr>
          <w:sz w:val="28"/>
          <w:szCs w:val="28"/>
        </w:rPr>
      </w:pPr>
      <w:r w:rsidRPr="00661F00">
        <w:rPr>
          <w:sz w:val="28"/>
          <w:szCs w:val="28"/>
        </w:rPr>
        <w:t xml:space="preserve">Размер арендной платы считается измененным со дня вступления в силу указанных в настоящем пункте нормативных правовых актов или со дня, с которого соответствующие положения этих нормативных правовых актов подлежат применению. </w:t>
      </w:r>
    </w:p>
    <w:p w:rsidR="00F63E6A" w:rsidRPr="00661F00" w:rsidRDefault="00F63E6A" w:rsidP="00661F00">
      <w:pPr>
        <w:jc w:val="center"/>
        <w:rPr>
          <w:b/>
          <w:bCs/>
          <w:sz w:val="28"/>
          <w:szCs w:val="28"/>
        </w:rPr>
      </w:pPr>
      <w:r w:rsidRPr="00661F00">
        <w:rPr>
          <w:b/>
          <w:bCs/>
          <w:sz w:val="28"/>
          <w:szCs w:val="28"/>
        </w:rPr>
        <w:t>4. ИМУЩЕСТВЕННАЯ ОТВЕТСТВЕННОСТЬ</w:t>
      </w:r>
    </w:p>
    <w:p w:rsidR="00F63E6A" w:rsidRPr="00661F00" w:rsidRDefault="00F63E6A" w:rsidP="00661F00">
      <w:pPr>
        <w:jc w:val="both"/>
        <w:rPr>
          <w:sz w:val="28"/>
          <w:szCs w:val="28"/>
        </w:rPr>
      </w:pPr>
      <w:r w:rsidRPr="00661F00">
        <w:rPr>
          <w:sz w:val="28"/>
          <w:szCs w:val="28"/>
        </w:rPr>
        <w:t>4.1. В случае неисполнения, ненадлежащего исполнения Арендатором обязательств по настоящему договору (за исключением нарушений, указанных в п. 4.2 и п. 4.3, настоящего договора) он возмещает причиненные в связи с этим убытки в полном объеме, а также уплачивает неустойку в размере 10 % годовой стоимости  арендной платы.</w:t>
      </w:r>
    </w:p>
    <w:p w:rsidR="00F63E6A" w:rsidRPr="00661F00" w:rsidRDefault="00F63E6A" w:rsidP="00661F00">
      <w:pPr>
        <w:jc w:val="both"/>
        <w:rPr>
          <w:sz w:val="28"/>
          <w:szCs w:val="28"/>
        </w:rPr>
      </w:pPr>
      <w:r w:rsidRPr="00661F00">
        <w:rPr>
          <w:sz w:val="28"/>
          <w:szCs w:val="28"/>
        </w:rPr>
        <w:t>4.2. В случае невнесения Арендатором платежей в сроки, установленные настоящим договором, он уплачивает пени в размере 1/300 ставки рефинансирования Центрального банка Российской Федерации на дату заключения настоящего договора за каждый день просрочки по платежным реквизитам согласно п. 3.3 настоящего договора.</w:t>
      </w:r>
    </w:p>
    <w:p w:rsidR="00F63E6A" w:rsidRPr="00661F00" w:rsidRDefault="00F63E6A" w:rsidP="00661F00">
      <w:pPr>
        <w:jc w:val="both"/>
        <w:rPr>
          <w:sz w:val="28"/>
          <w:szCs w:val="28"/>
        </w:rPr>
      </w:pPr>
      <w:r w:rsidRPr="00661F00">
        <w:rPr>
          <w:sz w:val="28"/>
          <w:szCs w:val="28"/>
        </w:rPr>
        <w:t>4.3. В случае сдачи недвижимого имущества или его части его в субаренду Арендатор уплачивает штраф в 5-кратном размере месячной арендной платы по каждому случаю.</w:t>
      </w:r>
    </w:p>
    <w:p w:rsidR="00F63E6A" w:rsidRPr="00661F00" w:rsidRDefault="00F63E6A" w:rsidP="00661F00">
      <w:pPr>
        <w:jc w:val="both"/>
        <w:rPr>
          <w:sz w:val="28"/>
          <w:szCs w:val="28"/>
        </w:rPr>
      </w:pPr>
      <w:r w:rsidRPr="00661F00">
        <w:rPr>
          <w:sz w:val="28"/>
          <w:szCs w:val="28"/>
        </w:rPr>
        <w:t>4.4. Уплата неустойки, штрафных санкций не освобождает стороны от устранения нарушений и надлежащего исполнения обязательств по настоящему договору.</w:t>
      </w:r>
    </w:p>
    <w:p w:rsidR="00F63E6A" w:rsidRPr="00661F00" w:rsidRDefault="00F63E6A" w:rsidP="00661F00">
      <w:pPr>
        <w:jc w:val="both"/>
        <w:rPr>
          <w:sz w:val="28"/>
          <w:szCs w:val="28"/>
        </w:rPr>
      </w:pPr>
      <w:r w:rsidRPr="00661F00">
        <w:rPr>
          <w:sz w:val="28"/>
          <w:szCs w:val="28"/>
        </w:rPr>
        <w:t>4.5. Прекращение договора не освобождает стороны от ответственности за его нарушения.</w:t>
      </w:r>
    </w:p>
    <w:p w:rsidR="00F63E6A" w:rsidRPr="00661F00" w:rsidRDefault="00F63E6A" w:rsidP="00661F00">
      <w:pPr>
        <w:jc w:val="center"/>
        <w:rPr>
          <w:b/>
          <w:bCs/>
          <w:sz w:val="28"/>
          <w:szCs w:val="28"/>
        </w:rPr>
      </w:pPr>
      <w:r w:rsidRPr="00661F00">
        <w:rPr>
          <w:b/>
          <w:bCs/>
          <w:sz w:val="28"/>
          <w:szCs w:val="28"/>
        </w:rPr>
        <w:t>5.  ИЗМЕНЕНИЕ, РАСТОРЖЕНИЕ  ДОГОВОРА</w:t>
      </w:r>
    </w:p>
    <w:p w:rsidR="00F63E6A" w:rsidRPr="00661F00" w:rsidRDefault="00F63E6A" w:rsidP="00661F00">
      <w:pPr>
        <w:jc w:val="both"/>
        <w:rPr>
          <w:sz w:val="28"/>
          <w:szCs w:val="28"/>
        </w:rPr>
      </w:pPr>
      <w:r w:rsidRPr="00661F00">
        <w:rPr>
          <w:sz w:val="28"/>
          <w:szCs w:val="28"/>
        </w:rPr>
        <w:tab/>
        <w:t>5.1. Изменение условий настоящего договора и его досрочное прекращение допускается по соглашению сторон.</w:t>
      </w:r>
    </w:p>
    <w:p w:rsidR="00F63E6A" w:rsidRPr="00661F00" w:rsidRDefault="00F63E6A" w:rsidP="00661F00">
      <w:pPr>
        <w:ind w:firstLine="708"/>
        <w:jc w:val="both"/>
        <w:rPr>
          <w:sz w:val="28"/>
          <w:szCs w:val="28"/>
        </w:rPr>
      </w:pPr>
      <w:r w:rsidRPr="00661F00">
        <w:rPr>
          <w:sz w:val="28"/>
          <w:szCs w:val="28"/>
        </w:rPr>
        <w:t xml:space="preserve">Вносимые дополнения и изменения рассматриваются сторонами в месячный срок и оформляются  дополнительным соглашением, согласованным с _______________.  </w:t>
      </w:r>
    </w:p>
    <w:p w:rsidR="00F63E6A" w:rsidRPr="00661F00" w:rsidRDefault="00F63E6A" w:rsidP="00661F00">
      <w:pPr>
        <w:ind w:firstLine="708"/>
        <w:jc w:val="both"/>
        <w:rPr>
          <w:sz w:val="28"/>
          <w:szCs w:val="28"/>
        </w:rPr>
      </w:pPr>
      <w:r w:rsidRPr="00661F00">
        <w:rPr>
          <w:sz w:val="28"/>
          <w:szCs w:val="28"/>
        </w:rPr>
        <w:t>5.2. При досрочном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w:t>
      </w:r>
    </w:p>
    <w:p w:rsidR="00F63E6A" w:rsidRPr="00661F00" w:rsidRDefault="00F63E6A" w:rsidP="00661F00">
      <w:pPr>
        <w:jc w:val="both"/>
        <w:rPr>
          <w:sz w:val="28"/>
          <w:szCs w:val="28"/>
        </w:rPr>
      </w:pPr>
      <w:r w:rsidRPr="00661F00">
        <w:rPr>
          <w:sz w:val="28"/>
          <w:szCs w:val="28"/>
        </w:rPr>
        <w:t>5.3. Договор аренды подлежит досрочному расторжению, а недвижимое имущество освобождается Арендатором безотлагательно в случаях:</w:t>
      </w:r>
    </w:p>
    <w:p w:rsidR="00F63E6A" w:rsidRPr="00661F00" w:rsidRDefault="00F63E6A" w:rsidP="00661F00">
      <w:pPr>
        <w:jc w:val="both"/>
        <w:rPr>
          <w:sz w:val="28"/>
          <w:szCs w:val="28"/>
        </w:rPr>
      </w:pPr>
      <w:r w:rsidRPr="00661F00">
        <w:rPr>
          <w:sz w:val="28"/>
          <w:szCs w:val="28"/>
        </w:rPr>
        <w:t>5.3.1. нарушения условий использования недвижимого имущества, установленных настоящим договором;</w:t>
      </w:r>
    </w:p>
    <w:p w:rsidR="00F63E6A" w:rsidRPr="00661F00" w:rsidRDefault="00F63E6A" w:rsidP="00661F00">
      <w:pPr>
        <w:jc w:val="both"/>
        <w:rPr>
          <w:sz w:val="28"/>
          <w:szCs w:val="28"/>
        </w:rPr>
      </w:pPr>
      <w:r w:rsidRPr="00661F00">
        <w:rPr>
          <w:sz w:val="28"/>
          <w:szCs w:val="28"/>
        </w:rPr>
        <w:t>5.3.2. если Арендатор умышленно или по неосторожности ухудшает (разрушает, повреждает) недвижимое имущество;</w:t>
      </w:r>
    </w:p>
    <w:p w:rsidR="00F63E6A" w:rsidRPr="00661F00" w:rsidRDefault="00F63E6A" w:rsidP="00661F00">
      <w:pPr>
        <w:jc w:val="both"/>
        <w:rPr>
          <w:sz w:val="28"/>
          <w:szCs w:val="28"/>
        </w:rPr>
      </w:pPr>
      <w:r w:rsidRPr="00661F00">
        <w:rPr>
          <w:sz w:val="28"/>
          <w:szCs w:val="28"/>
        </w:rPr>
        <w:t>5.3.3. если Арендатор не внес арендную плату в совокупности более чем за три месяца;</w:t>
      </w:r>
    </w:p>
    <w:p w:rsidR="00F63E6A" w:rsidRPr="00661F00" w:rsidRDefault="00F63E6A" w:rsidP="00661F00">
      <w:pPr>
        <w:jc w:val="both"/>
        <w:rPr>
          <w:sz w:val="28"/>
          <w:szCs w:val="28"/>
        </w:rPr>
      </w:pPr>
      <w:r w:rsidRPr="00661F00">
        <w:rPr>
          <w:sz w:val="28"/>
          <w:szCs w:val="28"/>
        </w:rPr>
        <w:t>5.3.4 если Арендатор неоднократно нарушил условия настоящего договора;</w:t>
      </w:r>
    </w:p>
    <w:p w:rsidR="00F63E6A" w:rsidRPr="00661F00" w:rsidRDefault="00F63E6A" w:rsidP="00661F00">
      <w:pPr>
        <w:jc w:val="both"/>
        <w:rPr>
          <w:sz w:val="28"/>
          <w:szCs w:val="28"/>
        </w:rPr>
      </w:pPr>
      <w:r w:rsidRPr="00661F00">
        <w:rPr>
          <w:sz w:val="28"/>
          <w:szCs w:val="28"/>
        </w:rPr>
        <w:t>5.3.5. если недвижимое имущество не по вине Арендатора окажется в непригодном для использования состоянии.</w:t>
      </w:r>
    </w:p>
    <w:p w:rsidR="00F63E6A" w:rsidRPr="00661F00" w:rsidRDefault="00F63E6A" w:rsidP="00661F00">
      <w:pPr>
        <w:jc w:val="both"/>
        <w:rPr>
          <w:sz w:val="28"/>
          <w:szCs w:val="28"/>
        </w:rPr>
      </w:pPr>
      <w:r w:rsidRPr="00661F00">
        <w:rPr>
          <w:sz w:val="28"/>
          <w:szCs w:val="28"/>
        </w:rPr>
        <w:t>5.4. Реорганизация Арендодателя, а также перемена собственника арендуемого недвижимого имущества не является основанием для изменения условий или расторжения настоящего договора.</w:t>
      </w:r>
    </w:p>
    <w:p w:rsidR="00F63E6A" w:rsidRPr="00661F00" w:rsidRDefault="00F63E6A" w:rsidP="00661F00">
      <w:pPr>
        <w:jc w:val="both"/>
        <w:rPr>
          <w:sz w:val="28"/>
          <w:szCs w:val="28"/>
        </w:rPr>
      </w:pPr>
      <w:r w:rsidRPr="00661F00">
        <w:rPr>
          <w:sz w:val="28"/>
          <w:szCs w:val="28"/>
        </w:rPr>
        <w:t>5.5. В случае реорганизации Арендатора договор аренды считается прекратившим свое действие.</w:t>
      </w:r>
    </w:p>
    <w:p w:rsidR="00F63E6A" w:rsidRPr="00661F00" w:rsidRDefault="00F63E6A" w:rsidP="00661F00">
      <w:pPr>
        <w:jc w:val="center"/>
        <w:rPr>
          <w:b/>
          <w:bCs/>
          <w:sz w:val="28"/>
          <w:szCs w:val="28"/>
        </w:rPr>
      </w:pPr>
      <w:r w:rsidRPr="00661F00">
        <w:rPr>
          <w:b/>
          <w:bCs/>
          <w:sz w:val="28"/>
          <w:szCs w:val="28"/>
        </w:rPr>
        <w:t>6. ПРОЧИЕ УСЛОВИЯ</w:t>
      </w:r>
    </w:p>
    <w:p w:rsidR="00F63E6A" w:rsidRPr="00661F00" w:rsidRDefault="00F63E6A" w:rsidP="00661F00">
      <w:pPr>
        <w:jc w:val="both"/>
        <w:rPr>
          <w:sz w:val="28"/>
          <w:szCs w:val="28"/>
        </w:rPr>
      </w:pPr>
      <w:r w:rsidRPr="00661F00">
        <w:rPr>
          <w:sz w:val="28"/>
          <w:szCs w:val="28"/>
        </w:rPr>
        <w:t>6.1. Споры по настоящему договору рассматриваются в Арбитражном суде Ростовской области.</w:t>
      </w:r>
    </w:p>
    <w:p w:rsidR="00F63E6A" w:rsidRPr="00661F00" w:rsidRDefault="00F63E6A" w:rsidP="00661F00">
      <w:pPr>
        <w:jc w:val="both"/>
        <w:rPr>
          <w:sz w:val="28"/>
          <w:szCs w:val="28"/>
        </w:rPr>
      </w:pPr>
      <w:r w:rsidRPr="00661F00">
        <w:rPr>
          <w:sz w:val="28"/>
          <w:szCs w:val="28"/>
        </w:rPr>
        <w:t>6.2. Взаимоотношения сторон, неурегулированные настоящим договором, регламентируются действующим законодательством РФ.</w:t>
      </w:r>
    </w:p>
    <w:p w:rsidR="00F63E6A" w:rsidRPr="00661F00" w:rsidRDefault="00F63E6A" w:rsidP="00661F00">
      <w:pPr>
        <w:jc w:val="both"/>
        <w:rPr>
          <w:sz w:val="28"/>
          <w:szCs w:val="28"/>
        </w:rPr>
      </w:pPr>
      <w:r w:rsidRPr="00661F00">
        <w:rPr>
          <w:sz w:val="28"/>
          <w:szCs w:val="28"/>
        </w:rPr>
        <w:t>6.3. Настоящий договор вступает в силу в установленном законом порядке.</w:t>
      </w:r>
    </w:p>
    <w:p w:rsidR="00F63E6A" w:rsidRPr="00661F00" w:rsidRDefault="00F63E6A" w:rsidP="00661F00">
      <w:pPr>
        <w:jc w:val="both"/>
        <w:rPr>
          <w:sz w:val="28"/>
          <w:szCs w:val="28"/>
        </w:rPr>
      </w:pPr>
      <w:r w:rsidRPr="00661F00">
        <w:rPr>
          <w:sz w:val="28"/>
          <w:szCs w:val="28"/>
        </w:rPr>
        <w:t xml:space="preserve">Договор составлен в 4-х  экземплярах, имеющих равную юридическую силу: Арендатору - 1 экз., Арендодателю - 1 экз., УИО Сальского района - 1 экз., Управлению Федеральной службы государственной регистрации, кадастра и картографии по Ростовской области - 1 экз. </w:t>
      </w:r>
    </w:p>
    <w:p w:rsidR="00F63E6A" w:rsidRPr="00661F00" w:rsidRDefault="00F63E6A" w:rsidP="00661F00">
      <w:pPr>
        <w:jc w:val="both"/>
        <w:rPr>
          <w:sz w:val="28"/>
          <w:szCs w:val="28"/>
        </w:rPr>
      </w:pPr>
      <w:r w:rsidRPr="00661F00">
        <w:rPr>
          <w:sz w:val="28"/>
          <w:szCs w:val="28"/>
        </w:rPr>
        <w:t>6.4. Условия настоящего договора аренды в части внесения арендной платы применяются с даты установления срока действия договора, а в случаях использования недвижимого имущества до указанного срока – с даты фактического занятия недвижимого имущества.</w:t>
      </w:r>
    </w:p>
    <w:p w:rsidR="00F63E6A" w:rsidRPr="00661F00" w:rsidRDefault="00F63E6A" w:rsidP="00661F00">
      <w:pPr>
        <w:jc w:val="both"/>
        <w:rPr>
          <w:sz w:val="28"/>
          <w:szCs w:val="28"/>
        </w:rPr>
      </w:pPr>
      <w:r w:rsidRPr="00661F00">
        <w:rPr>
          <w:sz w:val="28"/>
          <w:szCs w:val="28"/>
        </w:rPr>
        <w:t xml:space="preserve">6.5. Арендатор не вправе предоставлять недвижимое имущество, как в целом, так и частично в субаренду без согласования с Арендодателем и Администрацией.  </w:t>
      </w:r>
    </w:p>
    <w:p w:rsidR="00F63E6A" w:rsidRPr="00661F00" w:rsidRDefault="00F63E6A" w:rsidP="00661F00">
      <w:pPr>
        <w:jc w:val="both"/>
        <w:rPr>
          <w:sz w:val="28"/>
          <w:szCs w:val="28"/>
        </w:rPr>
      </w:pPr>
      <w:r w:rsidRPr="00661F00">
        <w:rPr>
          <w:sz w:val="28"/>
          <w:szCs w:val="28"/>
        </w:rPr>
        <w:t>6.6. При изменении реквизитов стороны обязаны уведомить друг друга в письменном виде заказными отправлениями.</w:t>
      </w:r>
    </w:p>
    <w:p w:rsidR="00F63E6A" w:rsidRPr="00661F00" w:rsidRDefault="00F63E6A" w:rsidP="00661F00">
      <w:pPr>
        <w:jc w:val="center"/>
        <w:rPr>
          <w:b/>
          <w:bCs/>
          <w:sz w:val="28"/>
          <w:szCs w:val="28"/>
        </w:rPr>
      </w:pPr>
      <w:r w:rsidRPr="00661F00">
        <w:rPr>
          <w:b/>
          <w:bCs/>
          <w:sz w:val="28"/>
          <w:szCs w:val="28"/>
        </w:rPr>
        <w:t>7. ПРИЛОЖЕНИЯ, ЯВЛЯЮЩИЕСЯ НЕОТЪЕМЛЕМОЙ ЧАСТЬЮ</w:t>
      </w:r>
    </w:p>
    <w:p w:rsidR="00F63E6A" w:rsidRPr="00661F00" w:rsidRDefault="00F63E6A" w:rsidP="00661F00">
      <w:pPr>
        <w:jc w:val="center"/>
        <w:rPr>
          <w:b/>
          <w:bCs/>
          <w:sz w:val="28"/>
          <w:szCs w:val="28"/>
        </w:rPr>
      </w:pPr>
      <w:r w:rsidRPr="00661F00">
        <w:rPr>
          <w:b/>
          <w:bCs/>
          <w:sz w:val="28"/>
          <w:szCs w:val="28"/>
        </w:rPr>
        <w:t>НАСТОЯЩЕГО ДОГОВОРА</w:t>
      </w:r>
    </w:p>
    <w:p w:rsidR="00F63E6A" w:rsidRPr="00661F00" w:rsidRDefault="00F63E6A" w:rsidP="00661F00">
      <w:pPr>
        <w:jc w:val="both"/>
        <w:rPr>
          <w:sz w:val="28"/>
          <w:szCs w:val="28"/>
        </w:rPr>
      </w:pPr>
      <w:r w:rsidRPr="00661F00">
        <w:rPr>
          <w:sz w:val="28"/>
          <w:szCs w:val="28"/>
        </w:rPr>
        <w:t>7.1. Перечень и план расположения недвижимого имущества (приложение № 1).</w:t>
      </w:r>
    </w:p>
    <w:p w:rsidR="00F63E6A" w:rsidRPr="00661F00" w:rsidRDefault="00F63E6A" w:rsidP="00661F00">
      <w:pPr>
        <w:jc w:val="both"/>
        <w:rPr>
          <w:sz w:val="28"/>
          <w:szCs w:val="28"/>
        </w:rPr>
      </w:pPr>
      <w:r w:rsidRPr="00661F00">
        <w:rPr>
          <w:sz w:val="28"/>
          <w:szCs w:val="28"/>
        </w:rPr>
        <w:t>7.2. Реестр-дислокация недвижимого имущества (приложение № 2).</w:t>
      </w:r>
    </w:p>
    <w:p w:rsidR="00F63E6A" w:rsidRPr="00661F00" w:rsidRDefault="00F63E6A" w:rsidP="00661F00">
      <w:pPr>
        <w:jc w:val="both"/>
        <w:rPr>
          <w:sz w:val="28"/>
          <w:szCs w:val="28"/>
        </w:rPr>
      </w:pPr>
      <w:r w:rsidRPr="00661F00">
        <w:rPr>
          <w:sz w:val="28"/>
          <w:szCs w:val="28"/>
        </w:rPr>
        <w:t>7.3. Расчет арендной платы (приложение № 3).</w:t>
      </w:r>
    </w:p>
    <w:p w:rsidR="00F63E6A" w:rsidRPr="00661F00" w:rsidRDefault="00F63E6A" w:rsidP="00661F00">
      <w:pPr>
        <w:jc w:val="both"/>
        <w:rPr>
          <w:sz w:val="28"/>
          <w:szCs w:val="28"/>
        </w:rPr>
      </w:pPr>
      <w:r w:rsidRPr="00661F00">
        <w:rPr>
          <w:sz w:val="28"/>
          <w:szCs w:val="28"/>
        </w:rPr>
        <w:t>7.4. Акт приема-передачи (приложение № 4).</w:t>
      </w:r>
    </w:p>
    <w:p w:rsidR="00F63E6A" w:rsidRPr="00661F00" w:rsidRDefault="00F63E6A" w:rsidP="00661F00">
      <w:pPr>
        <w:jc w:val="center"/>
        <w:rPr>
          <w:b/>
          <w:bCs/>
          <w:sz w:val="28"/>
          <w:szCs w:val="28"/>
        </w:rPr>
      </w:pPr>
      <w:r w:rsidRPr="00661F00">
        <w:rPr>
          <w:b/>
          <w:bCs/>
          <w:sz w:val="28"/>
          <w:szCs w:val="28"/>
        </w:rPr>
        <w:t>8. ЮРИДИЧЕСКИЕ АДРЕСА СТОРОН</w:t>
      </w:r>
    </w:p>
    <w:p w:rsidR="00F63E6A" w:rsidRPr="00661F00" w:rsidRDefault="00F63E6A" w:rsidP="00661F00">
      <w:pPr>
        <w:jc w:val="both"/>
        <w:rPr>
          <w:b/>
          <w:bCs/>
          <w:sz w:val="28"/>
          <w:szCs w:val="28"/>
          <w:u w:val="single"/>
        </w:rPr>
      </w:pPr>
      <w:r w:rsidRPr="00661F00">
        <w:rPr>
          <w:b/>
          <w:bCs/>
          <w:sz w:val="28"/>
          <w:szCs w:val="28"/>
          <w:u w:val="single"/>
        </w:rPr>
        <w:t>Арендодатель:</w:t>
      </w:r>
    </w:p>
    <w:tbl>
      <w:tblPr>
        <w:tblW w:w="0" w:type="auto"/>
        <w:tblInd w:w="2" w:type="dxa"/>
        <w:tblLayout w:type="fixed"/>
        <w:tblLook w:val="0000"/>
      </w:tblPr>
      <w:tblGrid>
        <w:gridCol w:w="9915"/>
      </w:tblGrid>
      <w:tr w:rsidR="00F63E6A" w:rsidRPr="00661F00">
        <w:trPr>
          <w:trHeight w:val="255"/>
        </w:trPr>
        <w:tc>
          <w:tcPr>
            <w:tcW w:w="9915" w:type="dxa"/>
            <w:tcBorders>
              <w:bottom w:val="single" w:sz="4" w:space="0" w:color="000000"/>
            </w:tcBorders>
          </w:tcPr>
          <w:p w:rsidR="00F63E6A" w:rsidRPr="00661F00" w:rsidRDefault="00F63E6A" w:rsidP="00661F00">
            <w:pPr>
              <w:snapToGrid w:val="0"/>
              <w:rPr>
                <w:sz w:val="28"/>
                <w:szCs w:val="28"/>
              </w:rPr>
            </w:pPr>
          </w:p>
        </w:tc>
      </w:tr>
      <w:tr w:rsidR="00F63E6A" w:rsidRPr="00661F00">
        <w:trPr>
          <w:trHeight w:val="321"/>
        </w:trPr>
        <w:tc>
          <w:tcPr>
            <w:tcW w:w="9915" w:type="dxa"/>
            <w:tcBorders>
              <w:bottom w:val="single" w:sz="4" w:space="0" w:color="000000"/>
            </w:tcBorders>
          </w:tcPr>
          <w:p w:rsidR="00F63E6A" w:rsidRPr="00661F00" w:rsidRDefault="00F63E6A" w:rsidP="00661F00">
            <w:pPr>
              <w:tabs>
                <w:tab w:val="right" w:pos="9071"/>
              </w:tabs>
              <w:snapToGrid w:val="0"/>
              <w:rPr>
                <w:sz w:val="28"/>
                <w:szCs w:val="28"/>
              </w:rPr>
            </w:pPr>
            <w:r w:rsidRPr="00661F00">
              <w:rPr>
                <w:sz w:val="28"/>
                <w:szCs w:val="28"/>
              </w:rPr>
              <w:t xml:space="preserve">Адрес и телефон:  </w:t>
            </w:r>
          </w:p>
        </w:tc>
      </w:tr>
      <w:tr w:rsidR="00F63E6A" w:rsidRPr="00661F00">
        <w:trPr>
          <w:trHeight w:val="240"/>
        </w:trPr>
        <w:tc>
          <w:tcPr>
            <w:tcW w:w="9915" w:type="dxa"/>
            <w:tcBorders>
              <w:top w:val="single" w:sz="4" w:space="0" w:color="000000"/>
              <w:bottom w:val="single" w:sz="4" w:space="0" w:color="000000"/>
            </w:tcBorders>
          </w:tcPr>
          <w:p w:rsidR="00F63E6A" w:rsidRPr="00661F00" w:rsidRDefault="00F63E6A" w:rsidP="00661F00">
            <w:pPr>
              <w:snapToGrid w:val="0"/>
              <w:rPr>
                <w:sz w:val="28"/>
                <w:szCs w:val="28"/>
              </w:rPr>
            </w:pPr>
            <w:r w:rsidRPr="00661F00">
              <w:rPr>
                <w:sz w:val="28"/>
                <w:szCs w:val="28"/>
              </w:rPr>
              <w:t>Расчетный счет:</w:t>
            </w:r>
          </w:p>
        </w:tc>
      </w:tr>
      <w:tr w:rsidR="00F63E6A" w:rsidRPr="00661F00">
        <w:trPr>
          <w:trHeight w:val="255"/>
        </w:trPr>
        <w:tc>
          <w:tcPr>
            <w:tcW w:w="9915" w:type="dxa"/>
            <w:tcBorders>
              <w:top w:val="single" w:sz="4" w:space="0" w:color="000000"/>
            </w:tcBorders>
          </w:tcPr>
          <w:p w:rsidR="00F63E6A" w:rsidRPr="00661F00" w:rsidRDefault="00F63E6A" w:rsidP="00661F00">
            <w:pPr>
              <w:snapToGrid w:val="0"/>
              <w:rPr>
                <w:b/>
                <w:bCs/>
                <w:sz w:val="28"/>
                <w:szCs w:val="28"/>
              </w:rPr>
            </w:pPr>
          </w:p>
        </w:tc>
      </w:tr>
    </w:tbl>
    <w:p w:rsidR="00F63E6A" w:rsidRPr="00661F00" w:rsidRDefault="00F63E6A" w:rsidP="00661F00">
      <w:pPr>
        <w:jc w:val="both"/>
        <w:rPr>
          <w:b/>
          <w:bCs/>
          <w:sz w:val="28"/>
          <w:szCs w:val="28"/>
          <w:u w:val="single"/>
        </w:rPr>
      </w:pPr>
      <w:r w:rsidRPr="00661F00">
        <w:rPr>
          <w:b/>
          <w:bCs/>
          <w:sz w:val="28"/>
          <w:szCs w:val="28"/>
          <w:u w:val="single"/>
        </w:rPr>
        <w:t>Арендатор:</w:t>
      </w:r>
    </w:p>
    <w:tbl>
      <w:tblPr>
        <w:tblW w:w="0" w:type="auto"/>
        <w:tblInd w:w="2" w:type="dxa"/>
        <w:tblLayout w:type="fixed"/>
        <w:tblLook w:val="0000"/>
      </w:tblPr>
      <w:tblGrid>
        <w:gridCol w:w="9915"/>
      </w:tblGrid>
      <w:tr w:rsidR="00F63E6A" w:rsidRPr="00661F00">
        <w:trPr>
          <w:trHeight w:val="270"/>
        </w:trPr>
        <w:tc>
          <w:tcPr>
            <w:tcW w:w="9915" w:type="dxa"/>
            <w:tcBorders>
              <w:bottom w:val="single" w:sz="4" w:space="0" w:color="000000"/>
            </w:tcBorders>
          </w:tcPr>
          <w:p w:rsidR="00F63E6A" w:rsidRPr="00661F00" w:rsidRDefault="00F63E6A" w:rsidP="00661F00">
            <w:pPr>
              <w:snapToGrid w:val="0"/>
              <w:rPr>
                <w:sz w:val="28"/>
                <w:szCs w:val="28"/>
              </w:rPr>
            </w:pPr>
          </w:p>
        </w:tc>
      </w:tr>
      <w:tr w:rsidR="00F63E6A" w:rsidRPr="00661F00">
        <w:trPr>
          <w:trHeight w:val="270"/>
        </w:trPr>
        <w:tc>
          <w:tcPr>
            <w:tcW w:w="9915" w:type="dxa"/>
            <w:tcBorders>
              <w:top w:val="single" w:sz="4" w:space="0" w:color="000000"/>
              <w:bottom w:val="single" w:sz="4" w:space="0" w:color="000000"/>
            </w:tcBorders>
          </w:tcPr>
          <w:p w:rsidR="00F63E6A" w:rsidRPr="00661F00" w:rsidRDefault="00F63E6A" w:rsidP="00661F00">
            <w:pPr>
              <w:tabs>
                <w:tab w:val="right" w:pos="9071"/>
              </w:tabs>
              <w:snapToGrid w:val="0"/>
              <w:rPr>
                <w:sz w:val="28"/>
                <w:szCs w:val="28"/>
              </w:rPr>
            </w:pPr>
            <w:r w:rsidRPr="00661F00">
              <w:rPr>
                <w:sz w:val="28"/>
                <w:szCs w:val="28"/>
              </w:rPr>
              <w:t>Адрес и телефон:</w:t>
            </w:r>
          </w:p>
        </w:tc>
      </w:tr>
      <w:tr w:rsidR="00F63E6A" w:rsidRPr="00661F00">
        <w:trPr>
          <w:trHeight w:val="270"/>
        </w:trPr>
        <w:tc>
          <w:tcPr>
            <w:tcW w:w="9915" w:type="dxa"/>
            <w:tcBorders>
              <w:top w:val="single" w:sz="4" w:space="0" w:color="000000"/>
              <w:bottom w:val="single" w:sz="4" w:space="0" w:color="000000"/>
            </w:tcBorders>
          </w:tcPr>
          <w:p w:rsidR="00F63E6A" w:rsidRPr="00661F00" w:rsidRDefault="00F63E6A" w:rsidP="00661F00">
            <w:pPr>
              <w:tabs>
                <w:tab w:val="right" w:pos="9071"/>
              </w:tabs>
              <w:snapToGrid w:val="0"/>
              <w:rPr>
                <w:sz w:val="28"/>
                <w:szCs w:val="28"/>
              </w:rPr>
            </w:pPr>
            <w:r w:rsidRPr="00661F00">
              <w:rPr>
                <w:sz w:val="28"/>
                <w:szCs w:val="28"/>
              </w:rPr>
              <w:t xml:space="preserve">Расчетный  счет:  </w:t>
            </w:r>
          </w:p>
        </w:tc>
      </w:tr>
    </w:tbl>
    <w:p w:rsidR="00F63E6A" w:rsidRPr="00661F00" w:rsidRDefault="00F63E6A" w:rsidP="00661F00">
      <w:pPr>
        <w:jc w:val="center"/>
        <w:rPr>
          <w:b/>
          <w:bCs/>
          <w:sz w:val="28"/>
          <w:szCs w:val="28"/>
        </w:rPr>
      </w:pPr>
      <w:r w:rsidRPr="00661F00">
        <w:rPr>
          <w:b/>
          <w:bCs/>
          <w:sz w:val="28"/>
          <w:szCs w:val="28"/>
        </w:rPr>
        <w:t>ПОДПИСИ СТОРОН</w:t>
      </w:r>
    </w:p>
    <w:p w:rsidR="00F63E6A" w:rsidRPr="00661F00" w:rsidRDefault="00F63E6A" w:rsidP="00661F00">
      <w:pPr>
        <w:jc w:val="both"/>
        <w:rPr>
          <w:b/>
          <w:bCs/>
          <w:sz w:val="28"/>
          <w:szCs w:val="28"/>
          <w:lang w:val="en-GB"/>
        </w:rPr>
      </w:pPr>
      <w:r w:rsidRPr="00661F00">
        <w:rPr>
          <w:b/>
          <w:bCs/>
          <w:sz w:val="28"/>
          <w:szCs w:val="28"/>
        </w:rPr>
        <w:t xml:space="preserve"> От Арендодателя                                       От Ар</w:t>
      </w:r>
      <w:r w:rsidRPr="00661F00">
        <w:rPr>
          <w:b/>
          <w:bCs/>
          <w:sz w:val="28"/>
          <w:szCs w:val="28"/>
          <w:lang w:val="en-GB"/>
        </w:rPr>
        <w:t>ендатора</w:t>
      </w:r>
    </w:p>
    <w:tbl>
      <w:tblPr>
        <w:tblW w:w="0" w:type="auto"/>
        <w:tblInd w:w="2" w:type="dxa"/>
        <w:tblLayout w:type="fixed"/>
        <w:tblLook w:val="0000"/>
      </w:tblPr>
      <w:tblGrid>
        <w:gridCol w:w="4296"/>
        <w:gridCol w:w="811"/>
        <w:gridCol w:w="4868"/>
      </w:tblGrid>
      <w:tr w:rsidR="00F63E6A" w:rsidRPr="00661F00">
        <w:trPr>
          <w:trHeight w:val="336"/>
        </w:trPr>
        <w:tc>
          <w:tcPr>
            <w:tcW w:w="4296" w:type="dxa"/>
            <w:tcBorders>
              <w:bottom w:val="single" w:sz="4" w:space="0" w:color="000000"/>
            </w:tcBorders>
          </w:tcPr>
          <w:p w:rsidR="00F63E6A" w:rsidRPr="00661F00" w:rsidRDefault="00F63E6A" w:rsidP="00661F00">
            <w:pPr>
              <w:tabs>
                <w:tab w:val="left" w:pos="402"/>
              </w:tabs>
              <w:snapToGrid w:val="0"/>
              <w:jc w:val="center"/>
              <w:rPr>
                <w:rFonts w:ascii="Arial" w:hAnsi="Arial" w:cs="Arial"/>
                <w:sz w:val="28"/>
                <w:szCs w:val="28"/>
              </w:rPr>
            </w:pPr>
          </w:p>
        </w:tc>
        <w:tc>
          <w:tcPr>
            <w:tcW w:w="811" w:type="dxa"/>
          </w:tcPr>
          <w:p w:rsidR="00F63E6A" w:rsidRPr="00661F00" w:rsidRDefault="00F63E6A" w:rsidP="00661F00">
            <w:pPr>
              <w:snapToGrid w:val="0"/>
              <w:rPr>
                <w:rFonts w:ascii="Arial" w:hAnsi="Arial" w:cs="Arial"/>
                <w:b/>
                <w:bCs/>
                <w:sz w:val="28"/>
                <w:szCs w:val="28"/>
              </w:rPr>
            </w:pPr>
          </w:p>
        </w:tc>
        <w:tc>
          <w:tcPr>
            <w:tcW w:w="4868" w:type="dxa"/>
            <w:tcBorders>
              <w:bottom w:val="single" w:sz="4" w:space="0" w:color="000000"/>
            </w:tcBorders>
          </w:tcPr>
          <w:p w:rsidR="00F63E6A" w:rsidRPr="00661F00" w:rsidRDefault="00F63E6A" w:rsidP="00661F00">
            <w:pPr>
              <w:snapToGrid w:val="0"/>
              <w:jc w:val="center"/>
              <w:rPr>
                <w:sz w:val="28"/>
                <w:szCs w:val="28"/>
              </w:rPr>
            </w:pPr>
          </w:p>
        </w:tc>
      </w:tr>
    </w:tbl>
    <w:p w:rsidR="00F63E6A" w:rsidRPr="00661F00" w:rsidRDefault="00F63E6A" w:rsidP="00661F00">
      <w:pPr>
        <w:jc w:val="both"/>
        <w:rPr>
          <w:i/>
          <w:iCs/>
          <w:sz w:val="28"/>
          <w:szCs w:val="28"/>
          <w:lang w:val="en-GB"/>
        </w:rPr>
      </w:pPr>
      <w:r w:rsidRPr="00661F00">
        <w:rPr>
          <w:i/>
          <w:iCs/>
          <w:sz w:val="28"/>
          <w:szCs w:val="28"/>
        </w:rPr>
        <w:tab/>
      </w:r>
      <w:r w:rsidRPr="00661F00">
        <w:rPr>
          <w:i/>
          <w:iCs/>
          <w:sz w:val="28"/>
          <w:szCs w:val="28"/>
        </w:rPr>
        <w:tab/>
      </w:r>
      <w:r w:rsidRPr="00661F00">
        <w:rPr>
          <w:i/>
          <w:iCs/>
          <w:sz w:val="28"/>
          <w:szCs w:val="28"/>
          <w:lang w:val="en-GB"/>
        </w:rPr>
        <w:t>(должность)                                                                (должность)</w:t>
      </w:r>
    </w:p>
    <w:p w:rsidR="00F63E6A" w:rsidRPr="00661F00" w:rsidRDefault="00F63E6A" w:rsidP="00661F00">
      <w:pPr>
        <w:jc w:val="both"/>
        <w:rPr>
          <w:i/>
          <w:iCs/>
          <w:sz w:val="28"/>
          <w:szCs w:val="28"/>
        </w:rPr>
      </w:pPr>
    </w:p>
    <w:tbl>
      <w:tblPr>
        <w:tblW w:w="0" w:type="auto"/>
        <w:tblInd w:w="2" w:type="dxa"/>
        <w:tblLayout w:type="fixed"/>
        <w:tblLook w:val="0000"/>
      </w:tblPr>
      <w:tblGrid>
        <w:gridCol w:w="4296"/>
        <w:gridCol w:w="811"/>
        <w:gridCol w:w="4868"/>
      </w:tblGrid>
      <w:tr w:rsidR="00F63E6A" w:rsidRPr="00661F00">
        <w:trPr>
          <w:trHeight w:val="352"/>
        </w:trPr>
        <w:tc>
          <w:tcPr>
            <w:tcW w:w="4296" w:type="dxa"/>
            <w:tcBorders>
              <w:bottom w:val="single" w:sz="4" w:space="0" w:color="000000"/>
            </w:tcBorders>
          </w:tcPr>
          <w:p w:rsidR="00F63E6A" w:rsidRPr="00661F00" w:rsidRDefault="00F63E6A" w:rsidP="00661F00">
            <w:pPr>
              <w:snapToGrid w:val="0"/>
              <w:jc w:val="center"/>
              <w:rPr>
                <w:rFonts w:ascii="Arial" w:hAnsi="Arial" w:cs="Arial"/>
                <w:sz w:val="28"/>
                <w:szCs w:val="28"/>
              </w:rPr>
            </w:pPr>
            <w:r w:rsidRPr="00661F00">
              <w:rPr>
                <w:rFonts w:ascii="Arial" w:hAnsi="Arial" w:cs="Arial"/>
                <w:sz w:val="28"/>
                <w:szCs w:val="28"/>
              </w:rPr>
              <w:t xml:space="preserve">                                  </w:t>
            </w:r>
          </w:p>
        </w:tc>
        <w:tc>
          <w:tcPr>
            <w:tcW w:w="811" w:type="dxa"/>
          </w:tcPr>
          <w:p w:rsidR="00F63E6A" w:rsidRPr="00661F00" w:rsidRDefault="00F63E6A" w:rsidP="00661F00">
            <w:pPr>
              <w:snapToGrid w:val="0"/>
              <w:rPr>
                <w:rFonts w:ascii="Arial" w:hAnsi="Arial" w:cs="Arial"/>
                <w:sz w:val="28"/>
                <w:szCs w:val="28"/>
                <w:lang w:val="en-GB"/>
              </w:rPr>
            </w:pPr>
          </w:p>
        </w:tc>
        <w:tc>
          <w:tcPr>
            <w:tcW w:w="4868" w:type="dxa"/>
            <w:tcBorders>
              <w:bottom w:val="single" w:sz="4" w:space="0" w:color="000000"/>
            </w:tcBorders>
          </w:tcPr>
          <w:p w:rsidR="00F63E6A" w:rsidRPr="00661F00" w:rsidRDefault="00F63E6A" w:rsidP="00661F00">
            <w:pPr>
              <w:snapToGrid w:val="0"/>
              <w:jc w:val="right"/>
              <w:rPr>
                <w:rFonts w:ascii="Arial" w:hAnsi="Arial" w:cs="Arial"/>
                <w:sz w:val="28"/>
                <w:szCs w:val="28"/>
              </w:rPr>
            </w:pPr>
          </w:p>
        </w:tc>
      </w:tr>
      <w:tr w:rsidR="00F63E6A" w:rsidRPr="00661F00">
        <w:trPr>
          <w:trHeight w:val="234"/>
        </w:trPr>
        <w:tc>
          <w:tcPr>
            <w:tcW w:w="4296" w:type="dxa"/>
            <w:tcBorders>
              <w:top w:val="single" w:sz="4" w:space="0" w:color="000000"/>
            </w:tcBorders>
          </w:tcPr>
          <w:p w:rsidR="00F63E6A" w:rsidRPr="00661F00" w:rsidRDefault="00F63E6A" w:rsidP="00661F00">
            <w:pPr>
              <w:snapToGrid w:val="0"/>
              <w:jc w:val="center"/>
              <w:rPr>
                <w:i/>
                <w:iCs/>
                <w:sz w:val="28"/>
                <w:szCs w:val="28"/>
                <w:lang w:val="en-GB"/>
              </w:rPr>
            </w:pPr>
            <w:r w:rsidRPr="00661F00">
              <w:rPr>
                <w:i/>
                <w:iCs/>
                <w:sz w:val="28"/>
                <w:szCs w:val="28"/>
                <w:lang w:val="en-GB"/>
              </w:rPr>
              <w:t>(</w:t>
            </w:r>
            <w:r w:rsidRPr="00661F00">
              <w:rPr>
                <w:i/>
                <w:iCs/>
                <w:sz w:val="28"/>
                <w:szCs w:val="28"/>
              </w:rPr>
              <w:t xml:space="preserve">подпись, </w:t>
            </w:r>
            <w:r w:rsidRPr="00661F00">
              <w:rPr>
                <w:i/>
                <w:iCs/>
                <w:sz w:val="28"/>
                <w:szCs w:val="28"/>
                <w:lang w:val="en-GB"/>
              </w:rPr>
              <w:t>ФИО)</w:t>
            </w:r>
          </w:p>
        </w:tc>
        <w:tc>
          <w:tcPr>
            <w:tcW w:w="811" w:type="dxa"/>
          </w:tcPr>
          <w:p w:rsidR="00F63E6A" w:rsidRPr="00661F00" w:rsidRDefault="00F63E6A" w:rsidP="00661F00">
            <w:pPr>
              <w:snapToGrid w:val="0"/>
              <w:rPr>
                <w:rFonts w:ascii="Arial" w:hAnsi="Arial" w:cs="Arial"/>
                <w:b/>
                <w:bCs/>
                <w:sz w:val="28"/>
                <w:szCs w:val="28"/>
                <w:lang w:val="en-GB"/>
              </w:rPr>
            </w:pPr>
          </w:p>
        </w:tc>
        <w:tc>
          <w:tcPr>
            <w:tcW w:w="4868" w:type="dxa"/>
            <w:tcBorders>
              <w:top w:val="single" w:sz="4" w:space="0" w:color="000000"/>
            </w:tcBorders>
          </w:tcPr>
          <w:p w:rsidR="00F63E6A" w:rsidRPr="00661F00" w:rsidRDefault="00F63E6A" w:rsidP="00661F00">
            <w:pPr>
              <w:snapToGrid w:val="0"/>
              <w:jc w:val="center"/>
              <w:rPr>
                <w:i/>
                <w:iCs/>
                <w:sz w:val="28"/>
                <w:szCs w:val="28"/>
                <w:lang w:val="en-GB"/>
              </w:rPr>
            </w:pPr>
            <w:r w:rsidRPr="00661F00">
              <w:rPr>
                <w:i/>
                <w:iCs/>
                <w:sz w:val="28"/>
                <w:szCs w:val="28"/>
                <w:lang w:val="en-GB"/>
              </w:rPr>
              <w:t>(</w:t>
            </w:r>
            <w:r w:rsidRPr="00661F00">
              <w:rPr>
                <w:i/>
                <w:iCs/>
                <w:sz w:val="28"/>
                <w:szCs w:val="28"/>
              </w:rPr>
              <w:t xml:space="preserve">подпись, </w:t>
            </w:r>
            <w:r w:rsidRPr="00661F00">
              <w:rPr>
                <w:i/>
                <w:iCs/>
                <w:sz w:val="28"/>
                <w:szCs w:val="28"/>
                <w:lang w:val="en-GB"/>
              </w:rPr>
              <w:t>ФИО)</w:t>
            </w:r>
          </w:p>
        </w:tc>
      </w:tr>
      <w:tr w:rsidR="00F63E6A" w:rsidRPr="00661F00">
        <w:trPr>
          <w:trHeight w:val="352"/>
        </w:trPr>
        <w:tc>
          <w:tcPr>
            <w:tcW w:w="4296" w:type="dxa"/>
          </w:tcPr>
          <w:p w:rsidR="00F63E6A" w:rsidRPr="00661F00" w:rsidRDefault="00F63E6A" w:rsidP="00661F00">
            <w:pPr>
              <w:snapToGrid w:val="0"/>
              <w:rPr>
                <w:sz w:val="28"/>
                <w:szCs w:val="28"/>
                <w:lang w:val="en-GB"/>
              </w:rPr>
            </w:pPr>
            <w:r w:rsidRPr="00661F00">
              <w:rPr>
                <w:sz w:val="28"/>
                <w:szCs w:val="28"/>
                <w:lang w:val="en-GB"/>
              </w:rPr>
              <w:t>м.п.</w:t>
            </w:r>
          </w:p>
        </w:tc>
        <w:tc>
          <w:tcPr>
            <w:tcW w:w="811" w:type="dxa"/>
          </w:tcPr>
          <w:p w:rsidR="00F63E6A" w:rsidRPr="00661F00" w:rsidRDefault="00F63E6A" w:rsidP="00661F00">
            <w:pPr>
              <w:snapToGrid w:val="0"/>
              <w:rPr>
                <w:rFonts w:ascii="Arial" w:hAnsi="Arial" w:cs="Arial"/>
                <w:b/>
                <w:bCs/>
                <w:sz w:val="28"/>
                <w:szCs w:val="28"/>
                <w:lang w:val="en-GB"/>
              </w:rPr>
            </w:pPr>
          </w:p>
        </w:tc>
        <w:tc>
          <w:tcPr>
            <w:tcW w:w="4868" w:type="dxa"/>
          </w:tcPr>
          <w:p w:rsidR="00F63E6A" w:rsidRPr="00661F00" w:rsidRDefault="00F63E6A" w:rsidP="00661F00">
            <w:pPr>
              <w:snapToGrid w:val="0"/>
              <w:rPr>
                <w:sz w:val="28"/>
                <w:szCs w:val="28"/>
                <w:lang w:val="en-GB"/>
              </w:rPr>
            </w:pPr>
            <w:r w:rsidRPr="00661F00">
              <w:rPr>
                <w:sz w:val="28"/>
                <w:szCs w:val="28"/>
                <w:lang w:val="en-GB"/>
              </w:rPr>
              <w:t>м.п.</w:t>
            </w:r>
          </w:p>
        </w:tc>
      </w:tr>
    </w:tbl>
    <w:p w:rsidR="00F63E6A" w:rsidRDefault="00F63E6A" w:rsidP="00661F00">
      <w:pPr>
        <w:jc w:val="both"/>
        <w:rPr>
          <w:sz w:val="28"/>
          <w:szCs w:val="28"/>
        </w:rPr>
      </w:pPr>
    </w:p>
    <w:tbl>
      <w:tblPr>
        <w:tblW w:w="0" w:type="auto"/>
        <w:tblInd w:w="2" w:type="dxa"/>
        <w:tblLayout w:type="fixed"/>
        <w:tblLook w:val="0000"/>
      </w:tblPr>
      <w:tblGrid>
        <w:gridCol w:w="4251"/>
        <w:gridCol w:w="32"/>
        <w:gridCol w:w="770"/>
        <w:gridCol w:w="38"/>
        <w:gridCol w:w="4779"/>
        <w:gridCol w:w="75"/>
      </w:tblGrid>
      <w:tr w:rsidR="00F63E6A" w:rsidRPr="00661F00">
        <w:trPr>
          <w:gridAfter w:val="1"/>
          <w:wAfter w:w="75" w:type="dxa"/>
          <w:trHeight w:val="303"/>
        </w:trPr>
        <w:tc>
          <w:tcPr>
            <w:tcW w:w="4251" w:type="dxa"/>
          </w:tcPr>
          <w:p w:rsidR="00F63E6A" w:rsidRPr="00661F00" w:rsidRDefault="00F63E6A" w:rsidP="00661F00">
            <w:pPr>
              <w:snapToGrid w:val="0"/>
              <w:jc w:val="center"/>
              <w:rPr>
                <w:b/>
                <w:bCs/>
                <w:sz w:val="28"/>
                <w:szCs w:val="28"/>
                <w:lang w:val="en-GB"/>
              </w:rPr>
            </w:pPr>
            <w:r w:rsidRPr="00661F00">
              <w:rPr>
                <w:b/>
                <w:bCs/>
                <w:sz w:val="28"/>
                <w:szCs w:val="28"/>
                <w:lang w:val="en-GB"/>
              </w:rPr>
              <w:t>СОГЛАСОВАНО</w:t>
            </w:r>
          </w:p>
        </w:tc>
        <w:tc>
          <w:tcPr>
            <w:tcW w:w="802" w:type="dxa"/>
            <w:gridSpan w:val="2"/>
          </w:tcPr>
          <w:p w:rsidR="00F63E6A" w:rsidRPr="00661F00" w:rsidRDefault="00F63E6A" w:rsidP="00661F00">
            <w:pPr>
              <w:snapToGrid w:val="0"/>
              <w:rPr>
                <w:rFonts w:ascii="Arial" w:hAnsi="Arial" w:cs="Arial"/>
                <w:b/>
                <w:bCs/>
                <w:sz w:val="28"/>
                <w:szCs w:val="28"/>
              </w:rPr>
            </w:pPr>
          </w:p>
        </w:tc>
        <w:tc>
          <w:tcPr>
            <w:tcW w:w="4817" w:type="dxa"/>
            <w:gridSpan w:val="2"/>
          </w:tcPr>
          <w:p w:rsidR="00F63E6A" w:rsidRPr="00661F00" w:rsidRDefault="00F63E6A" w:rsidP="00661F00">
            <w:pPr>
              <w:snapToGrid w:val="0"/>
              <w:jc w:val="center"/>
              <w:rPr>
                <w:b/>
                <w:bCs/>
                <w:sz w:val="28"/>
                <w:szCs w:val="28"/>
              </w:rPr>
            </w:pPr>
          </w:p>
        </w:tc>
      </w:tr>
      <w:tr w:rsidR="00F63E6A" w:rsidRPr="00661F00">
        <w:trPr>
          <w:trHeight w:val="534"/>
        </w:trPr>
        <w:tc>
          <w:tcPr>
            <w:tcW w:w="4283" w:type="dxa"/>
            <w:gridSpan w:val="2"/>
            <w:tcBorders>
              <w:bottom w:val="single" w:sz="4" w:space="0" w:color="000000"/>
            </w:tcBorders>
          </w:tcPr>
          <w:p w:rsidR="00F63E6A" w:rsidRPr="00661F00" w:rsidRDefault="00F63E6A" w:rsidP="00661F00">
            <w:pPr>
              <w:tabs>
                <w:tab w:val="left" w:pos="318"/>
              </w:tabs>
              <w:snapToGrid w:val="0"/>
              <w:jc w:val="center"/>
              <w:rPr>
                <w:sz w:val="28"/>
                <w:szCs w:val="28"/>
              </w:rPr>
            </w:pPr>
            <w:r w:rsidRPr="00661F00">
              <w:rPr>
                <w:sz w:val="28"/>
                <w:szCs w:val="28"/>
              </w:rPr>
              <w:t>Начальник Управления имущественных отношений Сальского района</w:t>
            </w:r>
          </w:p>
        </w:tc>
        <w:tc>
          <w:tcPr>
            <w:tcW w:w="808" w:type="dxa"/>
            <w:gridSpan w:val="2"/>
          </w:tcPr>
          <w:p w:rsidR="00F63E6A" w:rsidRPr="00661F00" w:rsidRDefault="00F63E6A" w:rsidP="00661F00">
            <w:pPr>
              <w:snapToGrid w:val="0"/>
              <w:rPr>
                <w:rFonts w:ascii="Arial" w:hAnsi="Arial" w:cs="Arial"/>
                <w:sz w:val="28"/>
                <w:szCs w:val="28"/>
              </w:rPr>
            </w:pPr>
          </w:p>
        </w:tc>
        <w:tc>
          <w:tcPr>
            <w:tcW w:w="4854" w:type="dxa"/>
            <w:gridSpan w:val="2"/>
          </w:tcPr>
          <w:p w:rsidR="00F63E6A" w:rsidRPr="00661F00" w:rsidRDefault="00F63E6A" w:rsidP="00661F00">
            <w:pPr>
              <w:snapToGrid w:val="0"/>
              <w:jc w:val="center"/>
              <w:rPr>
                <w:sz w:val="28"/>
                <w:szCs w:val="28"/>
              </w:rPr>
            </w:pPr>
          </w:p>
        </w:tc>
      </w:tr>
      <w:tr w:rsidR="00F63E6A" w:rsidRPr="00661F00">
        <w:trPr>
          <w:trHeight w:val="157"/>
        </w:trPr>
        <w:tc>
          <w:tcPr>
            <w:tcW w:w="4283" w:type="dxa"/>
            <w:gridSpan w:val="2"/>
            <w:tcBorders>
              <w:top w:val="single" w:sz="4" w:space="0" w:color="000000"/>
            </w:tcBorders>
          </w:tcPr>
          <w:p w:rsidR="00F63E6A" w:rsidRPr="00661F00" w:rsidRDefault="00F63E6A" w:rsidP="00661F00">
            <w:pPr>
              <w:snapToGrid w:val="0"/>
              <w:jc w:val="center"/>
              <w:rPr>
                <w:i/>
                <w:iCs/>
                <w:sz w:val="28"/>
                <w:szCs w:val="28"/>
                <w:lang w:val="en-GB"/>
              </w:rPr>
            </w:pPr>
            <w:r w:rsidRPr="00661F00">
              <w:rPr>
                <w:i/>
                <w:iCs/>
                <w:sz w:val="28"/>
                <w:szCs w:val="28"/>
                <w:lang w:val="en-GB"/>
              </w:rPr>
              <w:t>(должность)</w:t>
            </w:r>
          </w:p>
        </w:tc>
        <w:tc>
          <w:tcPr>
            <w:tcW w:w="808" w:type="dxa"/>
            <w:gridSpan w:val="2"/>
          </w:tcPr>
          <w:p w:rsidR="00F63E6A" w:rsidRPr="00661F00" w:rsidRDefault="00F63E6A" w:rsidP="00661F00">
            <w:pPr>
              <w:snapToGrid w:val="0"/>
              <w:rPr>
                <w:rFonts w:ascii="Arial" w:hAnsi="Arial" w:cs="Arial"/>
                <w:b/>
                <w:bCs/>
                <w:sz w:val="28"/>
                <w:szCs w:val="28"/>
              </w:rPr>
            </w:pPr>
          </w:p>
        </w:tc>
        <w:tc>
          <w:tcPr>
            <w:tcW w:w="4854" w:type="dxa"/>
            <w:gridSpan w:val="2"/>
          </w:tcPr>
          <w:p w:rsidR="00F63E6A" w:rsidRPr="00661F00" w:rsidRDefault="00F63E6A" w:rsidP="00661F00">
            <w:pPr>
              <w:snapToGrid w:val="0"/>
              <w:jc w:val="center"/>
              <w:rPr>
                <w:b/>
                <w:bCs/>
                <w:sz w:val="28"/>
                <w:szCs w:val="28"/>
              </w:rPr>
            </w:pPr>
          </w:p>
        </w:tc>
      </w:tr>
    </w:tbl>
    <w:p w:rsidR="00F63E6A" w:rsidRPr="00661F00" w:rsidRDefault="00F63E6A" w:rsidP="00661F00">
      <w:pPr>
        <w:jc w:val="both"/>
        <w:rPr>
          <w:i/>
          <w:iCs/>
          <w:sz w:val="28"/>
          <w:szCs w:val="28"/>
        </w:rPr>
      </w:pPr>
      <w:r w:rsidRPr="00661F00">
        <w:rPr>
          <w:i/>
          <w:iCs/>
          <w:sz w:val="28"/>
          <w:szCs w:val="28"/>
        </w:rPr>
        <w:tab/>
      </w:r>
      <w:r w:rsidRPr="00661F00">
        <w:rPr>
          <w:i/>
          <w:iCs/>
          <w:sz w:val="28"/>
          <w:szCs w:val="28"/>
        </w:rPr>
        <w:tab/>
        <w:t xml:space="preserve">                 </w:t>
      </w:r>
    </w:p>
    <w:tbl>
      <w:tblPr>
        <w:tblW w:w="0" w:type="auto"/>
        <w:tblInd w:w="2" w:type="dxa"/>
        <w:tblLayout w:type="fixed"/>
        <w:tblLook w:val="0000"/>
      </w:tblPr>
      <w:tblGrid>
        <w:gridCol w:w="4503"/>
        <w:gridCol w:w="992"/>
        <w:gridCol w:w="4961"/>
      </w:tblGrid>
      <w:tr w:rsidR="00F63E6A" w:rsidRPr="00661F00">
        <w:tc>
          <w:tcPr>
            <w:tcW w:w="4503" w:type="dxa"/>
            <w:tcBorders>
              <w:bottom w:val="single" w:sz="4" w:space="0" w:color="000000"/>
            </w:tcBorders>
          </w:tcPr>
          <w:p w:rsidR="00F63E6A" w:rsidRPr="00661F00" w:rsidRDefault="00F63E6A" w:rsidP="00661F00">
            <w:pPr>
              <w:snapToGrid w:val="0"/>
              <w:jc w:val="right"/>
              <w:rPr>
                <w:rFonts w:ascii="Arial" w:hAnsi="Arial" w:cs="Arial"/>
                <w:sz w:val="28"/>
                <w:szCs w:val="28"/>
              </w:rPr>
            </w:pPr>
          </w:p>
        </w:tc>
        <w:tc>
          <w:tcPr>
            <w:tcW w:w="992" w:type="dxa"/>
          </w:tcPr>
          <w:p w:rsidR="00F63E6A" w:rsidRPr="00661F00" w:rsidRDefault="00F63E6A" w:rsidP="00661F00">
            <w:pPr>
              <w:snapToGrid w:val="0"/>
              <w:rPr>
                <w:rFonts w:ascii="Arial" w:hAnsi="Arial" w:cs="Arial"/>
                <w:sz w:val="28"/>
                <w:szCs w:val="28"/>
                <w:lang w:val="en-GB"/>
              </w:rPr>
            </w:pPr>
          </w:p>
        </w:tc>
        <w:tc>
          <w:tcPr>
            <w:tcW w:w="4961" w:type="dxa"/>
          </w:tcPr>
          <w:p w:rsidR="00F63E6A" w:rsidRPr="00661F00" w:rsidRDefault="00F63E6A" w:rsidP="00661F00">
            <w:pPr>
              <w:snapToGrid w:val="0"/>
              <w:jc w:val="right"/>
              <w:rPr>
                <w:sz w:val="28"/>
                <w:szCs w:val="28"/>
              </w:rPr>
            </w:pPr>
          </w:p>
        </w:tc>
      </w:tr>
      <w:tr w:rsidR="00F63E6A" w:rsidRPr="00661F00">
        <w:tc>
          <w:tcPr>
            <w:tcW w:w="4503" w:type="dxa"/>
            <w:tcBorders>
              <w:top w:val="single" w:sz="4" w:space="0" w:color="000000"/>
            </w:tcBorders>
          </w:tcPr>
          <w:p w:rsidR="00F63E6A" w:rsidRPr="00661F00" w:rsidRDefault="00F63E6A" w:rsidP="00661F00">
            <w:pPr>
              <w:snapToGrid w:val="0"/>
              <w:jc w:val="center"/>
              <w:rPr>
                <w:i/>
                <w:iCs/>
                <w:sz w:val="28"/>
                <w:szCs w:val="28"/>
                <w:lang w:val="en-GB"/>
              </w:rPr>
            </w:pPr>
            <w:r w:rsidRPr="00661F00">
              <w:rPr>
                <w:i/>
                <w:iCs/>
                <w:sz w:val="28"/>
                <w:szCs w:val="28"/>
                <w:lang w:val="en-GB"/>
              </w:rPr>
              <w:t>(</w:t>
            </w:r>
            <w:r w:rsidRPr="00661F00">
              <w:rPr>
                <w:i/>
                <w:iCs/>
                <w:sz w:val="28"/>
                <w:szCs w:val="28"/>
              </w:rPr>
              <w:t xml:space="preserve">подпись, </w:t>
            </w:r>
            <w:r w:rsidRPr="00661F00">
              <w:rPr>
                <w:i/>
                <w:iCs/>
                <w:sz w:val="28"/>
                <w:szCs w:val="28"/>
                <w:lang w:val="en-GB"/>
              </w:rPr>
              <w:t>ФИО)</w:t>
            </w:r>
          </w:p>
        </w:tc>
        <w:tc>
          <w:tcPr>
            <w:tcW w:w="992" w:type="dxa"/>
          </w:tcPr>
          <w:p w:rsidR="00F63E6A" w:rsidRPr="00661F00" w:rsidRDefault="00F63E6A" w:rsidP="00661F00">
            <w:pPr>
              <w:snapToGrid w:val="0"/>
              <w:rPr>
                <w:rFonts w:ascii="Arial" w:hAnsi="Arial" w:cs="Arial"/>
                <w:b/>
                <w:bCs/>
                <w:sz w:val="28"/>
                <w:szCs w:val="28"/>
                <w:lang w:val="en-GB"/>
              </w:rPr>
            </w:pPr>
          </w:p>
        </w:tc>
        <w:tc>
          <w:tcPr>
            <w:tcW w:w="4961" w:type="dxa"/>
          </w:tcPr>
          <w:p w:rsidR="00F63E6A" w:rsidRPr="00661F00" w:rsidRDefault="00F63E6A" w:rsidP="00661F00">
            <w:pPr>
              <w:snapToGrid w:val="0"/>
              <w:jc w:val="center"/>
              <w:rPr>
                <w:rFonts w:ascii="Arial" w:hAnsi="Arial" w:cs="Arial"/>
                <w:b/>
                <w:bCs/>
                <w:sz w:val="28"/>
                <w:szCs w:val="28"/>
                <w:lang w:val="en-GB"/>
              </w:rPr>
            </w:pPr>
          </w:p>
        </w:tc>
      </w:tr>
      <w:tr w:rsidR="00F63E6A" w:rsidRPr="00661F00">
        <w:tc>
          <w:tcPr>
            <w:tcW w:w="4503" w:type="dxa"/>
          </w:tcPr>
          <w:p w:rsidR="00F63E6A" w:rsidRPr="00661F00" w:rsidRDefault="00F63E6A" w:rsidP="00661F00">
            <w:pPr>
              <w:snapToGrid w:val="0"/>
              <w:rPr>
                <w:sz w:val="28"/>
                <w:szCs w:val="28"/>
                <w:lang w:val="en-GB"/>
              </w:rPr>
            </w:pPr>
            <w:r w:rsidRPr="00661F00">
              <w:rPr>
                <w:sz w:val="28"/>
                <w:szCs w:val="28"/>
                <w:lang w:val="en-GB"/>
              </w:rPr>
              <w:t>м.п.</w:t>
            </w:r>
          </w:p>
        </w:tc>
        <w:tc>
          <w:tcPr>
            <w:tcW w:w="992" w:type="dxa"/>
          </w:tcPr>
          <w:p w:rsidR="00F63E6A" w:rsidRPr="00661F00" w:rsidRDefault="00F63E6A" w:rsidP="00661F00">
            <w:pPr>
              <w:snapToGrid w:val="0"/>
              <w:rPr>
                <w:rFonts w:ascii="Arial" w:hAnsi="Arial" w:cs="Arial"/>
                <w:b/>
                <w:bCs/>
                <w:sz w:val="28"/>
                <w:szCs w:val="28"/>
                <w:lang w:val="en-GB"/>
              </w:rPr>
            </w:pPr>
          </w:p>
        </w:tc>
        <w:tc>
          <w:tcPr>
            <w:tcW w:w="4961" w:type="dxa"/>
          </w:tcPr>
          <w:p w:rsidR="00F63E6A" w:rsidRPr="00661F00" w:rsidRDefault="00F63E6A" w:rsidP="00661F00">
            <w:pPr>
              <w:snapToGrid w:val="0"/>
              <w:rPr>
                <w:i/>
                <w:iCs/>
                <w:sz w:val="28"/>
                <w:szCs w:val="28"/>
                <w:lang w:val="en-GB"/>
              </w:rPr>
            </w:pPr>
          </w:p>
        </w:tc>
      </w:tr>
    </w:tbl>
    <w:p w:rsidR="00F63E6A" w:rsidRPr="00661F00" w:rsidRDefault="00F63E6A" w:rsidP="00661F00">
      <w:pPr>
        <w:rPr>
          <w:sz w:val="28"/>
          <w:szCs w:val="28"/>
        </w:rPr>
      </w:pPr>
    </w:p>
    <w:p w:rsidR="00F63E6A" w:rsidRPr="00661F00" w:rsidRDefault="00F63E6A" w:rsidP="00661F00">
      <w:pPr>
        <w:jc w:val="right"/>
        <w:rPr>
          <w:sz w:val="28"/>
          <w:szCs w:val="28"/>
        </w:rPr>
      </w:pPr>
      <w:r w:rsidRPr="00661F00">
        <w:rPr>
          <w:sz w:val="28"/>
          <w:szCs w:val="28"/>
        </w:rPr>
        <w:t>Приложение № 1</w:t>
      </w:r>
    </w:p>
    <w:p w:rsidR="00F63E6A" w:rsidRPr="00661F00" w:rsidRDefault="00F63E6A" w:rsidP="00661F00">
      <w:pPr>
        <w:jc w:val="right"/>
        <w:rPr>
          <w:sz w:val="28"/>
          <w:szCs w:val="28"/>
        </w:rPr>
      </w:pPr>
      <w:r w:rsidRPr="00661F00">
        <w:rPr>
          <w:sz w:val="28"/>
          <w:szCs w:val="28"/>
        </w:rPr>
        <w:t>к договору аренды</w:t>
      </w:r>
    </w:p>
    <w:p w:rsidR="00F63E6A" w:rsidRPr="00661F00" w:rsidRDefault="00F63E6A" w:rsidP="00661F00">
      <w:pPr>
        <w:jc w:val="right"/>
        <w:rPr>
          <w:sz w:val="28"/>
          <w:szCs w:val="28"/>
        </w:rPr>
      </w:pPr>
      <w:r w:rsidRPr="00661F00">
        <w:rPr>
          <w:sz w:val="28"/>
          <w:szCs w:val="28"/>
        </w:rPr>
        <w:t>от «___»____________201  г.</w:t>
      </w:r>
    </w:p>
    <w:p w:rsidR="00F63E6A" w:rsidRPr="00661F00" w:rsidRDefault="00F63E6A" w:rsidP="00661F00">
      <w:pPr>
        <w:jc w:val="right"/>
        <w:rPr>
          <w:sz w:val="28"/>
          <w:szCs w:val="28"/>
        </w:rPr>
      </w:pPr>
      <w:r w:rsidRPr="00661F00">
        <w:rPr>
          <w:sz w:val="28"/>
          <w:szCs w:val="28"/>
        </w:rPr>
        <w:t>№ _________ / ___________</w:t>
      </w:r>
    </w:p>
    <w:p w:rsidR="00F63E6A" w:rsidRPr="00661F00" w:rsidRDefault="00F63E6A" w:rsidP="00661F00">
      <w:pPr>
        <w:jc w:val="both"/>
        <w:rPr>
          <w:sz w:val="28"/>
          <w:szCs w:val="28"/>
        </w:rPr>
      </w:pPr>
    </w:p>
    <w:p w:rsidR="00F63E6A" w:rsidRPr="00661F00" w:rsidRDefault="00F63E6A" w:rsidP="00661F00">
      <w:pPr>
        <w:keepNext/>
        <w:jc w:val="center"/>
        <w:rPr>
          <w:kern w:val="1"/>
          <w:sz w:val="28"/>
          <w:szCs w:val="28"/>
        </w:rPr>
      </w:pPr>
      <w:r w:rsidRPr="00661F00">
        <w:rPr>
          <w:kern w:val="1"/>
          <w:sz w:val="28"/>
          <w:szCs w:val="28"/>
        </w:rPr>
        <w:t>ПЕРЕЧЕНЬ</w:t>
      </w:r>
    </w:p>
    <w:p w:rsidR="00F63E6A" w:rsidRPr="00661F00" w:rsidRDefault="00F63E6A" w:rsidP="00661F00">
      <w:pPr>
        <w:jc w:val="center"/>
        <w:rPr>
          <w:sz w:val="28"/>
          <w:szCs w:val="28"/>
        </w:rPr>
      </w:pPr>
      <w:r w:rsidRPr="00661F00">
        <w:rPr>
          <w:sz w:val="28"/>
          <w:szCs w:val="28"/>
        </w:rPr>
        <w:t xml:space="preserve">предоставляемого в аренду недвижимого имущества, </w:t>
      </w:r>
      <w:r w:rsidRPr="00661F00">
        <w:rPr>
          <w:sz w:val="28"/>
          <w:szCs w:val="28"/>
        </w:rPr>
        <w:br/>
        <w:t>находящегося в муниципальной собственности ,</w:t>
      </w:r>
    </w:p>
    <w:p w:rsidR="00F63E6A" w:rsidRPr="00661F00" w:rsidRDefault="00F63E6A" w:rsidP="00661F00">
      <w:pPr>
        <w:jc w:val="center"/>
        <w:rPr>
          <w:sz w:val="28"/>
          <w:szCs w:val="28"/>
          <w:lang w:val="en-GB"/>
        </w:rPr>
      </w:pPr>
      <w:r w:rsidRPr="00661F00">
        <w:rPr>
          <w:sz w:val="28"/>
          <w:szCs w:val="28"/>
          <w:lang w:val="en-GB"/>
        </w:rPr>
        <w:t>расположенного по адресу: _________________________________</w:t>
      </w:r>
    </w:p>
    <w:p w:rsidR="00F63E6A" w:rsidRPr="00661F00" w:rsidRDefault="00F63E6A" w:rsidP="00661F00">
      <w:pPr>
        <w:jc w:val="center"/>
        <w:rPr>
          <w:sz w:val="28"/>
          <w:szCs w:val="28"/>
          <w:lang w:val="en-GB"/>
        </w:rPr>
      </w:pPr>
    </w:p>
    <w:tbl>
      <w:tblPr>
        <w:tblW w:w="9937" w:type="dxa"/>
        <w:tblInd w:w="2" w:type="dxa"/>
        <w:tblLayout w:type="fixed"/>
        <w:tblLook w:val="0000"/>
      </w:tblPr>
      <w:tblGrid>
        <w:gridCol w:w="836"/>
        <w:gridCol w:w="1447"/>
        <w:gridCol w:w="2126"/>
        <w:gridCol w:w="2693"/>
        <w:gridCol w:w="2835"/>
      </w:tblGrid>
      <w:tr w:rsidR="00F63E6A" w:rsidRPr="00661F00">
        <w:trPr>
          <w:cantSplit/>
          <w:trHeight w:val="1122"/>
        </w:trPr>
        <w:tc>
          <w:tcPr>
            <w:tcW w:w="836" w:type="dxa"/>
            <w:tcBorders>
              <w:top w:val="single" w:sz="4" w:space="0" w:color="000000"/>
              <w:left w:val="single" w:sz="4" w:space="0" w:color="000000"/>
              <w:bottom w:val="single" w:sz="4" w:space="0" w:color="000000"/>
            </w:tcBorders>
          </w:tcPr>
          <w:p w:rsidR="00F63E6A" w:rsidRPr="00661F00" w:rsidRDefault="00F63E6A" w:rsidP="00661F00">
            <w:pPr>
              <w:snapToGrid w:val="0"/>
              <w:rPr>
                <w:sz w:val="28"/>
                <w:szCs w:val="28"/>
                <w:lang w:val="en-GB"/>
              </w:rPr>
            </w:pPr>
          </w:p>
          <w:p w:rsidR="00F63E6A" w:rsidRPr="00661F00" w:rsidRDefault="00F63E6A" w:rsidP="00661F00">
            <w:pPr>
              <w:rPr>
                <w:sz w:val="28"/>
                <w:szCs w:val="28"/>
                <w:lang w:val="en-GB"/>
              </w:rPr>
            </w:pPr>
            <w:r w:rsidRPr="00661F00">
              <w:rPr>
                <w:sz w:val="28"/>
                <w:szCs w:val="28"/>
                <w:lang w:val="en-GB"/>
              </w:rPr>
              <w:t>№ п/п</w:t>
            </w:r>
          </w:p>
        </w:tc>
        <w:tc>
          <w:tcPr>
            <w:tcW w:w="1447" w:type="dxa"/>
            <w:tcBorders>
              <w:top w:val="single" w:sz="4" w:space="0" w:color="000000"/>
              <w:left w:val="single" w:sz="4" w:space="0" w:color="000000"/>
              <w:bottom w:val="single" w:sz="4" w:space="0" w:color="000000"/>
            </w:tcBorders>
          </w:tcPr>
          <w:p w:rsidR="00F63E6A" w:rsidRPr="00661F00" w:rsidRDefault="00F63E6A" w:rsidP="00661F00">
            <w:pPr>
              <w:snapToGrid w:val="0"/>
              <w:rPr>
                <w:sz w:val="28"/>
                <w:szCs w:val="28"/>
                <w:lang w:val="en-GB"/>
              </w:rPr>
            </w:pPr>
          </w:p>
          <w:p w:rsidR="00F63E6A" w:rsidRPr="00661F00" w:rsidRDefault="00F63E6A" w:rsidP="00661F00">
            <w:pPr>
              <w:rPr>
                <w:sz w:val="28"/>
                <w:szCs w:val="28"/>
                <w:lang w:val="en-GB"/>
              </w:rPr>
            </w:pPr>
            <w:r w:rsidRPr="00661F00">
              <w:rPr>
                <w:sz w:val="28"/>
                <w:szCs w:val="28"/>
                <w:lang w:val="en-GB"/>
              </w:rPr>
              <w:t>Литер,</w:t>
            </w:r>
          </w:p>
          <w:p w:rsidR="00F63E6A" w:rsidRPr="00661F00" w:rsidRDefault="00F63E6A" w:rsidP="00661F00">
            <w:pPr>
              <w:rPr>
                <w:sz w:val="28"/>
                <w:szCs w:val="28"/>
                <w:lang w:val="en-GB"/>
              </w:rPr>
            </w:pPr>
            <w:r w:rsidRPr="00661F00">
              <w:rPr>
                <w:sz w:val="28"/>
                <w:szCs w:val="28"/>
                <w:lang w:val="en-GB"/>
              </w:rPr>
              <w:t>этаж</w:t>
            </w:r>
          </w:p>
        </w:tc>
        <w:tc>
          <w:tcPr>
            <w:tcW w:w="2126" w:type="dxa"/>
            <w:tcBorders>
              <w:top w:val="single" w:sz="4" w:space="0" w:color="000000"/>
              <w:left w:val="single" w:sz="4" w:space="0" w:color="000000"/>
              <w:bottom w:val="single" w:sz="4" w:space="0" w:color="000000"/>
            </w:tcBorders>
          </w:tcPr>
          <w:p w:rsidR="00F63E6A" w:rsidRPr="00661F00" w:rsidRDefault="00F63E6A" w:rsidP="00661F00">
            <w:pPr>
              <w:snapToGrid w:val="0"/>
              <w:jc w:val="center"/>
              <w:rPr>
                <w:sz w:val="28"/>
                <w:szCs w:val="28"/>
                <w:lang w:val="en-GB"/>
              </w:rPr>
            </w:pPr>
          </w:p>
          <w:p w:rsidR="00F63E6A" w:rsidRPr="00661F00" w:rsidRDefault="00F63E6A" w:rsidP="00661F00">
            <w:pPr>
              <w:jc w:val="center"/>
              <w:rPr>
                <w:sz w:val="28"/>
                <w:szCs w:val="28"/>
                <w:lang w:val="en-GB"/>
              </w:rPr>
            </w:pPr>
            <w:r w:rsidRPr="00661F00">
              <w:rPr>
                <w:sz w:val="28"/>
                <w:szCs w:val="28"/>
                <w:lang w:val="en-GB"/>
              </w:rPr>
              <w:t xml:space="preserve">Номер комнаты </w:t>
            </w:r>
          </w:p>
          <w:p w:rsidR="00F63E6A" w:rsidRPr="00661F00" w:rsidRDefault="00F63E6A" w:rsidP="00661F00">
            <w:pPr>
              <w:jc w:val="center"/>
              <w:rPr>
                <w:sz w:val="28"/>
                <w:szCs w:val="28"/>
                <w:lang w:val="en-GB"/>
              </w:rPr>
            </w:pPr>
            <w:r w:rsidRPr="00661F00">
              <w:rPr>
                <w:sz w:val="28"/>
                <w:szCs w:val="28"/>
                <w:lang w:val="en-GB"/>
              </w:rPr>
              <w:t>по плану</w:t>
            </w:r>
          </w:p>
        </w:tc>
        <w:tc>
          <w:tcPr>
            <w:tcW w:w="2693" w:type="dxa"/>
            <w:tcBorders>
              <w:top w:val="single" w:sz="4" w:space="0" w:color="000000"/>
              <w:left w:val="single" w:sz="4" w:space="0" w:color="000000"/>
              <w:bottom w:val="single" w:sz="4" w:space="0" w:color="000000"/>
            </w:tcBorders>
          </w:tcPr>
          <w:p w:rsidR="00F63E6A" w:rsidRPr="00661F00" w:rsidRDefault="00F63E6A" w:rsidP="00661F00">
            <w:pPr>
              <w:snapToGrid w:val="0"/>
              <w:jc w:val="center"/>
              <w:rPr>
                <w:sz w:val="28"/>
                <w:szCs w:val="28"/>
                <w:lang w:val="en-GB"/>
              </w:rPr>
            </w:pPr>
          </w:p>
          <w:p w:rsidR="00F63E6A" w:rsidRPr="00661F00" w:rsidRDefault="00F63E6A" w:rsidP="00661F00">
            <w:pPr>
              <w:jc w:val="center"/>
              <w:rPr>
                <w:sz w:val="28"/>
                <w:szCs w:val="28"/>
                <w:lang w:val="en-GB"/>
              </w:rPr>
            </w:pPr>
            <w:r w:rsidRPr="00661F00">
              <w:rPr>
                <w:sz w:val="28"/>
                <w:szCs w:val="28"/>
                <w:lang w:val="en-GB"/>
              </w:rPr>
              <w:t>Назначение помещений (комнат)</w:t>
            </w:r>
          </w:p>
        </w:tc>
        <w:tc>
          <w:tcPr>
            <w:tcW w:w="2835" w:type="dxa"/>
            <w:tcBorders>
              <w:top w:val="single" w:sz="4" w:space="0" w:color="000000"/>
              <w:left w:val="single" w:sz="4" w:space="0" w:color="000000"/>
              <w:bottom w:val="single" w:sz="4" w:space="0" w:color="000000"/>
              <w:right w:val="single" w:sz="4" w:space="0" w:color="000000"/>
            </w:tcBorders>
          </w:tcPr>
          <w:p w:rsidR="00F63E6A" w:rsidRPr="00661F00" w:rsidRDefault="00F63E6A" w:rsidP="00661F00">
            <w:pPr>
              <w:snapToGrid w:val="0"/>
              <w:jc w:val="center"/>
              <w:rPr>
                <w:sz w:val="28"/>
                <w:szCs w:val="28"/>
              </w:rPr>
            </w:pPr>
            <w:r w:rsidRPr="00661F00">
              <w:rPr>
                <w:sz w:val="28"/>
                <w:szCs w:val="28"/>
              </w:rPr>
              <w:t>Площадь по внутреннему обмеру, кв.м.</w:t>
            </w:r>
          </w:p>
          <w:p w:rsidR="00F63E6A" w:rsidRPr="00661F00" w:rsidRDefault="00F63E6A" w:rsidP="00661F00">
            <w:pPr>
              <w:jc w:val="center"/>
              <w:rPr>
                <w:sz w:val="28"/>
                <w:szCs w:val="28"/>
                <w:lang w:val="en-GB"/>
              </w:rPr>
            </w:pPr>
            <w:r w:rsidRPr="00661F00">
              <w:rPr>
                <w:sz w:val="28"/>
                <w:szCs w:val="28"/>
                <w:lang w:val="en-GB"/>
              </w:rPr>
              <w:t>(по экспликации)</w:t>
            </w:r>
          </w:p>
        </w:tc>
      </w:tr>
      <w:tr w:rsidR="00F63E6A" w:rsidRPr="00661F00">
        <w:trPr>
          <w:cantSplit/>
          <w:trHeight w:val="320"/>
        </w:trPr>
        <w:tc>
          <w:tcPr>
            <w:tcW w:w="836" w:type="dxa"/>
            <w:tcBorders>
              <w:top w:val="single" w:sz="4" w:space="0" w:color="000000"/>
              <w:left w:val="single" w:sz="4" w:space="0" w:color="000000"/>
              <w:bottom w:val="single" w:sz="4" w:space="0" w:color="000000"/>
            </w:tcBorders>
          </w:tcPr>
          <w:p w:rsidR="00F63E6A" w:rsidRPr="00661F00" w:rsidRDefault="00F63E6A" w:rsidP="00661F00">
            <w:pPr>
              <w:snapToGrid w:val="0"/>
              <w:jc w:val="center"/>
              <w:rPr>
                <w:sz w:val="28"/>
                <w:szCs w:val="28"/>
                <w:lang w:val="en-GB"/>
              </w:rPr>
            </w:pPr>
          </w:p>
        </w:tc>
        <w:tc>
          <w:tcPr>
            <w:tcW w:w="1447" w:type="dxa"/>
            <w:tcBorders>
              <w:top w:val="single" w:sz="4" w:space="0" w:color="000000"/>
              <w:left w:val="single" w:sz="4" w:space="0" w:color="000000"/>
              <w:bottom w:val="single" w:sz="4" w:space="0" w:color="000000"/>
            </w:tcBorders>
          </w:tcPr>
          <w:p w:rsidR="00F63E6A" w:rsidRPr="00661F00" w:rsidRDefault="00F63E6A" w:rsidP="00661F00">
            <w:pPr>
              <w:snapToGrid w:val="0"/>
              <w:jc w:val="center"/>
              <w:rPr>
                <w:sz w:val="28"/>
                <w:szCs w:val="28"/>
                <w:lang w:val="en-GB"/>
              </w:rPr>
            </w:pPr>
          </w:p>
        </w:tc>
        <w:tc>
          <w:tcPr>
            <w:tcW w:w="2126" w:type="dxa"/>
            <w:tcBorders>
              <w:top w:val="single" w:sz="4" w:space="0" w:color="000000"/>
              <w:left w:val="single" w:sz="4" w:space="0" w:color="000000"/>
              <w:bottom w:val="single" w:sz="4" w:space="0" w:color="000000"/>
            </w:tcBorders>
          </w:tcPr>
          <w:p w:rsidR="00F63E6A" w:rsidRPr="00661F00" w:rsidRDefault="00F63E6A" w:rsidP="00661F00">
            <w:pPr>
              <w:snapToGrid w:val="0"/>
              <w:jc w:val="center"/>
              <w:rPr>
                <w:sz w:val="28"/>
                <w:szCs w:val="28"/>
                <w:lang w:val="en-GB"/>
              </w:rPr>
            </w:pPr>
          </w:p>
        </w:tc>
        <w:tc>
          <w:tcPr>
            <w:tcW w:w="2693" w:type="dxa"/>
            <w:tcBorders>
              <w:top w:val="single" w:sz="4" w:space="0" w:color="000000"/>
              <w:left w:val="single" w:sz="4" w:space="0" w:color="000000"/>
              <w:bottom w:val="single" w:sz="4" w:space="0" w:color="000000"/>
            </w:tcBorders>
          </w:tcPr>
          <w:p w:rsidR="00F63E6A" w:rsidRPr="00661F00" w:rsidRDefault="00F63E6A" w:rsidP="00661F00">
            <w:pPr>
              <w:snapToGrid w:val="0"/>
              <w:jc w:val="center"/>
              <w:rPr>
                <w:sz w:val="28"/>
                <w:szCs w:val="28"/>
                <w:lang w:val="en-GB"/>
              </w:rPr>
            </w:pPr>
          </w:p>
        </w:tc>
        <w:tc>
          <w:tcPr>
            <w:tcW w:w="2835" w:type="dxa"/>
            <w:tcBorders>
              <w:top w:val="single" w:sz="4" w:space="0" w:color="000000"/>
              <w:left w:val="single" w:sz="4" w:space="0" w:color="000000"/>
              <w:bottom w:val="single" w:sz="4" w:space="0" w:color="000000"/>
              <w:right w:val="single" w:sz="4" w:space="0" w:color="000000"/>
            </w:tcBorders>
          </w:tcPr>
          <w:p w:rsidR="00F63E6A" w:rsidRPr="00661F00" w:rsidRDefault="00F63E6A" w:rsidP="00661F00">
            <w:pPr>
              <w:snapToGrid w:val="0"/>
              <w:jc w:val="center"/>
              <w:rPr>
                <w:sz w:val="28"/>
                <w:szCs w:val="28"/>
                <w:lang w:val="en-GB"/>
              </w:rPr>
            </w:pPr>
          </w:p>
        </w:tc>
      </w:tr>
      <w:tr w:rsidR="00F63E6A" w:rsidRPr="00661F00">
        <w:trPr>
          <w:cantSplit/>
          <w:trHeight w:val="320"/>
        </w:trPr>
        <w:tc>
          <w:tcPr>
            <w:tcW w:w="836" w:type="dxa"/>
            <w:tcBorders>
              <w:top w:val="single" w:sz="4" w:space="0" w:color="000000"/>
              <w:left w:val="single" w:sz="4" w:space="0" w:color="000000"/>
              <w:bottom w:val="single" w:sz="4" w:space="0" w:color="000000"/>
            </w:tcBorders>
          </w:tcPr>
          <w:p w:rsidR="00F63E6A" w:rsidRPr="00661F00" w:rsidRDefault="00F63E6A" w:rsidP="00661F00">
            <w:pPr>
              <w:snapToGrid w:val="0"/>
              <w:jc w:val="center"/>
              <w:rPr>
                <w:sz w:val="28"/>
                <w:szCs w:val="28"/>
                <w:lang w:val="en-GB"/>
              </w:rPr>
            </w:pPr>
          </w:p>
        </w:tc>
        <w:tc>
          <w:tcPr>
            <w:tcW w:w="1447" w:type="dxa"/>
            <w:tcBorders>
              <w:top w:val="single" w:sz="4" w:space="0" w:color="000000"/>
              <w:left w:val="single" w:sz="4" w:space="0" w:color="000000"/>
              <w:bottom w:val="single" w:sz="4" w:space="0" w:color="000000"/>
            </w:tcBorders>
          </w:tcPr>
          <w:p w:rsidR="00F63E6A" w:rsidRPr="00661F00" w:rsidRDefault="00F63E6A" w:rsidP="00661F00">
            <w:pPr>
              <w:snapToGrid w:val="0"/>
              <w:jc w:val="center"/>
              <w:rPr>
                <w:sz w:val="28"/>
                <w:szCs w:val="28"/>
                <w:lang w:val="en-GB"/>
              </w:rPr>
            </w:pPr>
          </w:p>
        </w:tc>
        <w:tc>
          <w:tcPr>
            <w:tcW w:w="2126" w:type="dxa"/>
            <w:tcBorders>
              <w:top w:val="single" w:sz="4" w:space="0" w:color="000000"/>
              <w:left w:val="single" w:sz="4" w:space="0" w:color="000000"/>
              <w:bottom w:val="single" w:sz="4" w:space="0" w:color="000000"/>
            </w:tcBorders>
          </w:tcPr>
          <w:p w:rsidR="00F63E6A" w:rsidRPr="00661F00" w:rsidRDefault="00F63E6A" w:rsidP="00661F00">
            <w:pPr>
              <w:snapToGrid w:val="0"/>
              <w:jc w:val="center"/>
              <w:rPr>
                <w:sz w:val="28"/>
                <w:szCs w:val="28"/>
                <w:lang w:val="en-GB"/>
              </w:rPr>
            </w:pPr>
          </w:p>
        </w:tc>
        <w:tc>
          <w:tcPr>
            <w:tcW w:w="2693" w:type="dxa"/>
            <w:tcBorders>
              <w:top w:val="single" w:sz="4" w:space="0" w:color="000000"/>
              <w:left w:val="single" w:sz="4" w:space="0" w:color="000000"/>
              <w:bottom w:val="single" w:sz="4" w:space="0" w:color="000000"/>
            </w:tcBorders>
          </w:tcPr>
          <w:p w:rsidR="00F63E6A" w:rsidRPr="00661F00" w:rsidRDefault="00F63E6A" w:rsidP="00661F00">
            <w:pPr>
              <w:snapToGrid w:val="0"/>
              <w:jc w:val="center"/>
              <w:rPr>
                <w:sz w:val="28"/>
                <w:szCs w:val="28"/>
                <w:lang w:val="en-GB"/>
              </w:rPr>
            </w:pPr>
          </w:p>
        </w:tc>
        <w:tc>
          <w:tcPr>
            <w:tcW w:w="2835" w:type="dxa"/>
            <w:tcBorders>
              <w:top w:val="single" w:sz="4" w:space="0" w:color="000000"/>
              <w:left w:val="single" w:sz="4" w:space="0" w:color="000000"/>
              <w:bottom w:val="single" w:sz="4" w:space="0" w:color="000000"/>
              <w:right w:val="single" w:sz="4" w:space="0" w:color="000000"/>
            </w:tcBorders>
          </w:tcPr>
          <w:p w:rsidR="00F63E6A" w:rsidRPr="00661F00" w:rsidRDefault="00F63E6A" w:rsidP="00661F00">
            <w:pPr>
              <w:snapToGrid w:val="0"/>
              <w:jc w:val="center"/>
              <w:rPr>
                <w:sz w:val="28"/>
                <w:szCs w:val="28"/>
                <w:lang w:val="en-GB"/>
              </w:rPr>
            </w:pPr>
          </w:p>
        </w:tc>
      </w:tr>
      <w:tr w:rsidR="00F63E6A" w:rsidRPr="00661F00">
        <w:trPr>
          <w:cantSplit/>
          <w:trHeight w:val="301"/>
        </w:trPr>
        <w:tc>
          <w:tcPr>
            <w:tcW w:w="836" w:type="dxa"/>
            <w:tcBorders>
              <w:top w:val="single" w:sz="4" w:space="0" w:color="000000"/>
              <w:left w:val="single" w:sz="4" w:space="0" w:color="000000"/>
              <w:bottom w:val="single" w:sz="4" w:space="0" w:color="000000"/>
            </w:tcBorders>
          </w:tcPr>
          <w:p w:rsidR="00F63E6A" w:rsidRPr="00661F00" w:rsidRDefault="00F63E6A" w:rsidP="00661F00">
            <w:pPr>
              <w:snapToGrid w:val="0"/>
              <w:jc w:val="center"/>
              <w:rPr>
                <w:sz w:val="28"/>
                <w:szCs w:val="28"/>
                <w:lang w:val="en-GB"/>
              </w:rPr>
            </w:pPr>
          </w:p>
        </w:tc>
        <w:tc>
          <w:tcPr>
            <w:tcW w:w="1447" w:type="dxa"/>
            <w:tcBorders>
              <w:top w:val="single" w:sz="4" w:space="0" w:color="000000"/>
              <w:left w:val="single" w:sz="4" w:space="0" w:color="000000"/>
              <w:bottom w:val="single" w:sz="4" w:space="0" w:color="000000"/>
            </w:tcBorders>
          </w:tcPr>
          <w:p w:rsidR="00F63E6A" w:rsidRPr="00661F00" w:rsidRDefault="00F63E6A" w:rsidP="00661F00">
            <w:pPr>
              <w:snapToGrid w:val="0"/>
              <w:jc w:val="center"/>
              <w:rPr>
                <w:sz w:val="28"/>
                <w:szCs w:val="28"/>
                <w:lang w:val="en-GB"/>
              </w:rPr>
            </w:pPr>
          </w:p>
        </w:tc>
        <w:tc>
          <w:tcPr>
            <w:tcW w:w="2126" w:type="dxa"/>
            <w:tcBorders>
              <w:top w:val="single" w:sz="4" w:space="0" w:color="000000"/>
              <w:left w:val="single" w:sz="4" w:space="0" w:color="000000"/>
              <w:bottom w:val="single" w:sz="4" w:space="0" w:color="000000"/>
            </w:tcBorders>
          </w:tcPr>
          <w:p w:rsidR="00F63E6A" w:rsidRPr="00661F00" w:rsidRDefault="00F63E6A" w:rsidP="00661F00">
            <w:pPr>
              <w:snapToGrid w:val="0"/>
              <w:jc w:val="center"/>
              <w:rPr>
                <w:sz w:val="28"/>
                <w:szCs w:val="28"/>
                <w:lang w:val="en-GB"/>
              </w:rPr>
            </w:pPr>
          </w:p>
        </w:tc>
        <w:tc>
          <w:tcPr>
            <w:tcW w:w="2693" w:type="dxa"/>
            <w:tcBorders>
              <w:top w:val="single" w:sz="4" w:space="0" w:color="000000"/>
              <w:left w:val="single" w:sz="4" w:space="0" w:color="000000"/>
              <w:bottom w:val="single" w:sz="4" w:space="0" w:color="000000"/>
            </w:tcBorders>
          </w:tcPr>
          <w:p w:rsidR="00F63E6A" w:rsidRPr="00661F00" w:rsidRDefault="00F63E6A" w:rsidP="00661F00">
            <w:pPr>
              <w:snapToGrid w:val="0"/>
              <w:jc w:val="center"/>
              <w:rPr>
                <w:sz w:val="28"/>
                <w:szCs w:val="28"/>
                <w:lang w:val="en-GB"/>
              </w:rPr>
            </w:pPr>
          </w:p>
        </w:tc>
        <w:tc>
          <w:tcPr>
            <w:tcW w:w="2835" w:type="dxa"/>
            <w:tcBorders>
              <w:top w:val="single" w:sz="4" w:space="0" w:color="000000"/>
              <w:left w:val="single" w:sz="4" w:space="0" w:color="000000"/>
              <w:bottom w:val="single" w:sz="4" w:space="0" w:color="000000"/>
              <w:right w:val="single" w:sz="4" w:space="0" w:color="000000"/>
            </w:tcBorders>
          </w:tcPr>
          <w:p w:rsidR="00F63E6A" w:rsidRPr="00661F00" w:rsidRDefault="00F63E6A" w:rsidP="00661F00">
            <w:pPr>
              <w:snapToGrid w:val="0"/>
              <w:jc w:val="center"/>
              <w:rPr>
                <w:sz w:val="28"/>
                <w:szCs w:val="28"/>
                <w:lang w:val="en-GB"/>
              </w:rPr>
            </w:pPr>
          </w:p>
        </w:tc>
      </w:tr>
      <w:tr w:rsidR="00F63E6A" w:rsidRPr="00661F00">
        <w:trPr>
          <w:cantSplit/>
          <w:trHeight w:val="301"/>
        </w:trPr>
        <w:tc>
          <w:tcPr>
            <w:tcW w:w="836" w:type="dxa"/>
            <w:tcBorders>
              <w:top w:val="single" w:sz="4" w:space="0" w:color="000000"/>
              <w:left w:val="single" w:sz="4" w:space="0" w:color="000000"/>
              <w:bottom w:val="single" w:sz="4" w:space="0" w:color="000000"/>
            </w:tcBorders>
          </w:tcPr>
          <w:p w:rsidR="00F63E6A" w:rsidRPr="00661F00" w:rsidRDefault="00F63E6A" w:rsidP="00661F00">
            <w:pPr>
              <w:snapToGrid w:val="0"/>
              <w:jc w:val="center"/>
              <w:rPr>
                <w:sz w:val="28"/>
                <w:szCs w:val="28"/>
                <w:lang w:val="en-GB"/>
              </w:rPr>
            </w:pPr>
          </w:p>
        </w:tc>
        <w:tc>
          <w:tcPr>
            <w:tcW w:w="1447" w:type="dxa"/>
            <w:tcBorders>
              <w:top w:val="single" w:sz="4" w:space="0" w:color="000000"/>
              <w:left w:val="single" w:sz="4" w:space="0" w:color="000000"/>
              <w:bottom w:val="single" w:sz="4" w:space="0" w:color="000000"/>
            </w:tcBorders>
          </w:tcPr>
          <w:p w:rsidR="00F63E6A" w:rsidRPr="00661F00" w:rsidRDefault="00F63E6A" w:rsidP="00661F00">
            <w:pPr>
              <w:snapToGrid w:val="0"/>
              <w:jc w:val="center"/>
              <w:rPr>
                <w:sz w:val="28"/>
                <w:szCs w:val="28"/>
                <w:lang w:val="en-GB"/>
              </w:rPr>
            </w:pPr>
          </w:p>
        </w:tc>
        <w:tc>
          <w:tcPr>
            <w:tcW w:w="2126" w:type="dxa"/>
            <w:tcBorders>
              <w:top w:val="single" w:sz="4" w:space="0" w:color="000000"/>
              <w:left w:val="single" w:sz="4" w:space="0" w:color="000000"/>
              <w:bottom w:val="single" w:sz="4" w:space="0" w:color="000000"/>
            </w:tcBorders>
          </w:tcPr>
          <w:p w:rsidR="00F63E6A" w:rsidRPr="00661F00" w:rsidRDefault="00F63E6A" w:rsidP="00661F00">
            <w:pPr>
              <w:snapToGrid w:val="0"/>
              <w:jc w:val="center"/>
              <w:rPr>
                <w:sz w:val="28"/>
                <w:szCs w:val="28"/>
                <w:lang w:val="en-GB"/>
              </w:rPr>
            </w:pPr>
          </w:p>
        </w:tc>
        <w:tc>
          <w:tcPr>
            <w:tcW w:w="2693" w:type="dxa"/>
            <w:tcBorders>
              <w:top w:val="single" w:sz="4" w:space="0" w:color="000000"/>
              <w:left w:val="single" w:sz="4" w:space="0" w:color="000000"/>
              <w:bottom w:val="single" w:sz="4" w:space="0" w:color="000000"/>
            </w:tcBorders>
          </w:tcPr>
          <w:p w:rsidR="00F63E6A" w:rsidRPr="00661F00" w:rsidRDefault="00F63E6A" w:rsidP="00661F00">
            <w:pPr>
              <w:snapToGrid w:val="0"/>
              <w:jc w:val="center"/>
              <w:rPr>
                <w:sz w:val="28"/>
                <w:szCs w:val="28"/>
                <w:lang w:val="en-GB"/>
              </w:rPr>
            </w:pPr>
          </w:p>
        </w:tc>
        <w:tc>
          <w:tcPr>
            <w:tcW w:w="2835" w:type="dxa"/>
            <w:tcBorders>
              <w:top w:val="single" w:sz="4" w:space="0" w:color="000000"/>
              <w:left w:val="single" w:sz="4" w:space="0" w:color="000000"/>
              <w:bottom w:val="single" w:sz="4" w:space="0" w:color="000000"/>
              <w:right w:val="single" w:sz="4" w:space="0" w:color="000000"/>
            </w:tcBorders>
          </w:tcPr>
          <w:p w:rsidR="00F63E6A" w:rsidRPr="00661F00" w:rsidRDefault="00F63E6A" w:rsidP="00661F00">
            <w:pPr>
              <w:snapToGrid w:val="0"/>
              <w:jc w:val="center"/>
              <w:rPr>
                <w:sz w:val="28"/>
                <w:szCs w:val="28"/>
                <w:lang w:val="en-GB"/>
              </w:rPr>
            </w:pPr>
          </w:p>
        </w:tc>
      </w:tr>
      <w:tr w:rsidR="00F63E6A" w:rsidRPr="00661F00">
        <w:trPr>
          <w:cantSplit/>
          <w:trHeight w:val="301"/>
        </w:trPr>
        <w:tc>
          <w:tcPr>
            <w:tcW w:w="836" w:type="dxa"/>
            <w:tcBorders>
              <w:top w:val="single" w:sz="4" w:space="0" w:color="000000"/>
              <w:left w:val="single" w:sz="4" w:space="0" w:color="000000"/>
              <w:bottom w:val="single" w:sz="4" w:space="0" w:color="000000"/>
            </w:tcBorders>
          </w:tcPr>
          <w:p w:rsidR="00F63E6A" w:rsidRPr="00661F00" w:rsidRDefault="00F63E6A" w:rsidP="00661F00">
            <w:pPr>
              <w:snapToGrid w:val="0"/>
              <w:jc w:val="center"/>
              <w:rPr>
                <w:sz w:val="28"/>
                <w:szCs w:val="28"/>
                <w:lang w:val="en-GB"/>
              </w:rPr>
            </w:pPr>
          </w:p>
        </w:tc>
        <w:tc>
          <w:tcPr>
            <w:tcW w:w="1447" w:type="dxa"/>
            <w:tcBorders>
              <w:top w:val="single" w:sz="4" w:space="0" w:color="000000"/>
              <w:left w:val="single" w:sz="4" w:space="0" w:color="000000"/>
              <w:bottom w:val="single" w:sz="4" w:space="0" w:color="000000"/>
            </w:tcBorders>
          </w:tcPr>
          <w:p w:rsidR="00F63E6A" w:rsidRPr="00661F00" w:rsidRDefault="00F63E6A" w:rsidP="00661F00">
            <w:pPr>
              <w:snapToGrid w:val="0"/>
              <w:jc w:val="center"/>
              <w:rPr>
                <w:sz w:val="28"/>
                <w:szCs w:val="28"/>
                <w:lang w:val="en-GB"/>
              </w:rPr>
            </w:pPr>
          </w:p>
        </w:tc>
        <w:tc>
          <w:tcPr>
            <w:tcW w:w="2126" w:type="dxa"/>
            <w:tcBorders>
              <w:top w:val="single" w:sz="4" w:space="0" w:color="000000"/>
              <w:left w:val="single" w:sz="4" w:space="0" w:color="000000"/>
              <w:bottom w:val="single" w:sz="4" w:space="0" w:color="000000"/>
            </w:tcBorders>
          </w:tcPr>
          <w:p w:rsidR="00F63E6A" w:rsidRPr="00661F00" w:rsidRDefault="00F63E6A" w:rsidP="00661F00">
            <w:pPr>
              <w:snapToGrid w:val="0"/>
              <w:jc w:val="center"/>
              <w:rPr>
                <w:sz w:val="28"/>
                <w:szCs w:val="28"/>
                <w:lang w:val="en-GB"/>
              </w:rPr>
            </w:pPr>
          </w:p>
        </w:tc>
        <w:tc>
          <w:tcPr>
            <w:tcW w:w="2693" w:type="dxa"/>
            <w:tcBorders>
              <w:top w:val="single" w:sz="4" w:space="0" w:color="000000"/>
              <w:left w:val="single" w:sz="4" w:space="0" w:color="000000"/>
              <w:bottom w:val="single" w:sz="4" w:space="0" w:color="000000"/>
            </w:tcBorders>
          </w:tcPr>
          <w:p w:rsidR="00F63E6A" w:rsidRPr="00661F00" w:rsidRDefault="00F63E6A" w:rsidP="00661F00">
            <w:pPr>
              <w:snapToGrid w:val="0"/>
              <w:jc w:val="center"/>
              <w:rPr>
                <w:sz w:val="28"/>
                <w:szCs w:val="28"/>
                <w:lang w:val="en-GB"/>
              </w:rPr>
            </w:pPr>
          </w:p>
        </w:tc>
        <w:tc>
          <w:tcPr>
            <w:tcW w:w="2835" w:type="dxa"/>
            <w:tcBorders>
              <w:top w:val="single" w:sz="4" w:space="0" w:color="000000"/>
              <w:left w:val="single" w:sz="4" w:space="0" w:color="000000"/>
              <w:bottom w:val="single" w:sz="4" w:space="0" w:color="000000"/>
              <w:right w:val="single" w:sz="4" w:space="0" w:color="000000"/>
            </w:tcBorders>
          </w:tcPr>
          <w:p w:rsidR="00F63E6A" w:rsidRPr="00661F00" w:rsidRDefault="00F63E6A" w:rsidP="00661F00">
            <w:pPr>
              <w:snapToGrid w:val="0"/>
              <w:jc w:val="center"/>
              <w:rPr>
                <w:sz w:val="28"/>
                <w:szCs w:val="28"/>
                <w:lang w:val="en-GB"/>
              </w:rPr>
            </w:pPr>
          </w:p>
        </w:tc>
      </w:tr>
      <w:tr w:rsidR="00F63E6A" w:rsidRPr="00661F00">
        <w:trPr>
          <w:cantSplit/>
          <w:trHeight w:val="320"/>
        </w:trPr>
        <w:tc>
          <w:tcPr>
            <w:tcW w:w="836" w:type="dxa"/>
            <w:tcBorders>
              <w:top w:val="single" w:sz="4" w:space="0" w:color="000000"/>
              <w:left w:val="single" w:sz="4" w:space="0" w:color="000000"/>
              <w:bottom w:val="single" w:sz="4" w:space="0" w:color="000000"/>
            </w:tcBorders>
          </w:tcPr>
          <w:p w:rsidR="00F63E6A" w:rsidRPr="00661F00" w:rsidRDefault="00F63E6A" w:rsidP="00661F00">
            <w:pPr>
              <w:snapToGrid w:val="0"/>
              <w:jc w:val="center"/>
              <w:rPr>
                <w:sz w:val="28"/>
                <w:szCs w:val="28"/>
                <w:lang w:val="en-GB"/>
              </w:rPr>
            </w:pPr>
          </w:p>
        </w:tc>
        <w:tc>
          <w:tcPr>
            <w:tcW w:w="1447" w:type="dxa"/>
            <w:tcBorders>
              <w:top w:val="single" w:sz="4" w:space="0" w:color="000000"/>
              <w:left w:val="single" w:sz="4" w:space="0" w:color="000000"/>
              <w:bottom w:val="single" w:sz="4" w:space="0" w:color="000000"/>
            </w:tcBorders>
          </w:tcPr>
          <w:p w:rsidR="00F63E6A" w:rsidRPr="00661F00" w:rsidRDefault="00F63E6A" w:rsidP="00661F00">
            <w:pPr>
              <w:snapToGrid w:val="0"/>
              <w:jc w:val="center"/>
              <w:rPr>
                <w:sz w:val="28"/>
                <w:szCs w:val="28"/>
                <w:lang w:val="en-GB"/>
              </w:rPr>
            </w:pPr>
          </w:p>
        </w:tc>
        <w:tc>
          <w:tcPr>
            <w:tcW w:w="2126" w:type="dxa"/>
            <w:tcBorders>
              <w:top w:val="single" w:sz="4" w:space="0" w:color="000000"/>
              <w:left w:val="single" w:sz="4" w:space="0" w:color="000000"/>
              <w:bottom w:val="single" w:sz="4" w:space="0" w:color="000000"/>
            </w:tcBorders>
          </w:tcPr>
          <w:p w:rsidR="00F63E6A" w:rsidRPr="00661F00" w:rsidRDefault="00F63E6A" w:rsidP="00661F00">
            <w:pPr>
              <w:snapToGrid w:val="0"/>
              <w:jc w:val="center"/>
              <w:rPr>
                <w:sz w:val="28"/>
                <w:szCs w:val="28"/>
                <w:lang w:val="en-GB"/>
              </w:rPr>
            </w:pPr>
          </w:p>
        </w:tc>
        <w:tc>
          <w:tcPr>
            <w:tcW w:w="2693" w:type="dxa"/>
            <w:tcBorders>
              <w:top w:val="single" w:sz="4" w:space="0" w:color="000000"/>
              <w:left w:val="single" w:sz="4" w:space="0" w:color="000000"/>
              <w:bottom w:val="single" w:sz="4" w:space="0" w:color="000000"/>
            </w:tcBorders>
          </w:tcPr>
          <w:p w:rsidR="00F63E6A" w:rsidRPr="00661F00" w:rsidRDefault="00F63E6A" w:rsidP="00661F00">
            <w:pPr>
              <w:snapToGrid w:val="0"/>
              <w:jc w:val="center"/>
              <w:rPr>
                <w:sz w:val="28"/>
                <w:szCs w:val="28"/>
                <w:lang w:val="en-GB"/>
              </w:rPr>
            </w:pPr>
          </w:p>
        </w:tc>
        <w:tc>
          <w:tcPr>
            <w:tcW w:w="2835" w:type="dxa"/>
            <w:tcBorders>
              <w:top w:val="single" w:sz="4" w:space="0" w:color="000000"/>
              <w:left w:val="single" w:sz="4" w:space="0" w:color="000000"/>
              <w:bottom w:val="single" w:sz="4" w:space="0" w:color="000000"/>
              <w:right w:val="single" w:sz="4" w:space="0" w:color="000000"/>
            </w:tcBorders>
          </w:tcPr>
          <w:p w:rsidR="00F63E6A" w:rsidRPr="00661F00" w:rsidRDefault="00F63E6A" w:rsidP="00661F00">
            <w:pPr>
              <w:snapToGrid w:val="0"/>
              <w:jc w:val="center"/>
              <w:rPr>
                <w:sz w:val="28"/>
                <w:szCs w:val="28"/>
                <w:lang w:val="en-GB"/>
              </w:rPr>
            </w:pPr>
          </w:p>
        </w:tc>
      </w:tr>
      <w:tr w:rsidR="00F63E6A" w:rsidRPr="00661F00">
        <w:trPr>
          <w:cantSplit/>
          <w:trHeight w:val="320"/>
        </w:trPr>
        <w:tc>
          <w:tcPr>
            <w:tcW w:w="836" w:type="dxa"/>
            <w:tcBorders>
              <w:top w:val="single" w:sz="4" w:space="0" w:color="000000"/>
              <w:left w:val="single" w:sz="4" w:space="0" w:color="000000"/>
              <w:bottom w:val="single" w:sz="4" w:space="0" w:color="000000"/>
            </w:tcBorders>
          </w:tcPr>
          <w:p w:rsidR="00F63E6A" w:rsidRPr="00661F00" w:rsidRDefault="00F63E6A" w:rsidP="00661F00">
            <w:pPr>
              <w:snapToGrid w:val="0"/>
              <w:jc w:val="center"/>
              <w:rPr>
                <w:sz w:val="28"/>
                <w:szCs w:val="28"/>
                <w:lang w:val="en-GB"/>
              </w:rPr>
            </w:pPr>
          </w:p>
        </w:tc>
        <w:tc>
          <w:tcPr>
            <w:tcW w:w="1447" w:type="dxa"/>
            <w:tcBorders>
              <w:top w:val="single" w:sz="4" w:space="0" w:color="000000"/>
              <w:left w:val="single" w:sz="4" w:space="0" w:color="000000"/>
              <w:bottom w:val="single" w:sz="4" w:space="0" w:color="000000"/>
            </w:tcBorders>
          </w:tcPr>
          <w:p w:rsidR="00F63E6A" w:rsidRPr="00661F00" w:rsidRDefault="00F63E6A" w:rsidP="00661F00">
            <w:pPr>
              <w:snapToGrid w:val="0"/>
              <w:jc w:val="center"/>
              <w:rPr>
                <w:sz w:val="28"/>
                <w:szCs w:val="28"/>
                <w:lang w:val="en-GB"/>
              </w:rPr>
            </w:pPr>
          </w:p>
        </w:tc>
        <w:tc>
          <w:tcPr>
            <w:tcW w:w="2126" w:type="dxa"/>
            <w:tcBorders>
              <w:top w:val="single" w:sz="4" w:space="0" w:color="000000"/>
              <w:left w:val="single" w:sz="4" w:space="0" w:color="000000"/>
              <w:bottom w:val="single" w:sz="4" w:space="0" w:color="000000"/>
            </w:tcBorders>
          </w:tcPr>
          <w:p w:rsidR="00F63E6A" w:rsidRPr="00661F00" w:rsidRDefault="00F63E6A" w:rsidP="00661F00">
            <w:pPr>
              <w:snapToGrid w:val="0"/>
              <w:jc w:val="center"/>
              <w:rPr>
                <w:sz w:val="28"/>
                <w:szCs w:val="28"/>
                <w:lang w:val="en-GB"/>
              </w:rPr>
            </w:pPr>
          </w:p>
        </w:tc>
        <w:tc>
          <w:tcPr>
            <w:tcW w:w="2693" w:type="dxa"/>
            <w:tcBorders>
              <w:top w:val="single" w:sz="4" w:space="0" w:color="000000"/>
              <w:left w:val="single" w:sz="4" w:space="0" w:color="000000"/>
              <w:bottom w:val="single" w:sz="4" w:space="0" w:color="000000"/>
            </w:tcBorders>
          </w:tcPr>
          <w:p w:rsidR="00F63E6A" w:rsidRPr="00661F00" w:rsidRDefault="00F63E6A" w:rsidP="00661F00">
            <w:pPr>
              <w:snapToGrid w:val="0"/>
              <w:jc w:val="center"/>
              <w:rPr>
                <w:sz w:val="28"/>
                <w:szCs w:val="28"/>
                <w:lang w:val="en-GB"/>
              </w:rPr>
            </w:pPr>
          </w:p>
        </w:tc>
        <w:tc>
          <w:tcPr>
            <w:tcW w:w="2835" w:type="dxa"/>
            <w:tcBorders>
              <w:top w:val="single" w:sz="4" w:space="0" w:color="000000"/>
              <w:left w:val="single" w:sz="4" w:space="0" w:color="000000"/>
              <w:bottom w:val="single" w:sz="4" w:space="0" w:color="000000"/>
              <w:right w:val="single" w:sz="4" w:space="0" w:color="000000"/>
            </w:tcBorders>
          </w:tcPr>
          <w:p w:rsidR="00F63E6A" w:rsidRPr="00661F00" w:rsidRDefault="00F63E6A" w:rsidP="00661F00">
            <w:pPr>
              <w:snapToGrid w:val="0"/>
              <w:jc w:val="center"/>
              <w:rPr>
                <w:sz w:val="28"/>
                <w:szCs w:val="28"/>
                <w:lang w:val="en-GB"/>
              </w:rPr>
            </w:pPr>
          </w:p>
        </w:tc>
      </w:tr>
      <w:tr w:rsidR="00F63E6A" w:rsidRPr="00661F00">
        <w:trPr>
          <w:cantSplit/>
          <w:trHeight w:val="320"/>
        </w:trPr>
        <w:tc>
          <w:tcPr>
            <w:tcW w:w="7102" w:type="dxa"/>
            <w:gridSpan w:val="4"/>
            <w:tcBorders>
              <w:top w:val="single" w:sz="4" w:space="0" w:color="000000"/>
              <w:left w:val="single" w:sz="4" w:space="0" w:color="000000"/>
              <w:bottom w:val="single" w:sz="4" w:space="0" w:color="000000"/>
            </w:tcBorders>
          </w:tcPr>
          <w:p w:rsidR="00F63E6A" w:rsidRPr="00661F00" w:rsidRDefault="00F63E6A" w:rsidP="00661F00">
            <w:pPr>
              <w:snapToGrid w:val="0"/>
              <w:rPr>
                <w:sz w:val="28"/>
                <w:szCs w:val="28"/>
              </w:rPr>
            </w:pPr>
            <w:r w:rsidRPr="00661F00">
              <w:rPr>
                <w:sz w:val="28"/>
                <w:szCs w:val="28"/>
              </w:rPr>
              <w:t>ИТОГО площадь, передаваемая в аренду:</w:t>
            </w:r>
          </w:p>
        </w:tc>
        <w:tc>
          <w:tcPr>
            <w:tcW w:w="2835" w:type="dxa"/>
            <w:tcBorders>
              <w:top w:val="single" w:sz="4" w:space="0" w:color="000000"/>
              <w:left w:val="single" w:sz="4" w:space="0" w:color="000000"/>
              <w:bottom w:val="single" w:sz="4" w:space="0" w:color="000000"/>
              <w:right w:val="single" w:sz="4" w:space="0" w:color="000000"/>
            </w:tcBorders>
          </w:tcPr>
          <w:p w:rsidR="00F63E6A" w:rsidRPr="00661F00" w:rsidRDefault="00F63E6A" w:rsidP="00661F00">
            <w:pPr>
              <w:snapToGrid w:val="0"/>
              <w:jc w:val="center"/>
              <w:rPr>
                <w:sz w:val="28"/>
                <w:szCs w:val="28"/>
              </w:rPr>
            </w:pPr>
          </w:p>
        </w:tc>
      </w:tr>
    </w:tbl>
    <w:p w:rsidR="00F63E6A" w:rsidRPr="00661F00" w:rsidRDefault="00F63E6A" w:rsidP="00661F00">
      <w:pPr>
        <w:jc w:val="center"/>
        <w:rPr>
          <w:sz w:val="28"/>
          <w:szCs w:val="28"/>
        </w:rPr>
      </w:pPr>
    </w:p>
    <w:p w:rsidR="00F63E6A" w:rsidRPr="00661F00" w:rsidRDefault="00F63E6A" w:rsidP="00661F00">
      <w:pPr>
        <w:rPr>
          <w:sz w:val="28"/>
          <w:szCs w:val="28"/>
        </w:rPr>
      </w:pPr>
    </w:p>
    <w:p w:rsidR="00F63E6A" w:rsidRPr="00661F00" w:rsidRDefault="00F63E6A" w:rsidP="00661F00">
      <w:pPr>
        <w:jc w:val="both"/>
        <w:rPr>
          <w:b/>
          <w:bCs/>
          <w:sz w:val="28"/>
          <w:szCs w:val="28"/>
          <w:lang w:val="en-GB"/>
        </w:rPr>
      </w:pPr>
      <w:r w:rsidRPr="00661F00">
        <w:rPr>
          <w:b/>
          <w:bCs/>
          <w:sz w:val="28"/>
          <w:szCs w:val="28"/>
        </w:rPr>
        <w:t xml:space="preserve">            </w:t>
      </w:r>
      <w:r w:rsidRPr="00661F00">
        <w:rPr>
          <w:b/>
          <w:bCs/>
          <w:sz w:val="28"/>
          <w:szCs w:val="28"/>
          <w:lang w:val="en-GB"/>
        </w:rPr>
        <w:t>От Арендодателя                               От Арендатора</w:t>
      </w:r>
    </w:p>
    <w:p w:rsidR="00F63E6A" w:rsidRPr="00661F00" w:rsidRDefault="00F63E6A" w:rsidP="00661F00">
      <w:pPr>
        <w:jc w:val="both"/>
        <w:rPr>
          <w:b/>
          <w:bCs/>
          <w:sz w:val="28"/>
          <w:szCs w:val="28"/>
          <w:lang w:val="en-GB"/>
        </w:rPr>
      </w:pPr>
    </w:p>
    <w:tbl>
      <w:tblPr>
        <w:tblW w:w="0" w:type="auto"/>
        <w:tblInd w:w="2" w:type="dxa"/>
        <w:tblLayout w:type="fixed"/>
        <w:tblLook w:val="0000"/>
      </w:tblPr>
      <w:tblGrid>
        <w:gridCol w:w="4503"/>
        <w:gridCol w:w="850"/>
        <w:gridCol w:w="4394"/>
      </w:tblGrid>
      <w:tr w:rsidR="00F63E6A" w:rsidRPr="00661F00">
        <w:tc>
          <w:tcPr>
            <w:tcW w:w="4503" w:type="dxa"/>
            <w:tcBorders>
              <w:bottom w:val="single" w:sz="4" w:space="0" w:color="000000"/>
            </w:tcBorders>
          </w:tcPr>
          <w:p w:rsidR="00F63E6A" w:rsidRPr="00661F00" w:rsidRDefault="00F63E6A" w:rsidP="00661F00">
            <w:pPr>
              <w:tabs>
                <w:tab w:val="left" w:pos="402"/>
              </w:tabs>
              <w:snapToGrid w:val="0"/>
              <w:jc w:val="center"/>
              <w:rPr>
                <w:rFonts w:ascii="Arial" w:hAnsi="Arial" w:cs="Arial"/>
                <w:sz w:val="28"/>
                <w:szCs w:val="28"/>
                <w:lang w:val="en-GB"/>
              </w:rPr>
            </w:pPr>
          </w:p>
        </w:tc>
        <w:tc>
          <w:tcPr>
            <w:tcW w:w="850" w:type="dxa"/>
          </w:tcPr>
          <w:p w:rsidR="00F63E6A" w:rsidRPr="00661F00" w:rsidRDefault="00F63E6A" w:rsidP="00661F00">
            <w:pPr>
              <w:snapToGrid w:val="0"/>
              <w:rPr>
                <w:rFonts w:ascii="Arial" w:hAnsi="Arial" w:cs="Arial"/>
                <w:b/>
                <w:bCs/>
                <w:sz w:val="28"/>
                <w:szCs w:val="28"/>
                <w:lang w:val="en-GB"/>
              </w:rPr>
            </w:pPr>
          </w:p>
        </w:tc>
        <w:tc>
          <w:tcPr>
            <w:tcW w:w="4394" w:type="dxa"/>
            <w:tcBorders>
              <w:bottom w:val="single" w:sz="4" w:space="0" w:color="000000"/>
            </w:tcBorders>
          </w:tcPr>
          <w:p w:rsidR="00F63E6A" w:rsidRPr="00661F00" w:rsidRDefault="00F63E6A" w:rsidP="00661F00">
            <w:pPr>
              <w:snapToGrid w:val="0"/>
              <w:jc w:val="center"/>
              <w:rPr>
                <w:sz w:val="28"/>
                <w:szCs w:val="28"/>
                <w:lang w:val="en-GB"/>
              </w:rPr>
            </w:pPr>
          </w:p>
        </w:tc>
      </w:tr>
    </w:tbl>
    <w:p w:rsidR="00F63E6A" w:rsidRPr="00661F00" w:rsidRDefault="00F63E6A" w:rsidP="00661F00">
      <w:pPr>
        <w:jc w:val="both"/>
        <w:rPr>
          <w:i/>
          <w:iCs/>
          <w:sz w:val="28"/>
          <w:szCs w:val="28"/>
          <w:lang w:val="en-GB"/>
        </w:rPr>
      </w:pPr>
      <w:r w:rsidRPr="00661F00">
        <w:rPr>
          <w:i/>
          <w:iCs/>
          <w:sz w:val="28"/>
          <w:szCs w:val="28"/>
          <w:lang w:val="en-GB"/>
        </w:rPr>
        <w:tab/>
      </w:r>
      <w:r w:rsidRPr="00661F00">
        <w:rPr>
          <w:i/>
          <w:iCs/>
          <w:sz w:val="28"/>
          <w:szCs w:val="28"/>
          <w:lang w:val="en-GB"/>
        </w:rPr>
        <w:tab/>
        <w:t>(должность)                                                               (должность)</w:t>
      </w:r>
    </w:p>
    <w:tbl>
      <w:tblPr>
        <w:tblW w:w="0" w:type="auto"/>
        <w:tblInd w:w="2" w:type="dxa"/>
        <w:tblLayout w:type="fixed"/>
        <w:tblLook w:val="0000"/>
      </w:tblPr>
      <w:tblGrid>
        <w:gridCol w:w="4503"/>
        <w:gridCol w:w="850"/>
        <w:gridCol w:w="4394"/>
      </w:tblGrid>
      <w:tr w:rsidR="00F63E6A" w:rsidRPr="00661F00">
        <w:tc>
          <w:tcPr>
            <w:tcW w:w="4503" w:type="dxa"/>
            <w:tcBorders>
              <w:bottom w:val="single" w:sz="4" w:space="0" w:color="000000"/>
            </w:tcBorders>
          </w:tcPr>
          <w:p w:rsidR="00F63E6A" w:rsidRPr="00661F00" w:rsidRDefault="00F63E6A" w:rsidP="00661F00">
            <w:pPr>
              <w:snapToGrid w:val="0"/>
              <w:jc w:val="center"/>
              <w:rPr>
                <w:rFonts w:ascii="Arial" w:hAnsi="Arial" w:cs="Arial"/>
                <w:sz w:val="28"/>
                <w:szCs w:val="28"/>
                <w:lang w:val="en-GB"/>
              </w:rPr>
            </w:pPr>
            <w:r w:rsidRPr="00661F00">
              <w:rPr>
                <w:rFonts w:ascii="Arial" w:hAnsi="Arial" w:cs="Arial"/>
                <w:sz w:val="28"/>
                <w:szCs w:val="28"/>
                <w:lang w:val="en-GB"/>
              </w:rPr>
              <w:t xml:space="preserve">                                  </w:t>
            </w:r>
          </w:p>
        </w:tc>
        <w:tc>
          <w:tcPr>
            <w:tcW w:w="850" w:type="dxa"/>
          </w:tcPr>
          <w:p w:rsidR="00F63E6A" w:rsidRPr="00661F00" w:rsidRDefault="00F63E6A" w:rsidP="00661F00">
            <w:pPr>
              <w:snapToGrid w:val="0"/>
              <w:rPr>
                <w:rFonts w:ascii="Arial" w:hAnsi="Arial" w:cs="Arial"/>
                <w:sz w:val="28"/>
                <w:szCs w:val="28"/>
                <w:lang w:val="en-GB"/>
              </w:rPr>
            </w:pPr>
          </w:p>
        </w:tc>
        <w:tc>
          <w:tcPr>
            <w:tcW w:w="4394" w:type="dxa"/>
            <w:tcBorders>
              <w:bottom w:val="single" w:sz="4" w:space="0" w:color="000000"/>
            </w:tcBorders>
          </w:tcPr>
          <w:p w:rsidR="00F63E6A" w:rsidRPr="00661F00" w:rsidRDefault="00F63E6A" w:rsidP="00661F00">
            <w:pPr>
              <w:snapToGrid w:val="0"/>
              <w:jc w:val="right"/>
              <w:rPr>
                <w:rFonts w:ascii="Arial" w:hAnsi="Arial" w:cs="Arial"/>
                <w:sz w:val="28"/>
                <w:szCs w:val="28"/>
                <w:lang w:val="en-GB"/>
              </w:rPr>
            </w:pPr>
          </w:p>
        </w:tc>
      </w:tr>
      <w:tr w:rsidR="00F63E6A" w:rsidRPr="00661F00">
        <w:tc>
          <w:tcPr>
            <w:tcW w:w="4503" w:type="dxa"/>
            <w:tcBorders>
              <w:top w:val="single" w:sz="4" w:space="0" w:color="000000"/>
            </w:tcBorders>
          </w:tcPr>
          <w:p w:rsidR="00F63E6A" w:rsidRPr="00661F00" w:rsidRDefault="00F63E6A" w:rsidP="00661F00">
            <w:pPr>
              <w:snapToGrid w:val="0"/>
              <w:jc w:val="center"/>
              <w:rPr>
                <w:i/>
                <w:iCs/>
                <w:sz w:val="28"/>
                <w:szCs w:val="28"/>
                <w:lang w:val="en-GB"/>
              </w:rPr>
            </w:pPr>
            <w:r w:rsidRPr="00661F00">
              <w:rPr>
                <w:i/>
                <w:iCs/>
                <w:sz w:val="28"/>
                <w:szCs w:val="28"/>
                <w:lang w:val="en-GB"/>
              </w:rPr>
              <w:t>(подпись, ФИО)</w:t>
            </w:r>
          </w:p>
        </w:tc>
        <w:tc>
          <w:tcPr>
            <w:tcW w:w="850" w:type="dxa"/>
          </w:tcPr>
          <w:p w:rsidR="00F63E6A" w:rsidRPr="00661F00" w:rsidRDefault="00F63E6A" w:rsidP="00661F00">
            <w:pPr>
              <w:snapToGrid w:val="0"/>
              <w:rPr>
                <w:rFonts w:ascii="Arial" w:hAnsi="Arial" w:cs="Arial"/>
                <w:b/>
                <w:bCs/>
                <w:sz w:val="28"/>
                <w:szCs w:val="28"/>
                <w:lang w:val="en-GB"/>
              </w:rPr>
            </w:pPr>
          </w:p>
        </w:tc>
        <w:tc>
          <w:tcPr>
            <w:tcW w:w="4394" w:type="dxa"/>
            <w:tcBorders>
              <w:top w:val="single" w:sz="4" w:space="0" w:color="000000"/>
            </w:tcBorders>
          </w:tcPr>
          <w:p w:rsidR="00F63E6A" w:rsidRPr="00661F00" w:rsidRDefault="00F63E6A" w:rsidP="00661F00">
            <w:pPr>
              <w:snapToGrid w:val="0"/>
              <w:jc w:val="center"/>
              <w:rPr>
                <w:i/>
                <w:iCs/>
                <w:sz w:val="28"/>
                <w:szCs w:val="28"/>
                <w:lang w:val="en-GB"/>
              </w:rPr>
            </w:pPr>
            <w:r w:rsidRPr="00661F00">
              <w:rPr>
                <w:i/>
                <w:iCs/>
                <w:sz w:val="28"/>
                <w:szCs w:val="28"/>
                <w:lang w:val="en-GB"/>
              </w:rPr>
              <w:t>(подпись, ФИО)</w:t>
            </w:r>
          </w:p>
        </w:tc>
      </w:tr>
      <w:tr w:rsidR="00F63E6A" w:rsidRPr="00661F00">
        <w:tc>
          <w:tcPr>
            <w:tcW w:w="4503" w:type="dxa"/>
          </w:tcPr>
          <w:p w:rsidR="00F63E6A" w:rsidRPr="00661F00" w:rsidRDefault="00F63E6A" w:rsidP="00661F00">
            <w:pPr>
              <w:snapToGrid w:val="0"/>
              <w:rPr>
                <w:sz w:val="28"/>
                <w:szCs w:val="28"/>
                <w:lang w:val="en-GB"/>
              </w:rPr>
            </w:pPr>
            <w:r w:rsidRPr="00661F00">
              <w:rPr>
                <w:sz w:val="28"/>
                <w:szCs w:val="28"/>
                <w:lang w:val="en-GB"/>
              </w:rPr>
              <w:t>м.п.</w:t>
            </w:r>
          </w:p>
        </w:tc>
        <w:tc>
          <w:tcPr>
            <w:tcW w:w="850" w:type="dxa"/>
          </w:tcPr>
          <w:p w:rsidR="00F63E6A" w:rsidRPr="00661F00" w:rsidRDefault="00F63E6A" w:rsidP="00661F00">
            <w:pPr>
              <w:snapToGrid w:val="0"/>
              <w:rPr>
                <w:rFonts w:ascii="Arial" w:hAnsi="Arial" w:cs="Arial"/>
                <w:b/>
                <w:bCs/>
                <w:sz w:val="28"/>
                <w:szCs w:val="28"/>
                <w:lang w:val="en-GB"/>
              </w:rPr>
            </w:pPr>
          </w:p>
        </w:tc>
        <w:tc>
          <w:tcPr>
            <w:tcW w:w="4394" w:type="dxa"/>
          </w:tcPr>
          <w:p w:rsidR="00F63E6A" w:rsidRPr="00661F00" w:rsidRDefault="00F63E6A" w:rsidP="00661F00">
            <w:pPr>
              <w:snapToGrid w:val="0"/>
              <w:rPr>
                <w:sz w:val="28"/>
                <w:szCs w:val="28"/>
                <w:lang w:val="en-GB"/>
              </w:rPr>
            </w:pPr>
            <w:r w:rsidRPr="00661F00">
              <w:rPr>
                <w:sz w:val="28"/>
                <w:szCs w:val="28"/>
                <w:lang w:val="en-GB"/>
              </w:rPr>
              <w:t>м.п.</w:t>
            </w:r>
          </w:p>
        </w:tc>
      </w:tr>
    </w:tbl>
    <w:p w:rsidR="00F63E6A" w:rsidRPr="00661F00" w:rsidRDefault="00F63E6A" w:rsidP="00661F00">
      <w:pPr>
        <w:jc w:val="both"/>
        <w:rPr>
          <w:sz w:val="28"/>
          <w:szCs w:val="28"/>
        </w:rPr>
      </w:pPr>
    </w:p>
    <w:p w:rsidR="00F63E6A" w:rsidRPr="00661F00" w:rsidRDefault="00F63E6A" w:rsidP="00661F00">
      <w:pPr>
        <w:jc w:val="both"/>
        <w:rPr>
          <w:sz w:val="28"/>
          <w:szCs w:val="28"/>
          <w:lang w:val="en-GB"/>
        </w:rPr>
      </w:pPr>
    </w:p>
    <w:p w:rsidR="00F63E6A" w:rsidRPr="00661F00" w:rsidRDefault="00F63E6A" w:rsidP="00661F00">
      <w:pPr>
        <w:jc w:val="both"/>
        <w:rPr>
          <w:i/>
          <w:iCs/>
          <w:sz w:val="28"/>
          <w:szCs w:val="28"/>
        </w:rPr>
      </w:pPr>
    </w:p>
    <w:p w:rsidR="00F63E6A" w:rsidRPr="00661F00" w:rsidRDefault="00F63E6A" w:rsidP="00661F00">
      <w:pPr>
        <w:jc w:val="both"/>
        <w:rPr>
          <w:i/>
          <w:iCs/>
          <w:sz w:val="28"/>
          <w:szCs w:val="28"/>
        </w:rPr>
      </w:pPr>
    </w:p>
    <w:p w:rsidR="00F63E6A" w:rsidRPr="00661F00" w:rsidRDefault="00F63E6A" w:rsidP="00661F00">
      <w:pPr>
        <w:jc w:val="both"/>
        <w:rPr>
          <w:i/>
          <w:iCs/>
          <w:sz w:val="28"/>
          <w:szCs w:val="28"/>
        </w:rPr>
      </w:pPr>
    </w:p>
    <w:p w:rsidR="00F63E6A" w:rsidRDefault="00F63E6A" w:rsidP="00661F00">
      <w:pPr>
        <w:jc w:val="both"/>
        <w:rPr>
          <w:i/>
          <w:iCs/>
          <w:sz w:val="28"/>
          <w:szCs w:val="28"/>
        </w:rPr>
      </w:pPr>
    </w:p>
    <w:p w:rsidR="00F63E6A" w:rsidRDefault="00F63E6A" w:rsidP="00661F00">
      <w:pPr>
        <w:jc w:val="both"/>
        <w:rPr>
          <w:i/>
          <w:iCs/>
          <w:sz w:val="28"/>
          <w:szCs w:val="28"/>
        </w:rPr>
      </w:pPr>
    </w:p>
    <w:p w:rsidR="00F63E6A" w:rsidRPr="00661F00" w:rsidRDefault="00F63E6A" w:rsidP="00661F00">
      <w:pPr>
        <w:jc w:val="both"/>
        <w:rPr>
          <w:i/>
          <w:iCs/>
          <w:sz w:val="28"/>
          <w:szCs w:val="28"/>
        </w:rPr>
      </w:pPr>
    </w:p>
    <w:p w:rsidR="00F63E6A" w:rsidRPr="00661F00" w:rsidRDefault="00F63E6A" w:rsidP="00661F00">
      <w:pPr>
        <w:jc w:val="both"/>
        <w:rPr>
          <w:i/>
          <w:iCs/>
          <w:sz w:val="28"/>
          <w:szCs w:val="28"/>
        </w:rPr>
      </w:pPr>
    </w:p>
    <w:p w:rsidR="00F63E6A" w:rsidRPr="00661F00" w:rsidRDefault="00F63E6A" w:rsidP="00661F00">
      <w:pPr>
        <w:jc w:val="right"/>
        <w:rPr>
          <w:sz w:val="28"/>
          <w:szCs w:val="28"/>
        </w:rPr>
      </w:pPr>
    </w:p>
    <w:p w:rsidR="00F63E6A" w:rsidRPr="00661F00" w:rsidRDefault="00F63E6A" w:rsidP="00661F00">
      <w:pPr>
        <w:jc w:val="right"/>
        <w:rPr>
          <w:sz w:val="28"/>
          <w:szCs w:val="28"/>
        </w:rPr>
      </w:pPr>
    </w:p>
    <w:p w:rsidR="00F63E6A" w:rsidRPr="00661F00" w:rsidRDefault="00F63E6A" w:rsidP="00661F00">
      <w:pPr>
        <w:jc w:val="right"/>
        <w:rPr>
          <w:sz w:val="28"/>
          <w:szCs w:val="28"/>
        </w:rPr>
      </w:pPr>
    </w:p>
    <w:p w:rsidR="00F63E6A" w:rsidRPr="00661F00" w:rsidRDefault="00F63E6A" w:rsidP="00661F00">
      <w:pPr>
        <w:jc w:val="right"/>
        <w:rPr>
          <w:sz w:val="28"/>
          <w:szCs w:val="28"/>
        </w:rPr>
      </w:pPr>
    </w:p>
    <w:p w:rsidR="00F63E6A" w:rsidRPr="00661F00" w:rsidRDefault="00F63E6A" w:rsidP="00661F00">
      <w:pPr>
        <w:jc w:val="right"/>
        <w:rPr>
          <w:sz w:val="28"/>
          <w:szCs w:val="28"/>
        </w:rPr>
      </w:pPr>
      <w:r w:rsidRPr="00661F00">
        <w:rPr>
          <w:sz w:val="28"/>
          <w:szCs w:val="28"/>
        </w:rPr>
        <w:t>Приложение № 2</w:t>
      </w:r>
    </w:p>
    <w:p w:rsidR="00F63E6A" w:rsidRPr="00661F00" w:rsidRDefault="00F63E6A" w:rsidP="00661F00">
      <w:pPr>
        <w:jc w:val="right"/>
        <w:rPr>
          <w:sz w:val="28"/>
          <w:szCs w:val="28"/>
        </w:rPr>
      </w:pPr>
      <w:r w:rsidRPr="00661F00">
        <w:rPr>
          <w:sz w:val="28"/>
          <w:szCs w:val="28"/>
        </w:rPr>
        <w:t>к договору аренды</w:t>
      </w:r>
    </w:p>
    <w:p w:rsidR="00F63E6A" w:rsidRPr="00661F00" w:rsidRDefault="00F63E6A" w:rsidP="00661F00">
      <w:pPr>
        <w:jc w:val="right"/>
        <w:rPr>
          <w:sz w:val="28"/>
          <w:szCs w:val="28"/>
        </w:rPr>
      </w:pPr>
      <w:r w:rsidRPr="00661F00">
        <w:rPr>
          <w:sz w:val="28"/>
          <w:szCs w:val="28"/>
        </w:rPr>
        <w:t>от «___»___________201_  г.</w:t>
      </w:r>
    </w:p>
    <w:p w:rsidR="00F63E6A" w:rsidRPr="00661F00" w:rsidRDefault="00F63E6A" w:rsidP="00661F00">
      <w:pPr>
        <w:jc w:val="right"/>
        <w:rPr>
          <w:sz w:val="28"/>
          <w:szCs w:val="28"/>
        </w:rPr>
      </w:pPr>
      <w:r w:rsidRPr="00661F00">
        <w:rPr>
          <w:sz w:val="28"/>
          <w:szCs w:val="28"/>
        </w:rPr>
        <w:t xml:space="preserve">                                                                                           № _________ / ___________</w:t>
      </w:r>
    </w:p>
    <w:p w:rsidR="00F63E6A" w:rsidRPr="00661F00" w:rsidRDefault="00F63E6A" w:rsidP="00661F00">
      <w:pPr>
        <w:rPr>
          <w:sz w:val="28"/>
          <w:szCs w:val="28"/>
        </w:rPr>
      </w:pPr>
    </w:p>
    <w:p w:rsidR="00F63E6A" w:rsidRPr="00661F00" w:rsidRDefault="00F63E6A" w:rsidP="00661F00">
      <w:pPr>
        <w:jc w:val="right"/>
        <w:rPr>
          <w:i/>
          <w:iCs/>
          <w:sz w:val="28"/>
          <w:szCs w:val="28"/>
        </w:rPr>
      </w:pPr>
      <w:r w:rsidRPr="00661F00">
        <w:rPr>
          <w:sz w:val="28"/>
          <w:szCs w:val="28"/>
        </w:rPr>
        <w:t>Наименование Арендодателя       ______________________________________</w:t>
      </w:r>
      <w:r w:rsidRPr="00661F00">
        <w:rPr>
          <w:i/>
          <w:iCs/>
          <w:sz w:val="28"/>
          <w:szCs w:val="28"/>
        </w:rPr>
        <w:t xml:space="preserve">              </w:t>
      </w:r>
      <w:r w:rsidRPr="004959FA">
        <w:rPr>
          <w:i/>
          <w:iCs/>
          <w:sz w:val="20"/>
          <w:szCs w:val="20"/>
        </w:rPr>
        <w:t>(полное наименование балансодержателя)</w:t>
      </w:r>
    </w:p>
    <w:p w:rsidR="00F63E6A" w:rsidRPr="00661F00" w:rsidRDefault="00F63E6A" w:rsidP="00661F00">
      <w:pPr>
        <w:rPr>
          <w:rFonts w:ascii="Arial" w:hAnsi="Arial" w:cs="Arial"/>
          <w:i/>
          <w:iCs/>
          <w:sz w:val="28"/>
          <w:szCs w:val="28"/>
        </w:rPr>
      </w:pPr>
      <w:r w:rsidRPr="00661F00">
        <w:rPr>
          <w:rFonts w:ascii="Arial" w:hAnsi="Arial" w:cs="Arial"/>
          <w:i/>
          <w:iCs/>
          <w:sz w:val="28"/>
          <w:szCs w:val="28"/>
        </w:rPr>
        <w:t>______________________________________________________________</w:t>
      </w:r>
    </w:p>
    <w:p w:rsidR="00F63E6A" w:rsidRPr="00661F00" w:rsidRDefault="00F63E6A" w:rsidP="00661F00">
      <w:pPr>
        <w:rPr>
          <w:sz w:val="28"/>
          <w:szCs w:val="28"/>
        </w:rPr>
      </w:pPr>
      <w:r w:rsidRPr="00661F00">
        <w:rPr>
          <w:sz w:val="28"/>
          <w:szCs w:val="28"/>
        </w:rPr>
        <w:t>Юридический адрес Арендодателя_______________________________________________________</w:t>
      </w:r>
    </w:p>
    <w:p w:rsidR="00F63E6A" w:rsidRPr="004959FA" w:rsidRDefault="00F63E6A" w:rsidP="00661F00">
      <w:pPr>
        <w:jc w:val="center"/>
        <w:rPr>
          <w:i/>
          <w:iCs/>
          <w:sz w:val="20"/>
          <w:szCs w:val="20"/>
        </w:rPr>
      </w:pPr>
      <w:r w:rsidRPr="00661F00">
        <w:rPr>
          <w:i/>
          <w:iCs/>
          <w:sz w:val="28"/>
          <w:szCs w:val="28"/>
        </w:rPr>
        <w:t xml:space="preserve">                      </w:t>
      </w:r>
      <w:r w:rsidRPr="004959FA">
        <w:rPr>
          <w:i/>
          <w:iCs/>
          <w:sz w:val="20"/>
          <w:szCs w:val="20"/>
        </w:rPr>
        <w:t>(район, город, почтовый индекс, улица, № дома, корпус, строение)</w:t>
      </w:r>
    </w:p>
    <w:p w:rsidR="00F63E6A" w:rsidRPr="00661F00" w:rsidRDefault="00F63E6A" w:rsidP="00661F00">
      <w:pPr>
        <w:rPr>
          <w:sz w:val="28"/>
          <w:szCs w:val="28"/>
          <w:lang w:val="en-GB"/>
        </w:rPr>
      </w:pPr>
      <w:r w:rsidRPr="00661F00">
        <w:rPr>
          <w:sz w:val="28"/>
          <w:szCs w:val="28"/>
          <w:lang w:val="en-GB"/>
        </w:rPr>
        <w:t>_____________________________________________________________________</w:t>
      </w:r>
    </w:p>
    <w:p w:rsidR="00F63E6A" w:rsidRPr="004959FA" w:rsidRDefault="00F63E6A" w:rsidP="00661F00">
      <w:pPr>
        <w:rPr>
          <w:sz w:val="28"/>
          <w:szCs w:val="28"/>
        </w:rPr>
      </w:pPr>
      <w:r w:rsidRPr="00661F00">
        <w:rPr>
          <w:sz w:val="28"/>
          <w:szCs w:val="28"/>
          <w:lang w:val="en-GB"/>
        </w:rPr>
        <w:t>Банковские реквизиты Арендодателя ___________________________________</w:t>
      </w:r>
      <w:r>
        <w:rPr>
          <w:sz w:val="28"/>
          <w:szCs w:val="28"/>
        </w:rPr>
        <w:t>___</w:t>
      </w:r>
    </w:p>
    <w:p w:rsidR="00F63E6A" w:rsidRPr="00661F00" w:rsidRDefault="00F63E6A" w:rsidP="00661F00">
      <w:pPr>
        <w:rPr>
          <w:sz w:val="28"/>
          <w:szCs w:val="28"/>
          <w:lang w:val="en-GB"/>
        </w:rPr>
      </w:pPr>
      <w:r w:rsidRPr="00661F00">
        <w:rPr>
          <w:sz w:val="28"/>
          <w:szCs w:val="28"/>
          <w:lang w:val="en-GB"/>
        </w:rPr>
        <w:t>____________________________________________________________________________________</w:t>
      </w:r>
    </w:p>
    <w:tbl>
      <w:tblPr>
        <w:tblW w:w="0" w:type="auto"/>
        <w:tblInd w:w="2" w:type="dxa"/>
        <w:tblLayout w:type="fixed"/>
        <w:tblLook w:val="0000"/>
      </w:tblPr>
      <w:tblGrid>
        <w:gridCol w:w="1642"/>
        <w:gridCol w:w="1642"/>
        <w:gridCol w:w="1642"/>
        <w:gridCol w:w="1642"/>
        <w:gridCol w:w="1642"/>
        <w:gridCol w:w="1254"/>
      </w:tblGrid>
      <w:tr w:rsidR="00F63E6A" w:rsidRPr="00661F00">
        <w:tc>
          <w:tcPr>
            <w:tcW w:w="1642" w:type="dxa"/>
          </w:tcPr>
          <w:p w:rsidR="00F63E6A" w:rsidRPr="00661F00" w:rsidRDefault="00F63E6A" w:rsidP="00661F00">
            <w:pPr>
              <w:snapToGrid w:val="0"/>
              <w:jc w:val="center"/>
              <w:rPr>
                <w:sz w:val="28"/>
                <w:szCs w:val="28"/>
                <w:lang w:val="en-GB"/>
              </w:rPr>
            </w:pPr>
            <w:r w:rsidRPr="00661F00">
              <w:rPr>
                <w:sz w:val="28"/>
                <w:szCs w:val="28"/>
                <w:lang w:val="en-GB"/>
              </w:rPr>
              <w:t>ОКПО</w:t>
            </w:r>
          </w:p>
        </w:tc>
        <w:tc>
          <w:tcPr>
            <w:tcW w:w="1642" w:type="dxa"/>
            <w:tcBorders>
              <w:bottom w:val="single" w:sz="4" w:space="0" w:color="000000"/>
            </w:tcBorders>
          </w:tcPr>
          <w:p w:rsidR="00F63E6A" w:rsidRPr="00661F00" w:rsidRDefault="00F63E6A" w:rsidP="00661F00">
            <w:pPr>
              <w:snapToGrid w:val="0"/>
              <w:jc w:val="center"/>
              <w:rPr>
                <w:sz w:val="28"/>
                <w:szCs w:val="28"/>
                <w:lang w:val="en-GB"/>
              </w:rPr>
            </w:pPr>
          </w:p>
        </w:tc>
        <w:tc>
          <w:tcPr>
            <w:tcW w:w="1642" w:type="dxa"/>
          </w:tcPr>
          <w:p w:rsidR="00F63E6A" w:rsidRPr="00661F00" w:rsidRDefault="00F63E6A" w:rsidP="00661F00">
            <w:pPr>
              <w:snapToGrid w:val="0"/>
              <w:jc w:val="center"/>
              <w:rPr>
                <w:sz w:val="28"/>
                <w:szCs w:val="28"/>
                <w:lang w:val="en-GB"/>
              </w:rPr>
            </w:pPr>
            <w:r w:rsidRPr="00661F00">
              <w:rPr>
                <w:sz w:val="28"/>
                <w:szCs w:val="28"/>
                <w:lang w:val="en-GB"/>
              </w:rPr>
              <w:t>ОКВЭД</w:t>
            </w:r>
          </w:p>
        </w:tc>
        <w:tc>
          <w:tcPr>
            <w:tcW w:w="1642" w:type="dxa"/>
            <w:tcBorders>
              <w:bottom w:val="single" w:sz="4" w:space="0" w:color="000000"/>
            </w:tcBorders>
          </w:tcPr>
          <w:p w:rsidR="00F63E6A" w:rsidRPr="00661F00" w:rsidRDefault="00F63E6A" w:rsidP="00661F00">
            <w:pPr>
              <w:snapToGrid w:val="0"/>
              <w:jc w:val="center"/>
              <w:rPr>
                <w:sz w:val="28"/>
                <w:szCs w:val="28"/>
                <w:lang w:val="en-GB"/>
              </w:rPr>
            </w:pPr>
          </w:p>
        </w:tc>
        <w:tc>
          <w:tcPr>
            <w:tcW w:w="1642" w:type="dxa"/>
          </w:tcPr>
          <w:p w:rsidR="00F63E6A" w:rsidRPr="00661F00" w:rsidRDefault="00F63E6A" w:rsidP="00661F00">
            <w:pPr>
              <w:snapToGrid w:val="0"/>
              <w:jc w:val="center"/>
              <w:rPr>
                <w:sz w:val="28"/>
                <w:szCs w:val="28"/>
                <w:lang w:val="en-GB"/>
              </w:rPr>
            </w:pPr>
            <w:r w:rsidRPr="00661F00">
              <w:rPr>
                <w:sz w:val="28"/>
                <w:szCs w:val="28"/>
                <w:lang w:val="en-GB"/>
              </w:rPr>
              <w:t>ОКАТО</w:t>
            </w:r>
          </w:p>
        </w:tc>
        <w:tc>
          <w:tcPr>
            <w:tcW w:w="1254" w:type="dxa"/>
            <w:tcBorders>
              <w:bottom w:val="single" w:sz="4" w:space="0" w:color="000000"/>
            </w:tcBorders>
          </w:tcPr>
          <w:p w:rsidR="00F63E6A" w:rsidRPr="00661F00" w:rsidRDefault="00F63E6A" w:rsidP="00661F00">
            <w:pPr>
              <w:snapToGrid w:val="0"/>
              <w:jc w:val="center"/>
              <w:rPr>
                <w:sz w:val="28"/>
                <w:szCs w:val="28"/>
                <w:lang w:val="en-GB"/>
              </w:rPr>
            </w:pPr>
          </w:p>
        </w:tc>
      </w:tr>
    </w:tbl>
    <w:p w:rsidR="00F63E6A" w:rsidRPr="00661F00" w:rsidRDefault="00F63E6A" w:rsidP="00661F00">
      <w:pPr>
        <w:rPr>
          <w:sz w:val="28"/>
          <w:szCs w:val="28"/>
        </w:rPr>
      </w:pPr>
    </w:p>
    <w:tbl>
      <w:tblPr>
        <w:tblW w:w="0" w:type="auto"/>
        <w:tblInd w:w="2" w:type="dxa"/>
        <w:tblLayout w:type="fixed"/>
        <w:tblLook w:val="0000"/>
      </w:tblPr>
      <w:tblGrid>
        <w:gridCol w:w="2463"/>
        <w:gridCol w:w="2463"/>
        <w:gridCol w:w="2463"/>
        <w:gridCol w:w="2075"/>
      </w:tblGrid>
      <w:tr w:rsidR="00F63E6A" w:rsidRPr="00661F00">
        <w:tc>
          <w:tcPr>
            <w:tcW w:w="2463" w:type="dxa"/>
          </w:tcPr>
          <w:p w:rsidR="00F63E6A" w:rsidRPr="00661F00" w:rsidRDefault="00F63E6A" w:rsidP="00661F00">
            <w:pPr>
              <w:snapToGrid w:val="0"/>
              <w:jc w:val="center"/>
              <w:rPr>
                <w:sz w:val="28"/>
                <w:szCs w:val="28"/>
                <w:lang w:val="en-GB"/>
              </w:rPr>
            </w:pPr>
            <w:r w:rsidRPr="00661F00">
              <w:rPr>
                <w:sz w:val="28"/>
                <w:szCs w:val="28"/>
                <w:lang w:val="en-GB"/>
              </w:rPr>
              <w:t>ОКОГУ</w:t>
            </w:r>
          </w:p>
        </w:tc>
        <w:tc>
          <w:tcPr>
            <w:tcW w:w="2463" w:type="dxa"/>
            <w:tcBorders>
              <w:bottom w:val="single" w:sz="4" w:space="0" w:color="000000"/>
            </w:tcBorders>
          </w:tcPr>
          <w:p w:rsidR="00F63E6A" w:rsidRPr="00661F00" w:rsidRDefault="00F63E6A" w:rsidP="00661F00">
            <w:pPr>
              <w:snapToGrid w:val="0"/>
              <w:jc w:val="center"/>
              <w:rPr>
                <w:sz w:val="28"/>
                <w:szCs w:val="28"/>
                <w:lang w:val="en-GB"/>
              </w:rPr>
            </w:pPr>
          </w:p>
        </w:tc>
        <w:tc>
          <w:tcPr>
            <w:tcW w:w="2463" w:type="dxa"/>
          </w:tcPr>
          <w:p w:rsidR="00F63E6A" w:rsidRPr="00661F00" w:rsidRDefault="00F63E6A" w:rsidP="00661F00">
            <w:pPr>
              <w:snapToGrid w:val="0"/>
              <w:jc w:val="center"/>
              <w:rPr>
                <w:sz w:val="28"/>
                <w:szCs w:val="28"/>
                <w:lang w:val="en-GB"/>
              </w:rPr>
            </w:pPr>
            <w:r w:rsidRPr="00661F00">
              <w:rPr>
                <w:sz w:val="28"/>
                <w:szCs w:val="28"/>
                <w:lang w:val="en-GB"/>
              </w:rPr>
              <w:t>ИНН</w:t>
            </w:r>
          </w:p>
        </w:tc>
        <w:tc>
          <w:tcPr>
            <w:tcW w:w="2075" w:type="dxa"/>
            <w:tcBorders>
              <w:bottom w:val="single" w:sz="4" w:space="0" w:color="000000"/>
            </w:tcBorders>
          </w:tcPr>
          <w:p w:rsidR="00F63E6A" w:rsidRPr="00661F00" w:rsidRDefault="00F63E6A" w:rsidP="00661F00">
            <w:pPr>
              <w:snapToGrid w:val="0"/>
              <w:jc w:val="center"/>
              <w:rPr>
                <w:sz w:val="28"/>
                <w:szCs w:val="28"/>
                <w:lang w:val="en-GB"/>
              </w:rPr>
            </w:pPr>
          </w:p>
        </w:tc>
      </w:tr>
    </w:tbl>
    <w:p w:rsidR="00F63E6A" w:rsidRPr="00661F00" w:rsidRDefault="00F63E6A" w:rsidP="00661F00">
      <w:pPr>
        <w:jc w:val="center"/>
        <w:rPr>
          <w:sz w:val="28"/>
          <w:szCs w:val="28"/>
        </w:rPr>
      </w:pPr>
    </w:p>
    <w:p w:rsidR="00F63E6A" w:rsidRPr="00661F00" w:rsidRDefault="00F63E6A" w:rsidP="00661F00">
      <w:pPr>
        <w:jc w:val="center"/>
        <w:rPr>
          <w:sz w:val="28"/>
          <w:szCs w:val="28"/>
        </w:rPr>
      </w:pPr>
      <w:r w:rsidRPr="00661F00">
        <w:rPr>
          <w:sz w:val="28"/>
          <w:szCs w:val="28"/>
        </w:rPr>
        <w:t>РЕЕСТР - ДИСЛОКАЦИЯ</w:t>
      </w:r>
    </w:p>
    <w:p w:rsidR="00F63E6A" w:rsidRPr="00661F00" w:rsidRDefault="00F63E6A" w:rsidP="00661F00">
      <w:pPr>
        <w:jc w:val="center"/>
        <w:rPr>
          <w:sz w:val="28"/>
          <w:szCs w:val="28"/>
        </w:rPr>
      </w:pPr>
      <w:r w:rsidRPr="00661F00">
        <w:rPr>
          <w:sz w:val="28"/>
          <w:szCs w:val="28"/>
        </w:rPr>
        <w:t xml:space="preserve">недвижимого имущества, </w:t>
      </w:r>
      <w:r w:rsidRPr="00661F00">
        <w:rPr>
          <w:sz w:val="28"/>
          <w:szCs w:val="28"/>
        </w:rPr>
        <w:br/>
        <w:t xml:space="preserve">находящегося в муниципальной собственности   </w:t>
      </w:r>
    </w:p>
    <w:p w:rsidR="00F63E6A" w:rsidRPr="00661F00" w:rsidRDefault="00F63E6A" w:rsidP="00661F00">
      <w:pPr>
        <w:jc w:val="center"/>
        <w:rPr>
          <w:sz w:val="28"/>
          <w:szCs w:val="28"/>
          <w:lang w:val="en-GB"/>
        </w:rPr>
      </w:pPr>
      <w:r w:rsidRPr="00661F00">
        <w:rPr>
          <w:sz w:val="28"/>
          <w:szCs w:val="28"/>
          <w:lang w:val="en-GB"/>
        </w:rPr>
        <w:t>по состоянию на « 01» ________ 20</w:t>
      </w:r>
      <w:r w:rsidRPr="00661F00">
        <w:rPr>
          <w:sz w:val="28"/>
          <w:szCs w:val="28"/>
        </w:rPr>
        <w:t>1</w:t>
      </w:r>
      <w:r w:rsidRPr="00661F00">
        <w:rPr>
          <w:sz w:val="28"/>
          <w:szCs w:val="28"/>
          <w:lang w:val="en-GB"/>
        </w:rPr>
        <w:t>__ г.</w:t>
      </w:r>
    </w:p>
    <w:tbl>
      <w:tblPr>
        <w:tblW w:w="0" w:type="auto"/>
        <w:tblInd w:w="2" w:type="dxa"/>
        <w:tblLayout w:type="fixed"/>
        <w:tblLook w:val="0000"/>
      </w:tblPr>
      <w:tblGrid>
        <w:gridCol w:w="709"/>
        <w:gridCol w:w="7811"/>
        <w:gridCol w:w="1423"/>
      </w:tblGrid>
      <w:tr w:rsidR="00F63E6A" w:rsidRPr="00661F00">
        <w:tc>
          <w:tcPr>
            <w:tcW w:w="709" w:type="dxa"/>
            <w:tcBorders>
              <w:top w:val="single" w:sz="4" w:space="0" w:color="000000"/>
              <w:left w:val="single" w:sz="4" w:space="0" w:color="000000"/>
              <w:bottom w:val="single" w:sz="4" w:space="0" w:color="000000"/>
            </w:tcBorders>
          </w:tcPr>
          <w:p w:rsidR="00F63E6A" w:rsidRPr="00661F00" w:rsidRDefault="00F63E6A" w:rsidP="00661F00">
            <w:pPr>
              <w:snapToGrid w:val="0"/>
              <w:jc w:val="center"/>
              <w:rPr>
                <w:sz w:val="28"/>
                <w:szCs w:val="28"/>
                <w:lang w:val="en-GB"/>
              </w:rPr>
            </w:pPr>
            <w:r w:rsidRPr="00661F00">
              <w:rPr>
                <w:sz w:val="28"/>
                <w:szCs w:val="28"/>
                <w:lang w:val="en-GB"/>
              </w:rPr>
              <w:t>1</w:t>
            </w:r>
          </w:p>
        </w:tc>
        <w:tc>
          <w:tcPr>
            <w:tcW w:w="7811" w:type="dxa"/>
            <w:tcBorders>
              <w:top w:val="single" w:sz="4" w:space="0" w:color="000000"/>
              <w:left w:val="single" w:sz="4" w:space="0" w:color="000000"/>
              <w:bottom w:val="single" w:sz="4" w:space="0" w:color="000000"/>
            </w:tcBorders>
          </w:tcPr>
          <w:p w:rsidR="00F63E6A" w:rsidRPr="00661F00" w:rsidRDefault="00F63E6A" w:rsidP="00661F00">
            <w:pPr>
              <w:snapToGrid w:val="0"/>
              <w:jc w:val="center"/>
              <w:rPr>
                <w:sz w:val="28"/>
                <w:szCs w:val="28"/>
                <w:lang w:val="en-GB"/>
              </w:rPr>
            </w:pPr>
            <w:r w:rsidRPr="00661F00">
              <w:rPr>
                <w:sz w:val="28"/>
                <w:szCs w:val="28"/>
                <w:lang w:val="en-GB"/>
              </w:rPr>
              <w:t>2</w:t>
            </w:r>
          </w:p>
        </w:tc>
        <w:tc>
          <w:tcPr>
            <w:tcW w:w="1423" w:type="dxa"/>
            <w:tcBorders>
              <w:top w:val="single" w:sz="4" w:space="0" w:color="000000"/>
              <w:left w:val="single" w:sz="4" w:space="0" w:color="000000"/>
              <w:bottom w:val="single" w:sz="4" w:space="0" w:color="000000"/>
              <w:right w:val="single" w:sz="4" w:space="0" w:color="000000"/>
            </w:tcBorders>
          </w:tcPr>
          <w:p w:rsidR="00F63E6A" w:rsidRPr="00661F00" w:rsidRDefault="00F63E6A" w:rsidP="00661F00">
            <w:pPr>
              <w:snapToGrid w:val="0"/>
              <w:jc w:val="center"/>
              <w:rPr>
                <w:sz w:val="28"/>
                <w:szCs w:val="28"/>
                <w:lang w:val="en-GB"/>
              </w:rPr>
            </w:pPr>
            <w:r w:rsidRPr="00661F00">
              <w:rPr>
                <w:sz w:val="28"/>
                <w:szCs w:val="28"/>
                <w:lang w:val="en-GB"/>
              </w:rPr>
              <w:t>3</w:t>
            </w:r>
          </w:p>
        </w:tc>
      </w:tr>
      <w:tr w:rsidR="00F63E6A" w:rsidRPr="00661F00">
        <w:tc>
          <w:tcPr>
            <w:tcW w:w="709" w:type="dxa"/>
            <w:tcBorders>
              <w:top w:val="single" w:sz="4" w:space="0" w:color="000000"/>
              <w:left w:val="single" w:sz="4" w:space="0" w:color="000000"/>
              <w:bottom w:val="single" w:sz="4" w:space="0" w:color="auto"/>
            </w:tcBorders>
          </w:tcPr>
          <w:p w:rsidR="00F63E6A" w:rsidRPr="00661F00" w:rsidRDefault="00F63E6A" w:rsidP="004959FA">
            <w:pPr>
              <w:snapToGrid w:val="0"/>
              <w:jc w:val="center"/>
              <w:rPr>
                <w:sz w:val="28"/>
                <w:szCs w:val="28"/>
                <w:lang w:val="en-GB"/>
              </w:rPr>
            </w:pPr>
            <w:r w:rsidRPr="00661F00">
              <w:rPr>
                <w:sz w:val="28"/>
                <w:szCs w:val="28"/>
                <w:lang w:val="en-GB"/>
              </w:rPr>
              <w:t>1.</w:t>
            </w:r>
          </w:p>
        </w:tc>
        <w:tc>
          <w:tcPr>
            <w:tcW w:w="7811" w:type="dxa"/>
            <w:tcBorders>
              <w:top w:val="single" w:sz="4" w:space="0" w:color="000000"/>
              <w:left w:val="single" w:sz="4" w:space="0" w:color="000000"/>
              <w:bottom w:val="single" w:sz="4" w:space="0" w:color="auto"/>
              <w:right w:val="single" w:sz="4" w:space="0" w:color="auto"/>
            </w:tcBorders>
          </w:tcPr>
          <w:p w:rsidR="00F63E6A" w:rsidRPr="00661F00" w:rsidRDefault="00F63E6A" w:rsidP="004959FA">
            <w:pPr>
              <w:snapToGrid w:val="0"/>
              <w:rPr>
                <w:sz w:val="28"/>
                <w:szCs w:val="28"/>
              </w:rPr>
            </w:pPr>
            <w:r w:rsidRPr="00661F00">
              <w:rPr>
                <w:sz w:val="28"/>
                <w:szCs w:val="28"/>
              </w:rPr>
              <w:t>Адрес помещений, передаваемых в аренду:</w:t>
            </w:r>
          </w:p>
        </w:tc>
        <w:tc>
          <w:tcPr>
            <w:tcW w:w="1423" w:type="dxa"/>
            <w:tcBorders>
              <w:top w:val="single" w:sz="4" w:space="0" w:color="000000"/>
              <w:left w:val="single" w:sz="4" w:space="0" w:color="auto"/>
              <w:bottom w:val="single" w:sz="4" w:space="0" w:color="auto"/>
              <w:right w:val="single" w:sz="4" w:space="0" w:color="000000"/>
            </w:tcBorders>
          </w:tcPr>
          <w:p w:rsidR="00F63E6A" w:rsidRPr="00661F00" w:rsidRDefault="00F63E6A" w:rsidP="004959FA">
            <w:pPr>
              <w:snapToGrid w:val="0"/>
              <w:rPr>
                <w:sz w:val="28"/>
                <w:szCs w:val="28"/>
              </w:rPr>
            </w:pPr>
          </w:p>
        </w:tc>
      </w:tr>
      <w:tr w:rsidR="00F63E6A" w:rsidRPr="00661F00">
        <w:tc>
          <w:tcPr>
            <w:tcW w:w="709" w:type="dxa"/>
            <w:tcBorders>
              <w:top w:val="single" w:sz="4" w:space="0" w:color="auto"/>
              <w:left w:val="single" w:sz="4" w:space="0" w:color="000000"/>
            </w:tcBorders>
          </w:tcPr>
          <w:p w:rsidR="00F63E6A" w:rsidRPr="00661F00" w:rsidRDefault="00F63E6A" w:rsidP="004959FA">
            <w:pPr>
              <w:snapToGrid w:val="0"/>
              <w:jc w:val="center"/>
              <w:rPr>
                <w:sz w:val="28"/>
                <w:szCs w:val="28"/>
                <w:lang w:val="en-GB"/>
              </w:rPr>
            </w:pPr>
            <w:r w:rsidRPr="00661F00">
              <w:rPr>
                <w:sz w:val="28"/>
                <w:szCs w:val="28"/>
                <w:lang w:val="en-GB"/>
              </w:rPr>
              <w:t>2.</w:t>
            </w:r>
          </w:p>
        </w:tc>
        <w:tc>
          <w:tcPr>
            <w:tcW w:w="7811" w:type="dxa"/>
            <w:tcBorders>
              <w:top w:val="single" w:sz="4" w:space="0" w:color="auto"/>
              <w:left w:val="single" w:sz="4" w:space="0" w:color="000000"/>
              <w:right w:val="single" w:sz="4" w:space="0" w:color="auto"/>
            </w:tcBorders>
          </w:tcPr>
          <w:p w:rsidR="00F63E6A" w:rsidRPr="00661F00" w:rsidRDefault="00F63E6A" w:rsidP="004959FA">
            <w:pPr>
              <w:snapToGrid w:val="0"/>
              <w:rPr>
                <w:sz w:val="28"/>
                <w:szCs w:val="28"/>
              </w:rPr>
            </w:pPr>
            <w:r w:rsidRPr="00661F00">
              <w:rPr>
                <w:sz w:val="28"/>
                <w:szCs w:val="28"/>
              </w:rPr>
              <w:t>Назначение и тип помещений (помещения) при вводе в эксплуатацию:</w:t>
            </w:r>
          </w:p>
        </w:tc>
        <w:tc>
          <w:tcPr>
            <w:tcW w:w="1423" w:type="dxa"/>
            <w:tcBorders>
              <w:top w:val="single" w:sz="4" w:space="0" w:color="auto"/>
              <w:left w:val="single" w:sz="4" w:space="0" w:color="auto"/>
              <w:bottom w:val="single" w:sz="4" w:space="0" w:color="000000"/>
              <w:right w:val="single" w:sz="4" w:space="0" w:color="000000"/>
            </w:tcBorders>
          </w:tcPr>
          <w:p w:rsidR="00F63E6A" w:rsidRPr="00661F00" w:rsidRDefault="00F63E6A" w:rsidP="004959FA">
            <w:pPr>
              <w:snapToGrid w:val="0"/>
              <w:jc w:val="center"/>
              <w:rPr>
                <w:sz w:val="28"/>
                <w:szCs w:val="28"/>
              </w:rPr>
            </w:pPr>
          </w:p>
        </w:tc>
      </w:tr>
      <w:tr w:rsidR="00F63E6A" w:rsidRPr="00661F00">
        <w:tc>
          <w:tcPr>
            <w:tcW w:w="709" w:type="dxa"/>
            <w:tcBorders>
              <w:left w:val="single" w:sz="4" w:space="0" w:color="000000"/>
            </w:tcBorders>
          </w:tcPr>
          <w:p w:rsidR="00F63E6A" w:rsidRPr="00661F00" w:rsidRDefault="00F63E6A" w:rsidP="004959FA">
            <w:pPr>
              <w:snapToGrid w:val="0"/>
              <w:rPr>
                <w:sz w:val="28"/>
                <w:szCs w:val="28"/>
              </w:rPr>
            </w:pPr>
          </w:p>
        </w:tc>
        <w:tc>
          <w:tcPr>
            <w:tcW w:w="7811" w:type="dxa"/>
            <w:tcBorders>
              <w:left w:val="single" w:sz="4" w:space="0" w:color="000000"/>
            </w:tcBorders>
          </w:tcPr>
          <w:p w:rsidR="00F63E6A" w:rsidRPr="00661F00" w:rsidRDefault="00F63E6A" w:rsidP="004959FA">
            <w:pPr>
              <w:snapToGrid w:val="0"/>
              <w:rPr>
                <w:sz w:val="28"/>
                <w:szCs w:val="28"/>
                <w:lang w:val="en-GB"/>
              </w:rPr>
            </w:pPr>
            <w:r w:rsidRPr="00661F00">
              <w:rPr>
                <w:sz w:val="28"/>
                <w:szCs w:val="28"/>
                <w:lang w:val="en-GB"/>
              </w:rPr>
              <w:t>- производственное, складское, гараж</w:t>
            </w:r>
          </w:p>
        </w:tc>
        <w:tc>
          <w:tcPr>
            <w:tcW w:w="1423" w:type="dxa"/>
            <w:tcBorders>
              <w:top w:val="single" w:sz="4" w:space="0" w:color="000000"/>
              <w:left w:val="single" w:sz="4" w:space="0" w:color="000000"/>
              <w:bottom w:val="single" w:sz="4" w:space="0" w:color="000000"/>
              <w:right w:val="single" w:sz="4" w:space="0" w:color="000000"/>
            </w:tcBorders>
          </w:tcPr>
          <w:p w:rsidR="00F63E6A" w:rsidRPr="00661F00" w:rsidRDefault="00F63E6A" w:rsidP="004959FA">
            <w:pPr>
              <w:snapToGrid w:val="0"/>
              <w:jc w:val="center"/>
              <w:rPr>
                <w:sz w:val="28"/>
                <w:szCs w:val="28"/>
                <w:lang w:val="en-GB"/>
              </w:rPr>
            </w:pPr>
          </w:p>
        </w:tc>
      </w:tr>
      <w:tr w:rsidR="00F63E6A" w:rsidRPr="00661F00">
        <w:tc>
          <w:tcPr>
            <w:tcW w:w="709" w:type="dxa"/>
            <w:tcBorders>
              <w:left w:val="single" w:sz="4" w:space="0" w:color="000000"/>
            </w:tcBorders>
          </w:tcPr>
          <w:p w:rsidR="00F63E6A" w:rsidRPr="00661F00" w:rsidRDefault="00F63E6A" w:rsidP="004959FA">
            <w:pPr>
              <w:snapToGrid w:val="0"/>
              <w:rPr>
                <w:sz w:val="28"/>
                <w:szCs w:val="28"/>
                <w:lang w:val="en-GB"/>
              </w:rPr>
            </w:pPr>
          </w:p>
        </w:tc>
        <w:tc>
          <w:tcPr>
            <w:tcW w:w="7811" w:type="dxa"/>
            <w:tcBorders>
              <w:left w:val="single" w:sz="4" w:space="0" w:color="000000"/>
            </w:tcBorders>
          </w:tcPr>
          <w:p w:rsidR="00F63E6A" w:rsidRPr="00661F00" w:rsidRDefault="00F63E6A" w:rsidP="004959FA">
            <w:pPr>
              <w:snapToGrid w:val="0"/>
              <w:rPr>
                <w:sz w:val="28"/>
                <w:szCs w:val="28"/>
                <w:lang w:val="en-GB"/>
              </w:rPr>
            </w:pPr>
            <w:r w:rsidRPr="00661F00">
              <w:rPr>
                <w:sz w:val="28"/>
                <w:szCs w:val="28"/>
                <w:lang w:val="en-GB"/>
              </w:rPr>
              <w:t>- прочее непроизводственного назначения</w:t>
            </w:r>
          </w:p>
        </w:tc>
        <w:tc>
          <w:tcPr>
            <w:tcW w:w="1423" w:type="dxa"/>
            <w:tcBorders>
              <w:top w:val="single" w:sz="4" w:space="0" w:color="000000"/>
              <w:left w:val="single" w:sz="4" w:space="0" w:color="000000"/>
              <w:bottom w:val="single" w:sz="4" w:space="0" w:color="000000"/>
              <w:right w:val="single" w:sz="4" w:space="0" w:color="000000"/>
            </w:tcBorders>
          </w:tcPr>
          <w:p w:rsidR="00F63E6A" w:rsidRPr="00661F00" w:rsidRDefault="00F63E6A" w:rsidP="004959FA">
            <w:pPr>
              <w:snapToGrid w:val="0"/>
              <w:jc w:val="center"/>
              <w:rPr>
                <w:sz w:val="28"/>
                <w:szCs w:val="28"/>
                <w:lang w:val="en-GB"/>
              </w:rPr>
            </w:pPr>
          </w:p>
        </w:tc>
      </w:tr>
      <w:tr w:rsidR="00F63E6A" w:rsidRPr="00661F00">
        <w:tc>
          <w:tcPr>
            <w:tcW w:w="709" w:type="dxa"/>
            <w:tcBorders>
              <w:left w:val="single" w:sz="4" w:space="0" w:color="000000"/>
            </w:tcBorders>
          </w:tcPr>
          <w:p w:rsidR="00F63E6A" w:rsidRPr="00661F00" w:rsidRDefault="00F63E6A" w:rsidP="004959FA">
            <w:pPr>
              <w:snapToGrid w:val="0"/>
              <w:rPr>
                <w:sz w:val="28"/>
                <w:szCs w:val="28"/>
                <w:lang w:val="en-GB"/>
              </w:rPr>
            </w:pPr>
          </w:p>
        </w:tc>
        <w:tc>
          <w:tcPr>
            <w:tcW w:w="7811" w:type="dxa"/>
            <w:tcBorders>
              <w:left w:val="single" w:sz="4" w:space="0" w:color="000000"/>
            </w:tcBorders>
          </w:tcPr>
          <w:p w:rsidR="00F63E6A" w:rsidRPr="00661F00" w:rsidRDefault="00F63E6A" w:rsidP="004959FA">
            <w:pPr>
              <w:snapToGrid w:val="0"/>
              <w:rPr>
                <w:sz w:val="28"/>
                <w:szCs w:val="28"/>
                <w:lang w:val="en-GB"/>
              </w:rPr>
            </w:pPr>
            <w:r w:rsidRPr="00661F00">
              <w:rPr>
                <w:sz w:val="28"/>
                <w:szCs w:val="28"/>
                <w:lang w:val="en-GB"/>
              </w:rPr>
              <w:t>- административное</w:t>
            </w:r>
          </w:p>
        </w:tc>
        <w:tc>
          <w:tcPr>
            <w:tcW w:w="1423" w:type="dxa"/>
            <w:tcBorders>
              <w:top w:val="single" w:sz="4" w:space="0" w:color="000000"/>
              <w:left w:val="single" w:sz="4" w:space="0" w:color="000000"/>
              <w:bottom w:val="single" w:sz="4" w:space="0" w:color="000000"/>
              <w:right w:val="single" w:sz="4" w:space="0" w:color="000000"/>
            </w:tcBorders>
          </w:tcPr>
          <w:p w:rsidR="00F63E6A" w:rsidRPr="00661F00" w:rsidRDefault="00F63E6A" w:rsidP="004959FA">
            <w:pPr>
              <w:snapToGrid w:val="0"/>
              <w:jc w:val="center"/>
              <w:rPr>
                <w:sz w:val="28"/>
                <w:szCs w:val="28"/>
                <w:lang w:val="en-GB"/>
              </w:rPr>
            </w:pPr>
          </w:p>
        </w:tc>
      </w:tr>
      <w:tr w:rsidR="00F63E6A" w:rsidRPr="00661F00">
        <w:tc>
          <w:tcPr>
            <w:tcW w:w="709" w:type="dxa"/>
            <w:tcBorders>
              <w:top w:val="single" w:sz="4" w:space="0" w:color="000000"/>
              <w:left w:val="single" w:sz="4" w:space="0" w:color="000000"/>
              <w:bottom w:val="single" w:sz="4" w:space="0" w:color="000000"/>
            </w:tcBorders>
          </w:tcPr>
          <w:p w:rsidR="00F63E6A" w:rsidRPr="00661F00" w:rsidRDefault="00F63E6A" w:rsidP="004959FA">
            <w:pPr>
              <w:snapToGrid w:val="0"/>
              <w:jc w:val="center"/>
              <w:rPr>
                <w:sz w:val="28"/>
                <w:szCs w:val="28"/>
                <w:lang w:val="en-GB"/>
              </w:rPr>
            </w:pPr>
            <w:r w:rsidRPr="00661F00">
              <w:rPr>
                <w:sz w:val="28"/>
                <w:szCs w:val="28"/>
                <w:lang w:val="en-GB"/>
              </w:rPr>
              <w:t>3.*</w:t>
            </w:r>
          </w:p>
        </w:tc>
        <w:tc>
          <w:tcPr>
            <w:tcW w:w="7811" w:type="dxa"/>
            <w:tcBorders>
              <w:top w:val="single" w:sz="4" w:space="0" w:color="000000"/>
              <w:left w:val="single" w:sz="4" w:space="0" w:color="000000"/>
              <w:bottom w:val="single" w:sz="4" w:space="0" w:color="000000"/>
            </w:tcBorders>
          </w:tcPr>
          <w:p w:rsidR="00F63E6A" w:rsidRPr="00661F00" w:rsidRDefault="00F63E6A" w:rsidP="004959FA">
            <w:pPr>
              <w:snapToGrid w:val="0"/>
              <w:rPr>
                <w:sz w:val="28"/>
                <w:szCs w:val="28"/>
                <w:lang w:val="en-GB"/>
              </w:rPr>
            </w:pPr>
            <w:r w:rsidRPr="00661F00">
              <w:rPr>
                <w:sz w:val="28"/>
                <w:szCs w:val="28"/>
              </w:rPr>
              <w:t>Первоначальная балансовая стоимость объекта (здания, строения), в котором расположены помещения, передаваемые в аренду, по состоянию на 01</w:t>
            </w:r>
            <w:r w:rsidRPr="00661F00">
              <w:rPr>
                <w:sz w:val="28"/>
                <w:szCs w:val="28"/>
                <w:u w:val="single"/>
              </w:rPr>
              <w:t>.   .</w:t>
            </w:r>
            <w:r w:rsidRPr="00661F00">
              <w:rPr>
                <w:sz w:val="28"/>
                <w:szCs w:val="28"/>
                <w:u w:val="single"/>
                <w:lang w:val="en-GB"/>
              </w:rPr>
              <w:t>201</w:t>
            </w:r>
            <w:r w:rsidRPr="00661F00">
              <w:rPr>
                <w:sz w:val="28"/>
                <w:szCs w:val="28"/>
                <w:u w:val="single"/>
              </w:rPr>
              <w:t xml:space="preserve">    ,</w:t>
            </w:r>
            <w:r w:rsidRPr="00661F00">
              <w:rPr>
                <w:sz w:val="28"/>
                <w:szCs w:val="28"/>
                <w:lang w:val="en-GB"/>
              </w:rPr>
              <w:t xml:space="preserve">  руб.</w:t>
            </w:r>
          </w:p>
        </w:tc>
        <w:tc>
          <w:tcPr>
            <w:tcW w:w="1423" w:type="dxa"/>
            <w:tcBorders>
              <w:top w:val="single" w:sz="4" w:space="0" w:color="000000"/>
              <w:left w:val="single" w:sz="4" w:space="0" w:color="000000"/>
              <w:bottom w:val="single" w:sz="4" w:space="0" w:color="000000"/>
              <w:right w:val="single" w:sz="4" w:space="0" w:color="000000"/>
            </w:tcBorders>
          </w:tcPr>
          <w:p w:rsidR="00F63E6A" w:rsidRPr="00661F00" w:rsidRDefault="00F63E6A" w:rsidP="004959FA">
            <w:pPr>
              <w:snapToGrid w:val="0"/>
              <w:jc w:val="center"/>
              <w:rPr>
                <w:sz w:val="28"/>
                <w:szCs w:val="28"/>
                <w:lang w:val="en-GB"/>
              </w:rPr>
            </w:pPr>
          </w:p>
        </w:tc>
      </w:tr>
      <w:tr w:rsidR="00F63E6A" w:rsidRPr="00661F00">
        <w:trPr>
          <w:trHeight w:val="970"/>
        </w:trPr>
        <w:tc>
          <w:tcPr>
            <w:tcW w:w="709" w:type="dxa"/>
            <w:tcBorders>
              <w:top w:val="single" w:sz="4" w:space="0" w:color="000000"/>
              <w:left w:val="single" w:sz="4" w:space="0" w:color="000000"/>
              <w:bottom w:val="single" w:sz="4" w:space="0" w:color="auto"/>
            </w:tcBorders>
          </w:tcPr>
          <w:p w:rsidR="00F63E6A" w:rsidRPr="00661F00" w:rsidRDefault="00F63E6A" w:rsidP="004959FA">
            <w:pPr>
              <w:snapToGrid w:val="0"/>
              <w:jc w:val="center"/>
              <w:rPr>
                <w:sz w:val="28"/>
                <w:szCs w:val="28"/>
                <w:lang w:val="en-GB"/>
              </w:rPr>
            </w:pPr>
            <w:r w:rsidRPr="00661F00">
              <w:rPr>
                <w:sz w:val="28"/>
                <w:szCs w:val="28"/>
                <w:lang w:val="en-GB"/>
              </w:rPr>
              <w:t>4.*</w:t>
            </w:r>
          </w:p>
        </w:tc>
        <w:tc>
          <w:tcPr>
            <w:tcW w:w="7811" w:type="dxa"/>
            <w:tcBorders>
              <w:top w:val="single" w:sz="4" w:space="0" w:color="000000"/>
              <w:left w:val="single" w:sz="4" w:space="0" w:color="000000"/>
              <w:bottom w:val="single" w:sz="4" w:space="0" w:color="auto"/>
            </w:tcBorders>
          </w:tcPr>
          <w:p w:rsidR="00F63E6A" w:rsidRPr="00661F00" w:rsidRDefault="00F63E6A" w:rsidP="004959FA">
            <w:pPr>
              <w:snapToGrid w:val="0"/>
              <w:rPr>
                <w:sz w:val="28"/>
                <w:szCs w:val="28"/>
              </w:rPr>
            </w:pPr>
            <w:r w:rsidRPr="00661F00">
              <w:rPr>
                <w:sz w:val="28"/>
                <w:szCs w:val="28"/>
              </w:rPr>
              <w:t>Остаточная балансовая стоимость объекта (здания, строения), в котором расположены помещения, передаваемые в аренду, по состоянию на 01</w:t>
            </w:r>
            <w:r w:rsidRPr="00661F00">
              <w:rPr>
                <w:sz w:val="28"/>
                <w:szCs w:val="28"/>
                <w:u w:val="single"/>
              </w:rPr>
              <w:t>.   .</w:t>
            </w:r>
            <w:r w:rsidRPr="00661F00">
              <w:rPr>
                <w:sz w:val="28"/>
                <w:szCs w:val="28"/>
                <w:u w:val="single"/>
                <w:lang w:val="en-GB"/>
              </w:rPr>
              <w:t>201</w:t>
            </w:r>
            <w:r w:rsidRPr="00661F00">
              <w:rPr>
                <w:sz w:val="28"/>
                <w:szCs w:val="28"/>
                <w:u w:val="single"/>
              </w:rPr>
              <w:t xml:space="preserve">  ,  </w:t>
            </w:r>
            <w:r w:rsidRPr="00661F00">
              <w:rPr>
                <w:sz w:val="28"/>
                <w:szCs w:val="28"/>
              </w:rPr>
              <w:t>руб.</w:t>
            </w:r>
          </w:p>
        </w:tc>
        <w:tc>
          <w:tcPr>
            <w:tcW w:w="1423" w:type="dxa"/>
            <w:tcBorders>
              <w:top w:val="single" w:sz="4" w:space="0" w:color="000000"/>
              <w:left w:val="single" w:sz="4" w:space="0" w:color="000000"/>
              <w:bottom w:val="single" w:sz="4" w:space="0" w:color="auto"/>
              <w:right w:val="single" w:sz="4" w:space="0" w:color="000000"/>
            </w:tcBorders>
          </w:tcPr>
          <w:p w:rsidR="00F63E6A" w:rsidRPr="00661F00" w:rsidRDefault="00F63E6A" w:rsidP="004959FA">
            <w:pPr>
              <w:snapToGrid w:val="0"/>
              <w:jc w:val="center"/>
              <w:rPr>
                <w:sz w:val="28"/>
                <w:szCs w:val="28"/>
              </w:rPr>
            </w:pPr>
          </w:p>
          <w:p w:rsidR="00F63E6A" w:rsidRPr="00661F00" w:rsidRDefault="00F63E6A" w:rsidP="004959FA">
            <w:pPr>
              <w:jc w:val="center"/>
              <w:rPr>
                <w:sz w:val="28"/>
                <w:szCs w:val="28"/>
              </w:rPr>
            </w:pPr>
          </w:p>
        </w:tc>
      </w:tr>
      <w:tr w:rsidR="00F63E6A" w:rsidRPr="00661F00">
        <w:tc>
          <w:tcPr>
            <w:tcW w:w="709" w:type="dxa"/>
            <w:tcBorders>
              <w:top w:val="single" w:sz="4" w:space="0" w:color="auto"/>
              <w:left w:val="single" w:sz="4" w:space="0" w:color="000000"/>
            </w:tcBorders>
          </w:tcPr>
          <w:p w:rsidR="00F63E6A" w:rsidRPr="00661F00" w:rsidRDefault="00F63E6A" w:rsidP="004959FA">
            <w:pPr>
              <w:snapToGrid w:val="0"/>
              <w:jc w:val="center"/>
              <w:rPr>
                <w:sz w:val="28"/>
                <w:szCs w:val="28"/>
                <w:lang w:val="en-GB"/>
              </w:rPr>
            </w:pPr>
          </w:p>
        </w:tc>
        <w:tc>
          <w:tcPr>
            <w:tcW w:w="7811" w:type="dxa"/>
            <w:tcBorders>
              <w:top w:val="single" w:sz="4" w:space="0" w:color="auto"/>
              <w:left w:val="single" w:sz="4" w:space="0" w:color="000000"/>
            </w:tcBorders>
          </w:tcPr>
          <w:p w:rsidR="00F63E6A" w:rsidRPr="00661F00" w:rsidRDefault="00F63E6A" w:rsidP="004959FA">
            <w:pPr>
              <w:snapToGrid w:val="0"/>
              <w:rPr>
                <w:sz w:val="28"/>
                <w:szCs w:val="28"/>
              </w:rPr>
            </w:pPr>
          </w:p>
        </w:tc>
        <w:tc>
          <w:tcPr>
            <w:tcW w:w="1423" w:type="dxa"/>
            <w:tcBorders>
              <w:top w:val="single" w:sz="4" w:space="0" w:color="auto"/>
              <w:left w:val="single" w:sz="4" w:space="0" w:color="000000"/>
              <w:right w:val="single" w:sz="4" w:space="0" w:color="000000"/>
            </w:tcBorders>
          </w:tcPr>
          <w:p w:rsidR="00F63E6A" w:rsidRPr="00661F00" w:rsidRDefault="00F63E6A" w:rsidP="004959FA">
            <w:pPr>
              <w:jc w:val="center"/>
              <w:rPr>
                <w:sz w:val="28"/>
                <w:szCs w:val="28"/>
              </w:rPr>
            </w:pPr>
          </w:p>
        </w:tc>
      </w:tr>
      <w:tr w:rsidR="00F63E6A" w:rsidRPr="00661F00">
        <w:tc>
          <w:tcPr>
            <w:tcW w:w="709" w:type="dxa"/>
            <w:tcBorders>
              <w:left w:val="single" w:sz="4" w:space="0" w:color="000000"/>
            </w:tcBorders>
          </w:tcPr>
          <w:p w:rsidR="00F63E6A" w:rsidRPr="00661F00" w:rsidRDefault="00F63E6A" w:rsidP="004959FA">
            <w:pPr>
              <w:snapToGrid w:val="0"/>
              <w:jc w:val="center"/>
              <w:rPr>
                <w:sz w:val="28"/>
                <w:szCs w:val="28"/>
                <w:lang w:val="en-GB"/>
              </w:rPr>
            </w:pPr>
            <w:r w:rsidRPr="00661F00">
              <w:rPr>
                <w:sz w:val="28"/>
                <w:szCs w:val="28"/>
                <w:lang w:val="en-GB"/>
              </w:rPr>
              <w:t>5.</w:t>
            </w:r>
          </w:p>
        </w:tc>
        <w:tc>
          <w:tcPr>
            <w:tcW w:w="7811" w:type="dxa"/>
            <w:tcBorders>
              <w:left w:val="single" w:sz="4" w:space="0" w:color="000000"/>
            </w:tcBorders>
          </w:tcPr>
          <w:p w:rsidR="00F63E6A" w:rsidRPr="00661F00" w:rsidRDefault="00F63E6A" w:rsidP="004959FA">
            <w:pPr>
              <w:snapToGrid w:val="0"/>
              <w:rPr>
                <w:sz w:val="28"/>
                <w:szCs w:val="28"/>
              </w:rPr>
            </w:pPr>
            <w:r w:rsidRPr="00661F00">
              <w:rPr>
                <w:sz w:val="28"/>
                <w:szCs w:val="28"/>
              </w:rPr>
              <w:t xml:space="preserve">Общая площадь всего объекта недвижимости – </w:t>
            </w:r>
            <w:r w:rsidRPr="00661F00">
              <w:rPr>
                <w:sz w:val="28"/>
                <w:szCs w:val="28"/>
                <w:lang w:val="en-US"/>
              </w:rPr>
              <w:t>S</w:t>
            </w:r>
            <w:r w:rsidRPr="00661F00">
              <w:rPr>
                <w:sz w:val="28"/>
                <w:szCs w:val="28"/>
              </w:rPr>
              <w:t>’, кв.м.</w:t>
            </w:r>
          </w:p>
        </w:tc>
        <w:tc>
          <w:tcPr>
            <w:tcW w:w="1423" w:type="dxa"/>
            <w:tcBorders>
              <w:left w:val="single" w:sz="4" w:space="0" w:color="000000"/>
              <w:right w:val="single" w:sz="4" w:space="0" w:color="000000"/>
            </w:tcBorders>
          </w:tcPr>
          <w:p w:rsidR="00F63E6A" w:rsidRPr="00661F00" w:rsidRDefault="00F63E6A" w:rsidP="004959FA">
            <w:pPr>
              <w:snapToGrid w:val="0"/>
              <w:jc w:val="center"/>
              <w:rPr>
                <w:sz w:val="28"/>
                <w:szCs w:val="28"/>
              </w:rPr>
            </w:pPr>
          </w:p>
        </w:tc>
      </w:tr>
      <w:tr w:rsidR="00F63E6A" w:rsidRPr="00661F00">
        <w:trPr>
          <w:trHeight w:val="81"/>
        </w:trPr>
        <w:tc>
          <w:tcPr>
            <w:tcW w:w="709" w:type="dxa"/>
            <w:tcBorders>
              <w:left w:val="single" w:sz="4" w:space="0" w:color="000000"/>
              <w:bottom w:val="single" w:sz="4" w:space="0" w:color="000000"/>
            </w:tcBorders>
          </w:tcPr>
          <w:p w:rsidR="00F63E6A" w:rsidRPr="00661F00" w:rsidRDefault="00F63E6A" w:rsidP="004959FA">
            <w:pPr>
              <w:snapToGrid w:val="0"/>
              <w:rPr>
                <w:sz w:val="28"/>
                <w:szCs w:val="28"/>
              </w:rPr>
            </w:pPr>
          </w:p>
        </w:tc>
        <w:tc>
          <w:tcPr>
            <w:tcW w:w="7811" w:type="dxa"/>
            <w:tcBorders>
              <w:left w:val="single" w:sz="4" w:space="0" w:color="000000"/>
              <w:bottom w:val="single" w:sz="4" w:space="0" w:color="000000"/>
            </w:tcBorders>
          </w:tcPr>
          <w:p w:rsidR="00F63E6A" w:rsidRPr="00661F00" w:rsidRDefault="00F63E6A" w:rsidP="004959FA">
            <w:pPr>
              <w:snapToGrid w:val="0"/>
              <w:rPr>
                <w:sz w:val="28"/>
                <w:szCs w:val="28"/>
              </w:rPr>
            </w:pPr>
          </w:p>
        </w:tc>
        <w:tc>
          <w:tcPr>
            <w:tcW w:w="1423" w:type="dxa"/>
            <w:tcBorders>
              <w:left w:val="single" w:sz="4" w:space="0" w:color="000000"/>
              <w:bottom w:val="single" w:sz="4" w:space="0" w:color="000000"/>
              <w:right w:val="single" w:sz="4" w:space="0" w:color="000000"/>
            </w:tcBorders>
          </w:tcPr>
          <w:p w:rsidR="00F63E6A" w:rsidRPr="00661F00" w:rsidRDefault="00F63E6A" w:rsidP="004959FA">
            <w:pPr>
              <w:snapToGrid w:val="0"/>
              <w:jc w:val="center"/>
              <w:rPr>
                <w:sz w:val="28"/>
                <w:szCs w:val="28"/>
              </w:rPr>
            </w:pPr>
          </w:p>
        </w:tc>
      </w:tr>
    </w:tbl>
    <w:p w:rsidR="00F63E6A" w:rsidRPr="00661F00" w:rsidRDefault="00F63E6A" w:rsidP="00661F00">
      <w:pPr>
        <w:rPr>
          <w:sz w:val="28"/>
          <w:szCs w:val="28"/>
        </w:rPr>
      </w:pPr>
    </w:p>
    <w:p w:rsidR="00F63E6A" w:rsidRPr="00661F00" w:rsidRDefault="00F63E6A" w:rsidP="00661F00">
      <w:pPr>
        <w:rPr>
          <w:sz w:val="28"/>
          <w:szCs w:val="28"/>
          <w:lang w:val="en-GB"/>
        </w:rPr>
      </w:pPr>
      <w:r w:rsidRPr="00661F00">
        <w:rPr>
          <w:sz w:val="28"/>
          <w:szCs w:val="28"/>
        </w:rPr>
        <w:t xml:space="preserve">----------------------------------------------------------------------------------------------------------------* - первоначальная и остаточные стоимости объекта (здания,  строения), в котором расположены помещения, передаваемые в аренду указываются по бухгалтерскому учету Балансодержателя на последнюю </w:t>
      </w:r>
      <w:r w:rsidRPr="00661F00">
        <w:rPr>
          <w:sz w:val="28"/>
          <w:szCs w:val="28"/>
          <w:lang w:val="en-GB"/>
        </w:rPr>
        <w:t xml:space="preserve">отчетную дату. </w:t>
      </w:r>
    </w:p>
    <w:tbl>
      <w:tblPr>
        <w:tblW w:w="0" w:type="auto"/>
        <w:tblInd w:w="2" w:type="dxa"/>
        <w:tblLayout w:type="fixed"/>
        <w:tblLook w:val="0000"/>
      </w:tblPr>
      <w:tblGrid>
        <w:gridCol w:w="709"/>
        <w:gridCol w:w="7371"/>
        <w:gridCol w:w="1858"/>
      </w:tblGrid>
      <w:tr w:rsidR="00F63E6A" w:rsidRPr="00661F00">
        <w:tc>
          <w:tcPr>
            <w:tcW w:w="709" w:type="dxa"/>
            <w:tcBorders>
              <w:top w:val="single" w:sz="4" w:space="0" w:color="000000"/>
              <w:left w:val="single" w:sz="4" w:space="0" w:color="000000"/>
            </w:tcBorders>
          </w:tcPr>
          <w:p w:rsidR="00F63E6A" w:rsidRPr="00661F00" w:rsidRDefault="00F63E6A" w:rsidP="00661F00">
            <w:pPr>
              <w:snapToGrid w:val="0"/>
              <w:rPr>
                <w:sz w:val="28"/>
                <w:szCs w:val="28"/>
                <w:lang w:val="en-GB"/>
              </w:rPr>
            </w:pPr>
          </w:p>
        </w:tc>
        <w:tc>
          <w:tcPr>
            <w:tcW w:w="7371" w:type="dxa"/>
            <w:tcBorders>
              <w:top w:val="single" w:sz="4" w:space="0" w:color="000000"/>
              <w:left w:val="single" w:sz="4" w:space="0" w:color="000000"/>
            </w:tcBorders>
          </w:tcPr>
          <w:p w:rsidR="00F63E6A" w:rsidRPr="00661F00" w:rsidRDefault="00F63E6A" w:rsidP="00661F00">
            <w:pPr>
              <w:snapToGrid w:val="0"/>
              <w:rPr>
                <w:sz w:val="28"/>
                <w:szCs w:val="28"/>
                <w:lang w:val="en-GB"/>
              </w:rPr>
            </w:pPr>
          </w:p>
        </w:tc>
        <w:tc>
          <w:tcPr>
            <w:tcW w:w="1858" w:type="dxa"/>
            <w:tcBorders>
              <w:top w:val="single" w:sz="4" w:space="0" w:color="000000"/>
              <w:left w:val="single" w:sz="4" w:space="0" w:color="000000"/>
              <w:right w:val="single" w:sz="4" w:space="0" w:color="000000"/>
            </w:tcBorders>
          </w:tcPr>
          <w:p w:rsidR="00F63E6A" w:rsidRPr="00661F00" w:rsidRDefault="00F63E6A" w:rsidP="00661F00">
            <w:pPr>
              <w:snapToGrid w:val="0"/>
              <w:jc w:val="center"/>
              <w:rPr>
                <w:sz w:val="28"/>
                <w:szCs w:val="28"/>
                <w:lang w:val="en-GB"/>
              </w:rPr>
            </w:pPr>
          </w:p>
        </w:tc>
      </w:tr>
      <w:tr w:rsidR="00F63E6A" w:rsidRPr="00661F00">
        <w:tc>
          <w:tcPr>
            <w:tcW w:w="709" w:type="dxa"/>
            <w:tcBorders>
              <w:left w:val="single" w:sz="4" w:space="0" w:color="000000"/>
            </w:tcBorders>
            <w:vAlign w:val="center"/>
          </w:tcPr>
          <w:p w:rsidR="00F63E6A" w:rsidRPr="00661F00" w:rsidRDefault="00F63E6A" w:rsidP="00661F00">
            <w:pPr>
              <w:numPr>
                <w:ilvl w:val="0"/>
                <w:numId w:val="6"/>
              </w:numPr>
              <w:snapToGrid w:val="0"/>
              <w:ind w:left="0"/>
              <w:jc w:val="center"/>
              <w:rPr>
                <w:sz w:val="28"/>
                <w:szCs w:val="28"/>
                <w:lang w:val="en-GB"/>
              </w:rPr>
            </w:pPr>
          </w:p>
        </w:tc>
        <w:tc>
          <w:tcPr>
            <w:tcW w:w="7371" w:type="dxa"/>
            <w:tcBorders>
              <w:left w:val="single" w:sz="4" w:space="0" w:color="000000"/>
            </w:tcBorders>
          </w:tcPr>
          <w:p w:rsidR="00F63E6A" w:rsidRPr="00661F00" w:rsidRDefault="00F63E6A" w:rsidP="00661F00">
            <w:pPr>
              <w:snapToGrid w:val="0"/>
              <w:rPr>
                <w:sz w:val="28"/>
                <w:szCs w:val="28"/>
              </w:rPr>
            </w:pPr>
            <w:r w:rsidRPr="00661F00">
              <w:rPr>
                <w:sz w:val="28"/>
                <w:szCs w:val="28"/>
              </w:rPr>
              <w:t>Общая площадь помещений (помещения), передаваемого в аренду (</w:t>
            </w:r>
            <w:r w:rsidRPr="00661F00">
              <w:rPr>
                <w:sz w:val="28"/>
                <w:szCs w:val="28"/>
                <w:lang w:val="en-GB"/>
              </w:rPr>
              <w:t>S</w:t>
            </w:r>
            <w:r w:rsidRPr="00661F00">
              <w:rPr>
                <w:sz w:val="28"/>
                <w:szCs w:val="28"/>
              </w:rPr>
              <w:t xml:space="preserve">), кв.м. </w:t>
            </w:r>
          </w:p>
        </w:tc>
        <w:tc>
          <w:tcPr>
            <w:tcW w:w="1858" w:type="dxa"/>
            <w:tcBorders>
              <w:left w:val="single" w:sz="4" w:space="0" w:color="000000"/>
              <w:bottom w:val="single" w:sz="4" w:space="0" w:color="000000"/>
              <w:right w:val="single" w:sz="4" w:space="0" w:color="000000"/>
            </w:tcBorders>
          </w:tcPr>
          <w:p w:rsidR="00F63E6A" w:rsidRPr="00661F00" w:rsidRDefault="00F63E6A" w:rsidP="00661F00">
            <w:pPr>
              <w:snapToGrid w:val="0"/>
              <w:jc w:val="center"/>
              <w:rPr>
                <w:sz w:val="28"/>
                <w:szCs w:val="28"/>
              </w:rPr>
            </w:pPr>
          </w:p>
        </w:tc>
      </w:tr>
      <w:tr w:rsidR="00F63E6A" w:rsidRPr="00661F00">
        <w:tc>
          <w:tcPr>
            <w:tcW w:w="709" w:type="dxa"/>
            <w:tcBorders>
              <w:left w:val="single" w:sz="4" w:space="0" w:color="000000"/>
            </w:tcBorders>
          </w:tcPr>
          <w:p w:rsidR="00F63E6A" w:rsidRPr="00661F00" w:rsidRDefault="00F63E6A" w:rsidP="00661F00">
            <w:pPr>
              <w:snapToGrid w:val="0"/>
              <w:rPr>
                <w:sz w:val="28"/>
                <w:szCs w:val="28"/>
              </w:rPr>
            </w:pPr>
          </w:p>
        </w:tc>
        <w:tc>
          <w:tcPr>
            <w:tcW w:w="7371" w:type="dxa"/>
            <w:tcBorders>
              <w:left w:val="single" w:sz="4" w:space="0" w:color="000000"/>
            </w:tcBorders>
          </w:tcPr>
          <w:p w:rsidR="00F63E6A" w:rsidRPr="00661F00" w:rsidRDefault="00F63E6A" w:rsidP="00661F00">
            <w:pPr>
              <w:snapToGrid w:val="0"/>
              <w:rPr>
                <w:sz w:val="28"/>
                <w:szCs w:val="28"/>
                <w:lang w:val="en-GB"/>
              </w:rPr>
            </w:pPr>
            <w:r w:rsidRPr="00661F00">
              <w:rPr>
                <w:sz w:val="28"/>
                <w:szCs w:val="28"/>
                <w:lang w:val="en-GB"/>
              </w:rPr>
              <w:t>в том числе:</w:t>
            </w:r>
          </w:p>
        </w:tc>
        <w:tc>
          <w:tcPr>
            <w:tcW w:w="1858" w:type="dxa"/>
            <w:tcBorders>
              <w:top w:val="single" w:sz="4" w:space="0" w:color="000000"/>
              <w:left w:val="single" w:sz="4" w:space="0" w:color="000000"/>
              <w:right w:val="single" w:sz="4" w:space="0" w:color="000000"/>
            </w:tcBorders>
          </w:tcPr>
          <w:p w:rsidR="00F63E6A" w:rsidRPr="00661F00" w:rsidRDefault="00F63E6A" w:rsidP="00661F00">
            <w:pPr>
              <w:snapToGrid w:val="0"/>
              <w:jc w:val="center"/>
              <w:rPr>
                <w:sz w:val="28"/>
                <w:szCs w:val="28"/>
                <w:lang w:val="en-GB"/>
              </w:rPr>
            </w:pPr>
          </w:p>
        </w:tc>
      </w:tr>
      <w:tr w:rsidR="00F63E6A" w:rsidRPr="00661F00">
        <w:tc>
          <w:tcPr>
            <w:tcW w:w="709" w:type="dxa"/>
            <w:tcBorders>
              <w:left w:val="single" w:sz="4" w:space="0" w:color="000000"/>
            </w:tcBorders>
          </w:tcPr>
          <w:p w:rsidR="00F63E6A" w:rsidRPr="00661F00" w:rsidRDefault="00F63E6A" w:rsidP="00661F00">
            <w:pPr>
              <w:snapToGrid w:val="0"/>
              <w:rPr>
                <w:sz w:val="28"/>
                <w:szCs w:val="28"/>
                <w:lang w:val="en-GB"/>
              </w:rPr>
            </w:pPr>
          </w:p>
        </w:tc>
        <w:tc>
          <w:tcPr>
            <w:tcW w:w="7371" w:type="dxa"/>
            <w:tcBorders>
              <w:left w:val="single" w:sz="4" w:space="0" w:color="000000"/>
            </w:tcBorders>
          </w:tcPr>
          <w:p w:rsidR="00F63E6A" w:rsidRPr="00661F00" w:rsidRDefault="00F63E6A" w:rsidP="00661F00">
            <w:pPr>
              <w:snapToGrid w:val="0"/>
              <w:rPr>
                <w:sz w:val="28"/>
                <w:szCs w:val="28"/>
                <w:lang w:val="en-GB"/>
              </w:rPr>
            </w:pPr>
            <w:r w:rsidRPr="00661F00">
              <w:rPr>
                <w:sz w:val="28"/>
                <w:szCs w:val="28"/>
                <w:lang w:val="en-GB"/>
              </w:rPr>
              <w:t>- гараж, складское, подвальное помещение</w:t>
            </w:r>
          </w:p>
        </w:tc>
        <w:tc>
          <w:tcPr>
            <w:tcW w:w="1858" w:type="dxa"/>
            <w:tcBorders>
              <w:left w:val="single" w:sz="4" w:space="0" w:color="000000"/>
              <w:bottom w:val="single" w:sz="4" w:space="0" w:color="000000"/>
              <w:right w:val="single" w:sz="4" w:space="0" w:color="000000"/>
            </w:tcBorders>
          </w:tcPr>
          <w:p w:rsidR="00F63E6A" w:rsidRPr="00661F00" w:rsidRDefault="00F63E6A" w:rsidP="00661F00">
            <w:pPr>
              <w:snapToGrid w:val="0"/>
              <w:jc w:val="center"/>
              <w:rPr>
                <w:sz w:val="28"/>
                <w:szCs w:val="28"/>
                <w:lang w:val="en-GB"/>
              </w:rPr>
            </w:pPr>
          </w:p>
        </w:tc>
      </w:tr>
      <w:tr w:rsidR="00F63E6A" w:rsidRPr="00661F00">
        <w:tc>
          <w:tcPr>
            <w:tcW w:w="709" w:type="dxa"/>
            <w:tcBorders>
              <w:left w:val="single" w:sz="4" w:space="0" w:color="000000"/>
            </w:tcBorders>
          </w:tcPr>
          <w:p w:rsidR="00F63E6A" w:rsidRPr="00661F00" w:rsidRDefault="00F63E6A" w:rsidP="00661F00">
            <w:pPr>
              <w:snapToGrid w:val="0"/>
              <w:rPr>
                <w:sz w:val="28"/>
                <w:szCs w:val="28"/>
                <w:lang w:val="en-GB"/>
              </w:rPr>
            </w:pPr>
          </w:p>
        </w:tc>
        <w:tc>
          <w:tcPr>
            <w:tcW w:w="7371" w:type="dxa"/>
            <w:tcBorders>
              <w:left w:val="single" w:sz="4" w:space="0" w:color="000000"/>
            </w:tcBorders>
          </w:tcPr>
          <w:p w:rsidR="00F63E6A" w:rsidRPr="00661F00" w:rsidRDefault="00F63E6A" w:rsidP="00661F00">
            <w:pPr>
              <w:snapToGrid w:val="0"/>
              <w:rPr>
                <w:sz w:val="28"/>
                <w:szCs w:val="28"/>
                <w:lang w:val="en-GB"/>
              </w:rPr>
            </w:pPr>
            <w:r w:rsidRPr="00661F00">
              <w:rPr>
                <w:sz w:val="28"/>
                <w:szCs w:val="28"/>
                <w:lang w:val="en-GB"/>
              </w:rPr>
              <w:t>- цокольное, полуподвальное, чердачное помещение</w:t>
            </w:r>
          </w:p>
        </w:tc>
        <w:tc>
          <w:tcPr>
            <w:tcW w:w="1858" w:type="dxa"/>
            <w:tcBorders>
              <w:top w:val="single" w:sz="4" w:space="0" w:color="000000"/>
              <w:left w:val="single" w:sz="4" w:space="0" w:color="000000"/>
              <w:bottom w:val="single" w:sz="4" w:space="0" w:color="000000"/>
              <w:right w:val="single" w:sz="4" w:space="0" w:color="000000"/>
            </w:tcBorders>
          </w:tcPr>
          <w:p w:rsidR="00F63E6A" w:rsidRPr="00661F00" w:rsidRDefault="00F63E6A" w:rsidP="00661F00">
            <w:pPr>
              <w:snapToGrid w:val="0"/>
              <w:jc w:val="center"/>
              <w:rPr>
                <w:sz w:val="28"/>
                <w:szCs w:val="28"/>
                <w:lang w:val="en-GB"/>
              </w:rPr>
            </w:pPr>
          </w:p>
        </w:tc>
      </w:tr>
      <w:tr w:rsidR="00F63E6A" w:rsidRPr="00661F00">
        <w:tc>
          <w:tcPr>
            <w:tcW w:w="709" w:type="dxa"/>
            <w:tcBorders>
              <w:left w:val="single" w:sz="4" w:space="0" w:color="000000"/>
            </w:tcBorders>
          </w:tcPr>
          <w:p w:rsidR="00F63E6A" w:rsidRPr="00661F00" w:rsidRDefault="00F63E6A" w:rsidP="00661F00">
            <w:pPr>
              <w:snapToGrid w:val="0"/>
              <w:rPr>
                <w:sz w:val="28"/>
                <w:szCs w:val="28"/>
                <w:lang w:val="en-GB"/>
              </w:rPr>
            </w:pPr>
          </w:p>
        </w:tc>
        <w:tc>
          <w:tcPr>
            <w:tcW w:w="7371" w:type="dxa"/>
            <w:tcBorders>
              <w:left w:val="single" w:sz="4" w:space="0" w:color="000000"/>
            </w:tcBorders>
          </w:tcPr>
          <w:p w:rsidR="00F63E6A" w:rsidRPr="00661F00" w:rsidRDefault="00F63E6A" w:rsidP="00661F00">
            <w:pPr>
              <w:snapToGrid w:val="0"/>
              <w:rPr>
                <w:sz w:val="28"/>
                <w:szCs w:val="28"/>
                <w:lang w:val="en-GB"/>
              </w:rPr>
            </w:pPr>
            <w:r w:rsidRPr="00661F00">
              <w:rPr>
                <w:sz w:val="28"/>
                <w:szCs w:val="28"/>
                <w:lang w:val="en-GB"/>
              </w:rPr>
              <w:t>- отдельно стоящее, встроенное помещение</w:t>
            </w:r>
          </w:p>
        </w:tc>
        <w:tc>
          <w:tcPr>
            <w:tcW w:w="1858" w:type="dxa"/>
            <w:tcBorders>
              <w:top w:val="single" w:sz="4" w:space="0" w:color="000000"/>
              <w:left w:val="single" w:sz="4" w:space="0" w:color="000000"/>
              <w:bottom w:val="single" w:sz="4" w:space="0" w:color="000000"/>
              <w:right w:val="single" w:sz="4" w:space="0" w:color="000000"/>
            </w:tcBorders>
          </w:tcPr>
          <w:p w:rsidR="00F63E6A" w:rsidRPr="00661F00" w:rsidRDefault="00F63E6A" w:rsidP="00661F00">
            <w:pPr>
              <w:snapToGrid w:val="0"/>
              <w:jc w:val="center"/>
              <w:rPr>
                <w:sz w:val="28"/>
                <w:szCs w:val="28"/>
                <w:lang w:val="en-GB"/>
              </w:rPr>
            </w:pPr>
          </w:p>
        </w:tc>
      </w:tr>
      <w:tr w:rsidR="00F63E6A" w:rsidRPr="00661F00">
        <w:tc>
          <w:tcPr>
            <w:tcW w:w="709" w:type="dxa"/>
            <w:tcBorders>
              <w:left w:val="single" w:sz="4" w:space="0" w:color="000000"/>
              <w:bottom w:val="single" w:sz="4" w:space="0" w:color="000000"/>
            </w:tcBorders>
          </w:tcPr>
          <w:p w:rsidR="00F63E6A" w:rsidRPr="00661F00" w:rsidRDefault="00F63E6A" w:rsidP="00661F00">
            <w:pPr>
              <w:snapToGrid w:val="0"/>
              <w:rPr>
                <w:sz w:val="28"/>
                <w:szCs w:val="28"/>
                <w:lang w:val="en-GB"/>
              </w:rPr>
            </w:pPr>
          </w:p>
        </w:tc>
        <w:tc>
          <w:tcPr>
            <w:tcW w:w="7371" w:type="dxa"/>
            <w:tcBorders>
              <w:left w:val="single" w:sz="4" w:space="0" w:color="000000"/>
              <w:bottom w:val="single" w:sz="4" w:space="0" w:color="000000"/>
            </w:tcBorders>
          </w:tcPr>
          <w:p w:rsidR="00F63E6A" w:rsidRPr="00661F00" w:rsidRDefault="00F63E6A" w:rsidP="00661F00">
            <w:pPr>
              <w:snapToGrid w:val="0"/>
              <w:rPr>
                <w:sz w:val="28"/>
                <w:szCs w:val="28"/>
                <w:lang w:val="en-GB"/>
              </w:rPr>
            </w:pPr>
          </w:p>
        </w:tc>
        <w:tc>
          <w:tcPr>
            <w:tcW w:w="1858" w:type="dxa"/>
            <w:tcBorders>
              <w:top w:val="single" w:sz="4" w:space="0" w:color="000000"/>
              <w:left w:val="single" w:sz="4" w:space="0" w:color="000000"/>
              <w:bottom w:val="single" w:sz="4" w:space="0" w:color="000000"/>
              <w:right w:val="single" w:sz="4" w:space="0" w:color="000000"/>
            </w:tcBorders>
          </w:tcPr>
          <w:p w:rsidR="00F63E6A" w:rsidRPr="00661F00" w:rsidRDefault="00F63E6A" w:rsidP="00661F00">
            <w:pPr>
              <w:snapToGrid w:val="0"/>
              <w:jc w:val="center"/>
              <w:rPr>
                <w:sz w:val="28"/>
                <w:szCs w:val="28"/>
                <w:lang w:val="en-GB"/>
              </w:rPr>
            </w:pPr>
          </w:p>
        </w:tc>
      </w:tr>
      <w:tr w:rsidR="00F63E6A" w:rsidRPr="00661F00">
        <w:tc>
          <w:tcPr>
            <w:tcW w:w="709" w:type="dxa"/>
            <w:tcBorders>
              <w:top w:val="single" w:sz="4" w:space="0" w:color="000000"/>
              <w:left w:val="single" w:sz="4" w:space="0" w:color="000000"/>
            </w:tcBorders>
          </w:tcPr>
          <w:p w:rsidR="00F63E6A" w:rsidRPr="00661F00" w:rsidRDefault="00F63E6A" w:rsidP="00661F00">
            <w:pPr>
              <w:snapToGrid w:val="0"/>
              <w:rPr>
                <w:sz w:val="28"/>
                <w:szCs w:val="28"/>
                <w:lang w:val="en-GB"/>
              </w:rPr>
            </w:pPr>
          </w:p>
        </w:tc>
        <w:tc>
          <w:tcPr>
            <w:tcW w:w="7371" w:type="dxa"/>
            <w:tcBorders>
              <w:top w:val="single" w:sz="4" w:space="0" w:color="000000"/>
              <w:left w:val="single" w:sz="4" w:space="0" w:color="000000"/>
            </w:tcBorders>
          </w:tcPr>
          <w:p w:rsidR="00F63E6A" w:rsidRPr="00661F00" w:rsidRDefault="00F63E6A" w:rsidP="00661F00">
            <w:pPr>
              <w:snapToGrid w:val="0"/>
              <w:rPr>
                <w:sz w:val="28"/>
                <w:szCs w:val="28"/>
                <w:lang w:val="en-GB"/>
              </w:rPr>
            </w:pPr>
          </w:p>
        </w:tc>
        <w:tc>
          <w:tcPr>
            <w:tcW w:w="1858" w:type="dxa"/>
            <w:tcBorders>
              <w:top w:val="single" w:sz="4" w:space="0" w:color="000000"/>
              <w:left w:val="single" w:sz="4" w:space="0" w:color="000000"/>
              <w:right w:val="single" w:sz="4" w:space="0" w:color="000000"/>
            </w:tcBorders>
          </w:tcPr>
          <w:p w:rsidR="00F63E6A" w:rsidRPr="00661F00" w:rsidRDefault="00F63E6A" w:rsidP="00661F00">
            <w:pPr>
              <w:snapToGrid w:val="0"/>
              <w:jc w:val="center"/>
              <w:rPr>
                <w:sz w:val="28"/>
                <w:szCs w:val="28"/>
                <w:lang w:val="en-GB"/>
              </w:rPr>
            </w:pPr>
          </w:p>
        </w:tc>
      </w:tr>
      <w:tr w:rsidR="00F63E6A" w:rsidRPr="00661F00">
        <w:tc>
          <w:tcPr>
            <w:tcW w:w="709" w:type="dxa"/>
            <w:tcBorders>
              <w:left w:val="single" w:sz="4" w:space="0" w:color="000000"/>
            </w:tcBorders>
          </w:tcPr>
          <w:p w:rsidR="00F63E6A" w:rsidRPr="00661F00" w:rsidRDefault="00F63E6A" w:rsidP="00661F00">
            <w:pPr>
              <w:snapToGrid w:val="0"/>
              <w:jc w:val="center"/>
              <w:rPr>
                <w:sz w:val="28"/>
                <w:szCs w:val="28"/>
                <w:lang w:val="en-GB"/>
              </w:rPr>
            </w:pPr>
            <w:r w:rsidRPr="00661F00">
              <w:rPr>
                <w:sz w:val="28"/>
                <w:szCs w:val="28"/>
                <w:lang w:val="en-GB"/>
              </w:rPr>
              <w:t>7.</w:t>
            </w:r>
          </w:p>
        </w:tc>
        <w:tc>
          <w:tcPr>
            <w:tcW w:w="7371" w:type="dxa"/>
            <w:tcBorders>
              <w:left w:val="single" w:sz="4" w:space="0" w:color="000000"/>
            </w:tcBorders>
          </w:tcPr>
          <w:p w:rsidR="00F63E6A" w:rsidRPr="00661F00" w:rsidRDefault="00F63E6A" w:rsidP="00661F00">
            <w:pPr>
              <w:snapToGrid w:val="0"/>
              <w:rPr>
                <w:sz w:val="28"/>
                <w:szCs w:val="28"/>
              </w:rPr>
            </w:pPr>
            <w:r w:rsidRPr="00661F00">
              <w:rPr>
                <w:sz w:val="28"/>
                <w:szCs w:val="28"/>
              </w:rPr>
              <w:t>Остаточная стоимость помещений (помещения), передаваемого в аренду , руб. по состоянию на 01</w:t>
            </w:r>
            <w:r w:rsidRPr="00661F00">
              <w:rPr>
                <w:sz w:val="28"/>
                <w:szCs w:val="28"/>
                <w:u w:val="single"/>
              </w:rPr>
              <w:t>.   .</w:t>
            </w:r>
            <w:r w:rsidRPr="00661F00">
              <w:rPr>
                <w:sz w:val="28"/>
                <w:szCs w:val="28"/>
                <w:u w:val="single"/>
                <w:lang w:val="en-GB"/>
              </w:rPr>
              <w:t>201</w:t>
            </w:r>
            <w:r w:rsidRPr="00661F00">
              <w:rPr>
                <w:sz w:val="28"/>
                <w:szCs w:val="28"/>
                <w:u w:val="single"/>
              </w:rPr>
              <w:t xml:space="preserve">     </w:t>
            </w:r>
            <w:r w:rsidRPr="00661F00">
              <w:rPr>
                <w:sz w:val="28"/>
                <w:szCs w:val="28"/>
              </w:rPr>
              <w:t>(стр.4 : стр.5 х стр.6)</w:t>
            </w:r>
          </w:p>
        </w:tc>
        <w:tc>
          <w:tcPr>
            <w:tcW w:w="1858" w:type="dxa"/>
            <w:tcBorders>
              <w:left w:val="single" w:sz="4" w:space="0" w:color="000000"/>
              <w:right w:val="single" w:sz="4" w:space="0" w:color="000000"/>
            </w:tcBorders>
          </w:tcPr>
          <w:p w:rsidR="00F63E6A" w:rsidRPr="00661F00" w:rsidRDefault="00F63E6A" w:rsidP="00661F00">
            <w:pPr>
              <w:snapToGrid w:val="0"/>
              <w:jc w:val="center"/>
              <w:rPr>
                <w:sz w:val="28"/>
                <w:szCs w:val="28"/>
              </w:rPr>
            </w:pPr>
          </w:p>
        </w:tc>
      </w:tr>
      <w:tr w:rsidR="00F63E6A" w:rsidRPr="00661F00">
        <w:tc>
          <w:tcPr>
            <w:tcW w:w="709" w:type="dxa"/>
            <w:tcBorders>
              <w:left w:val="single" w:sz="4" w:space="0" w:color="000000"/>
              <w:bottom w:val="single" w:sz="4" w:space="0" w:color="000000"/>
            </w:tcBorders>
          </w:tcPr>
          <w:p w:rsidR="00F63E6A" w:rsidRPr="00661F00" w:rsidRDefault="00F63E6A" w:rsidP="00661F00">
            <w:pPr>
              <w:snapToGrid w:val="0"/>
              <w:rPr>
                <w:sz w:val="28"/>
                <w:szCs w:val="28"/>
              </w:rPr>
            </w:pPr>
          </w:p>
        </w:tc>
        <w:tc>
          <w:tcPr>
            <w:tcW w:w="7371" w:type="dxa"/>
            <w:tcBorders>
              <w:left w:val="single" w:sz="4" w:space="0" w:color="000000"/>
              <w:bottom w:val="single" w:sz="4" w:space="0" w:color="000000"/>
            </w:tcBorders>
          </w:tcPr>
          <w:p w:rsidR="00F63E6A" w:rsidRPr="00661F00" w:rsidRDefault="00F63E6A" w:rsidP="00661F00">
            <w:pPr>
              <w:snapToGrid w:val="0"/>
              <w:rPr>
                <w:sz w:val="28"/>
                <w:szCs w:val="28"/>
              </w:rPr>
            </w:pPr>
          </w:p>
        </w:tc>
        <w:tc>
          <w:tcPr>
            <w:tcW w:w="1858" w:type="dxa"/>
            <w:tcBorders>
              <w:left w:val="single" w:sz="4" w:space="0" w:color="000000"/>
              <w:bottom w:val="single" w:sz="4" w:space="0" w:color="000000"/>
              <w:right w:val="single" w:sz="4" w:space="0" w:color="000000"/>
            </w:tcBorders>
          </w:tcPr>
          <w:p w:rsidR="00F63E6A" w:rsidRPr="00661F00" w:rsidRDefault="00F63E6A" w:rsidP="00661F00">
            <w:pPr>
              <w:snapToGrid w:val="0"/>
              <w:jc w:val="center"/>
              <w:rPr>
                <w:sz w:val="28"/>
                <w:szCs w:val="28"/>
              </w:rPr>
            </w:pPr>
          </w:p>
        </w:tc>
      </w:tr>
      <w:tr w:rsidR="00F63E6A" w:rsidRPr="00661F00">
        <w:tc>
          <w:tcPr>
            <w:tcW w:w="709" w:type="dxa"/>
            <w:tcBorders>
              <w:top w:val="single" w:sz="4" w:space="0" w:color="000000"/>
              <w:left w:val="single" w:sz="4" w:space="0" w:color="000000"/>
            </w:tcBorders>
          </w:tcPr>
          <w:p w:rsidR="00F63E6A" w:rsidRPr="00661F00" w:rsidRDefault="00F63E6A" w:rsidP="00661F00">
            <w:pPr>
              <w:snapToGrid w:val="0"/>
              <w:jc w:val="center"/>
              <w:rPr>
                <w:sz w:val="28"/>
                <w:szCs w:val="28"/>
              </w:rPr>
            </w:pPr>
          </w:p>
        </w:tc>
        <w:tc>
          <w:tcPr>
            <w:tcW w:w="7371" w:type="dxa"/>
            <w:tcBorders>
              <w:top w:val="single" w:sz="4" w:space="0" w:color="000000"/>
              <w:left w:val="single" w:sz="4" w:space="0" w:color="000000"/>
            </w:tcBorders>
          </w:tcPr>
          <w:p w:rsidR="00F63E6A" w:rsidRPr="00661F00" w:rsidRDefault="00F63E6A" w:rsidP="00661F00">
            <w:pPr>
              <w:snapToGrid w:val="0"/>
              <w:rPr>
                <w:sz w:val="28"/>
                <w:szCs w:val="28"/>
              </w:rPr>
            </w:pPr>
          </w:p>
        </w:tc>
        <w:tc>
          <w:tcPr>
            <w:tcW w:w="1858" w:type="dxa"/>
            <w:tcBorders>
              <w:top w:val="single" w:sz="4" w:space="0" w:color="000000"/>
              <w:left w:val="single" w:sz="4" w:space="0" w:color="000000"/>
              <w:right w:val="single" w:sz="4" w:space="0" w:color="000000"/>
            </w:tcBorders>
          </w:tcPr>
          <w:p w:rsidR="00F63E6A" w:rsidRPr="00661F00" w:rsidRDefault="00F63E6A" w:rsidP="00661F00">
            <w:pPr>
              <w:snapToGrid w:val="0"/>
              <w:jc w:val="center"/>
              <w:rPr>
                <w:sz w:val="28"/>
                <w:szCs w:val="28"/>
              </w:rPr>
            </w:pPr>
          </w:p>
        </w:tc>
      </w:tr>
      <w:tr w:rsidR="00F63E6A" w:rsidRPr="00661F00">
        <w:tc>
          <w:tcPr>
            <w:tcW w:w="709" w:type="dxa"/>
            <w:tcBorders>
              <w:left w:val="single" w:sz="4" w:space="0" w:color="000000"/>
            </w:tcBorders>
          </w:tcPr>
          <w:p w:rsidR="00F63E6A" w:rsidRPr="00661F00" w:rsidRDefault="00F63E6A" w:rsidP="00661F00">
            <w:pPr>
              <w:snapToGrid w:val="0"/>
              <w:jc w:val="center"/>
              <w:rPr>
                <w:sz w:val="28"/>
                <w:szCs w:val="28"/>
              </w:rPr>
            </w:pPr>
            <w:r w:rsidRPr="00661F00">
              <w:rPr>
                <w:sz w:val="28"/>
                <w:szCs w:val="28"/>
              </w:rPr>
              <w:t>8.</w:t>
            </w:r>
          </w:p>
        </w:tc>
        <w:tc>
          <w:tcPr>
            <w:tcW w:w="7371" w:type="dxa"/>
            <w:tcBorders>
              <w:left w:val="single" w:sz="4" w:space="0" w:color="000000"/>
            </w:tcBorders>
          </w:tcPr>
          <w:p w:rsidR="00F63E6A" w:rsidRPr="00661F00" w:rsidRDefault="00F63E6A" w:rsidP="00661F00">
            <w:pPr>
              <w:snapToGrid w:val="0"/>
              <w:rPr>
                <w:sz w:val="28"/>
                <w:szCs w:val="28"/>
              </w:rPr>
            </w:pPr>
            <w:r w:rsidRPr="00661F00">
              <w:rPr>
                <w:sz w:val="28"/>
                <w:szCs w:val="28"/>
              </w:rPr>
              <w:t xml:space="preserve">Расположение помещений (помещения), </w:t>
            </w:r>
          </w:p>
        </w:tc>
        <w:tc>
          <w:tcPr>
            <w:tcW w:w="1858" w:type="dxa"/>
            <w:tcBorders>
              <w:left w:val="single" w:sz="4" w:space="0" w:color="000000"/>
              <w:right w:val="single" w:sz="4" w:space="0" w:color="000000"/>
            </w:tcBorders>
          </w:tcPr>
          <w:p w:rsidR="00F63E6A" w:rsidRPr="00661F00" w:rsidRDefault="00F63E6A" w:rsidP="00661F00">
            <w:pPr>
              <w:snapToGrid w:val="0"/>
              <w:jc w:val="center"/>
              <w:rPr>
                <w:sz w:val="28"/>
                <w:szCs w:val="28"/>
              </w:rPr>
            </w:pPr>
          </w:p>
        </w:tc>
      </w:tr>
      <w:tr w:rsidR="00F63E6A" w:rsidRPr="00661F00">
        <w:tc>
          <w:tcPr>
            <w:tcW w:w="709" w:type="dxa"/>
            <w:tcBorders>
              <w:left w:val="single" w:sz="4" w:space="0" w:color="000000"/>
            </w:tcBorders>
          </w:tcPr>
          <w:p w:rsidR="00F63E6A" w:rsidRPr="00661F00" w:rsidRDefault="00F63E6A" w:rsidP="00661F00">
            <w:pPr>
              <w:snapToGrid w:val="0"/>
              <w:rPr>
                <w:sz w:val="28"/>
                <w:szCs w:val="28"/>
              </w:rPr>
            </w:pPr>
          </w:p>
        </w:tc>
        <w:tc>
          <w:tcPr>
            <w:tcW w:w="7371" w:type="dxa"/>
            <w:tcBorders>
              <w:left w:val="single" w:sz="4" w:space="0" w:color="000000"/>
            </w:tcBorders>
          </w:tcPr>
          <w:p w:rsidR="00F63E6A" w:rsidRPr="00661F00" w:rsidRDefault="00F63E6A" w:rsidP="00661F00">
            <w:pPr>
              <w:snapToGrid w:val="0"/>
              <w:rPr>
                <w:sz w:val="28"/>
                <w:szCs w:val="28"/>
              </w:rPr>
            </w:pPr>
            <w:r w:rsidRPr="00661F00">
              <w:rPr>
                <w:sz w:val="28"/>
                <w:szCs w:val="28"/>
              </w:rPr>
              <w:t>- центр населенного пункта, территории вокзалов, аэропортов</w:t>
            </w:r>
          </w:p>
        </w:tc>
        <w:tc>
          <w:tcPr>
            <w:tcW w:w="1858" w:type="dxa"/>
            <w:tcBorders>
              <w:left w:val="single" w:sz="4" w:space="0" w:color="000000"/>
              <w:bottom w:val="single" w:sz="4" w:space="0" w:color="000000"/>
              <w:right w:val="single" w:sz="4" w:space="0" w:color="000000"/>
            </w:tcBorders>
          </w:tcPr>
          <w:p w:rsidR="00F63E6A" w:rsidRPr="00661F00" w:rsidRDefault="00F63E6A" w:rsidP="00661F00">
            <w:pPr>
              <w:snapToGrid w:val="0"/>
              <w:jc w:val="center"/>
              <w:rPr>
                <w:sz w:val="28"/>
                <w:szCs w:val="28"/>
              </w:rPr>
            </w:pPr>
          </w:p>
        </w:tc>
      </w:tr>
      <w:tr w:rsidR="00F63E6A" w:rsidRPr="00661F00">
        <w:tc>
          <w:tcPr>
            <w:tcW w:w="709" w:type="dxa"/>
            <w:tcBorders>
              <w:left w:val="single" w:sz="4" w:space="0" w:color="000000"/>
            </w:tcBorders>
          </w:tcPr>
          <w:p w:rsidR="00F63E6A" w:rsidRPr="00661F00" w:rsidRDefault="00F63E6A" w:rsidP="00661F00">
            <w:pPr>
              <w:snapToGrid w:val="0"/>
              <w:rPr>
                <w:sz w:val="28"/>
                <w:szCs w:val="28"/>
              </w:rPr>
            </w:pPr>
          </w:p>
        </w:tc>
        <w:tc>
          <w:tcPr>
            <w:tcW w:w="7371" w:type="dxa"/>
            <w:tcBorders>
              <w:left w:val="single" w:sz="4" w:space="0" w:color="000000"/>
            </w:tcBorders>
          </w:tcPr>
          <w:p w:rsidR="00F63E6A" w:rsidRPr="00661F00" w:rsidRDefault="00F63E6A" w:rsidP="00661F00">
            <w:pPr>
              <w:snapToGrid w:val="0"/>
              <w:rPr>
                <w:sz w:val="28"/>
                <w:szCs w:val="28"/>
              </w:rPr>
            </w:pPr>
            <w:r w:rsidRPr="00661F00">
              <w:rPr>
                <w:sz w:val="28"/>
                <w:szCs w:val="28"/>
              </w:rPr>
              <w:t>- территория, прилегающие к центру населенного пункта</w:t>
            </w:r>
          </w:p>
        </w:tc>
        <w:tc>
          <w:tcPr>
            <w:tcW w:w="1858" w:type="dxa"/>
            <w:tcBorders>
              <w:top w:val="single" w:sz="4" w:space="0" w:color="000000"/>
              <w:left w:val="single" w:sz="4" w:space="0" w:color="000000"/>
              <w:bottom w:val="single" w:sz="4" w:space="0" w:color="000000"/>
              <w:right w:val="single" w:sz="4" w:space="0" w:color="000000"/>
            </w:tcBorders>
          </w:tcPr>
          <w:p w:rsidR="00F63E6A" w:rsidRPr="00661F00" w:rsidRDefault="00F63E6A" w:rsidP="00661F00">
            <w:pPr>
              <w:snapToGrid w:val="0"/>
              <w:jc w:val="center"/>
              <w:rPr>
                <w:sz w:val="28"/>
                <w:szCs w:val="28"/>
              </w:rPr>
            </w:pPr>
          </w:p>
        </w:tc>
      </w:tr>
      <w:tr w:rsidR="00F63E6A" w:rsidRPr="00661F00">
        <w:tc>
          <w:tcPr>
            <w:tcW w:w="709" w:type="dxa"/>
            <w:tcBorders>
              <w:left w:val="single" w:sz="4" w:space="0" w:color="000000"/>
            </w:tcBorders>
          </w:tcPr>
          <w:p w:rsidR="00F63E6A" w:rsidRPr="00661F00" w:rsidRDefault="00F63E6A" w:rsidP="00661F00">
            <w:pPr>
              <w:snapToGrid w:val="0"/>
              <w:rPr>
                <w:sz w:val="28"/>
                <w:szCs w:val="28"/>
              </w:rPr>
            </w:pPr>
          </w:p>
        </w:tc>
        <w:tc>
          <w:tcPr>
            <w:tcW w:w="7371" w:type="dxa"/>
            <w:tcBorders>
              <w:left w:val="single" w:sz="4" w:space="0" w:color="000000"/>
            </w:tcBorders>
          </w:tcPr>
          <w:p w:rsidR="00F63E6A" w:rsidRPr="00661F00" w:rsidRDefault="00F63E6A" w:rsidP="00661F00">
            <w:pPr>
              <w:snapToGrid w:val="0"/>
              <w:rPr>
                <w:sz w:val="28"/>
                <w:szCs w:val="28"/>
              </w:rPr>
            </w:pPr>
            <w:r w:rsidRPr="00661F00">
              <w:rPr>
                <w:sz w:val="28"/>
                <w:szCs w:val="28"/>
              </w:rPr>
              <w:t>- окраина населенного пункта, межселенная территория при наличии транспортной инфраструктуры</w:t>
            </w:r>
          </w:p>
        </w:tc>
        <w:tc>
          <w:tcPr>
            <w:tcW w:w="1858" w:type="dxa"/>
            <w:tcBorders>
              <w:top w:val="single" w:sz="4" w:space="0" w:color="000000"/>
              <w:left w:val="single" w:sz="4" w:space="0" w:color="000000"/>
              <w:bottom w:val="single" w:sz="4" w:space="0" w:color="000000"/>
              <w:right w:val="single" w:sz="4" w:space="0" w:color="000000"/>
            </w:tcBorders>
          </w:tcPr>
          <w:p w:rsidR="00F63E6A" w:rsidRPr="00661F00" w:rsidRDefault="00F63E6A" w:rsidP="00661F00">
            <w:pPr>
              <w:snapToGrid w:val="0"/>
              <w:jc w:val="center"/>
              <w:rPr>
                <w:sz w:val="28"/>
                <w:szCs w:val="28"/>
              </w:rPr>
            </w:pPr>
          </w:p>
        </w:tc>
      </w:tr>
      <w:tr w:rsidR="00F63E6A" w:rsidRPr="00661F00">
        <w:tc>
          <w:tcPr>
            <w:tcW w:w="709" w:type="dxa"/>
            <w:tcBorders>
              <w:left w:val="single" w:sz="4" w:space="0" w:color="000000"/>
            </w:tcBorders>
          </w:tcPr>
          <w:p w:rsidR="00F63E6A" w:rsidRPr="00661F00" w:rsidRDefault="00F63E6A" w:rsidP="00661F00">
            <w:pPr>
              <w:snapToGrid w:val="0"/>
              <w:rPr>
                <w:sz w:val="28"/>
                <w:szCs w:val="28"/>
              </w:rPr>
            </w:pPr>
          </w:p>
        </w:tc>
        <w:tc>
          <w:tcPr>
            <w:tcW w:w="7371" w:type="dxa"/>
            <w:tcBorders>
              <w:left w:val="single" w:sz="4" w:space="0" w:color="000000"/>
            </w:tcBorders>
          </w:tcPr>
          <w:p w:rsidR="00F63E6A" w:rsidRPr="00661F00" w:rsidRDefault="00F63E6A" w:rsidP="00661F00">
            <w:pPr>
              <w:snapToGrid w:val="0"/>
              <w:rPr>
                <w:sz w:val="28"/>
                <w:szCs w:val="28"/>
              </w:rPr>
            </w:pPr>
            <w:r w:rsidRPr="00661F00">
              <w:rPr>
                <w:sz w:val="28"/>
                <w:szCs w:val="28"/>
              </w:rPr>
              <w:t>- окраина, населенного пункта, межселенная территория при отсутствии транспортной инфраструктуры</w:t>
            </w:r>
          </w:p>
        </w:tc>
        <w:tc>
          <w:tcPr>
            <w:tcW w:w="1858" w:type="dxa"/>
            <w:tcBorders>
              <w:top w:val="single" w:sz="4" w:space="0" w:color="000000"/>
              <w:left w:val="single" w:sz="4" w:space="0" w:color="000000"/>
              <w:bottom w:val="single" w:sz="4" w:space="0" w:color="000000"/>
              <w:right w:val="single" w:sz="4" w:space="0" w:color="000000"/>
            </w:tcBorders>
          </w:tcPr>
          <w:p w:rsidR="00F63E6A" w:rsidRPr="00661F00" w:rsidRDefault="00F63E6A" w:rsidP="00661F00">
            <w:pPr>
              <w:snapToGrid w:val="0"/>
              <w:jc w:val="center"/>
              <w:rPr>
                <w:sz w:val="28"/>
                <w:szCs w:val="28"/>
              </w:rPr>
            </w:pPr>
          </w:p>
        </w:tc>
      </w:tr>
      <w:tr w:rsidR="00F63E6A" w:rsidRPr="00661F00">
        <w:tc>
          <w:tcPr>
            <w:tcW w:w="709" w:type="dxa"/>
            <w:tcBorders>
              <w:left w:val="single" w:sz="4" w:space="0" w:color="000000"/>
              <w:bottom w:val="single" w:sz="4" w:space="0" w:color="000000"/>
            </w:tcBorders>
          </w:tcPr>
          <w:p w:rsidR="00F63E6A" w:rsidRPr="00661F00" w:rsidRDefault="00F63E6A" w:rsidP="00661F00">
            <w:pPr>
              <w:snapToGrid w:val="0"/>
              <w:rPr>
                <w:sz w:val="28"/>
                <w:szCs w:val="28"/>
              </w:rPr>
            </w:pPr>
          </w:p>
        </w:tc>
        <w:tc>
          <w:tcPr>
            <w:tcW w:w="7371" w:type="dxa"/>
            <w:tcBorders>
              <w:left w:val="single" w:sz="4" w:space="0" w:color="000000"/>
              <w:bottom w:val="single" w:sz="4" w:space="0" w:color="000000"/>
            </w:tcBorders>
          </w:tcPr>
          <w:p w:rsidR="00F63E6A" w:rsidRPr="00661F00" w:rsidRDefault="00F63E6A" w:rsidP="00661F00">
            <w:pPr>
              <w:snapToGrid w:val="0"/>
              <w:rPr>
                <w:sz w:val="28"/>
                <w:szCs w:val="28"/>
              </w:rPr>
            </w:pPr>
          </w:p>
        </w:tc>
        <w:tc>
          <w:tcPr>
            <w:tcW w:w="1858" w:type="dxa"/>
            <w:tcBorders>
              <w:top w:val="single" w:sz="4" w:space="0" w:color="000000"/>
              <w:left w:val="single" w:sz="4" w:space="0" w:color="000000"/>
              <w:bottom w:val="single" w:sz="4" w:space="0" w:color="000000"/>
              <w:right w:val="single" w:sz="4" w:space="0" w:color="000000"/>
            </w:tcBorders>
          </w:tcPr>
          <w:p w:rsidR="00F63E6A" w:rsidRPr="00661F00" w:rsidRDefault="00F63E6A" w:rsidP="00661F00">
            <w:pPr>
              <w:snapToGrid w:val="0"/>
              <w:jc w:val="center"/>
              <w:rPr>
                <w:sz w:val="28"/>
                <w:szCs w:val="28"/>
              </w:rPr>
            </w:pPr>
          </w:p>
        </w:tc>
      </w:tr>
      <w:tr w:rsidR="00F63E6A" w:rsidRPr="00661F00">
        <w:tc>
          <w:tcPr>
            <w:tcW w:w="709" w:type="dxa"/>
            <w:tcBorders>
              <w:top w:val="single" w:sz="4" w:space="0" w:color="000000"/>
              <w:left w:val="single" w:sz="4" w:space="0" w:color="000000"/>
            </w:tcBorders>
          </w:tcPr>
          <w:p w:rsidR="00F63E6A" w:rsidRPr="00661F00" w:rsidRDefault="00F63E6A" w:rsidP="00661F00">
            <w:pPr>
              <w:snapToGrid w:val="0"/>
              <w:rPr>
                <w:sz w:val="28"/>
                <w:szCs w:val="28"/>
              </w:rPr>
            </w:pPr>
          </w:p>
        </w:tc>
        <w:tc>
          <w:tcPr>
            <w:tcW w:w="7371" w:type="dxa"/>
            <w:tcBorders>
              <w:top w:val="single" w:sz="4" w:space="0" w:color="000000"/>
              <w:left w:val="single" w:sz="4" w:space="0" w:color="000000"/>
            </w:tcBorders>
          </w:tcPr>
          <w:p w:rsidR="00F63E6A" w:rsidRPr="00661F00" w:rsidRDefault="00F63E6A" w:rsidP="00661F00">
            <w:pPr>
              <w:snapToGrid w:val="0"/>
              <w:rPr>
                <w:sz w:val="28"/>
                <w:szCs w:val="28"/>
              </w:rPr>
            </w:pPr>
          </w:p>
        </w:tc>
        <w:tc>
          <w:tcPr>
            <w:tcW w:w="1858" w:type="dxa"/>
            <w:tcBorders>
              <w:top w:val="single" w:sz="4" w:space="0" w:color="000000"/>
              <w:left w:val="single" w:sz="4" w:space="0" w:color="000000"/>
              <w:right w:val="single" w:sz="4" w:space="0" w:color="000000"/>
            </w:tcBorders>
          </w:tcPr>
          <w:p w:rsidR="00F63E6A" w:rsidRPr="00661F00" w:rsidRDefault="00F63E6A" w:rsidP="00661F00">
            <w:pPr>
              <w:snapToGrid w:val="0"/>
              <w:jc w:val="center"/>
              <w:rPr>
                <w:sz w:val="28"/>
                <w:szCs w:val="28"/>
              </w:rPr>
            </w:pPr>
          </w:p>
        </w:tc>
      </w:tr>
      <w:tr w:rsidR="00F63E6A" w:rsidRPr="00661F00">
        <w:tc>
          <w:tcPr>
            <w:tcW w:w="709" w:type="dxa"/>
            <w:tcBorders>
              <w:left w:val="single" w:sz="4" w:space="0" w:color="000000"/>
            </w:tcBorders>
          </w:tcPr>
          <w:p w:rsidR="00F63E6A" w:rsidRPr="00661F00" w:rsidRDefault="00F63E6A" w:rsidP="00661F00">
            <w:pPr>
              <w:snapToGrid w:val="0"/>
              <w:jc w:val="center"/>
              <w:rPr>
                <w:sz w:val="28"/>
                <w:szCs w:val="28"/>
                <w:lang w:val="en-GB"/>
              </w:rPr>
            </w:pPr>
            <w:r w:rsidRPr="00661F00">
              <w:rPr>
                <w:sz w:val="28"/>
                <w:szCs w:val="28"/>
                <w:lang w:val="en-GB"/>
              </w:rPr>
              <w:t>9.</w:t>
            </w:r>
          </w:p>
        </w:tc>
        <w:tc>
          <w:tcPr>
            <w:tcW w:w="7371" w:type="dxa"/>
            <w:tcBorders>
              <w:left w:val="single" w:sz="4" w:space="0" w:color="000000"/>
            </w:tcBorders>
          </w:tcPr>
          <w:p w:rsidR="00F63E6A" w:rsidRPr="00661F00" w:rsidRDefault="00F63E6A" w:rsidP="00661F00">
            <w:pPr>
              <w:snapToGrid w:val="0"/>
              <w:rPr>
                <w:sz w:val="28"/>
                <w:szCs w:val="28"/>
              </w:rPr>
            </w:pPr>
            <w:r w:rsidRPr="00661F00">
              <w:rPr>
                <w:sz w:val="28"/>
                <w:szCs w:val="28"/>
              </w:rPr>
              <w:t>Норма амортизации на полное восстановление (</w:t>
            </w:r>
            <w:r w:rsidRPr="00661F00">
              <w:rPr>
                <w:sz w:val="28"/>
                <w:szCs w:val="28"/>
                <w:lang w:val="en-GB"/>
              </w:rPr>
              <w:t>N</w:t>
            </w:r>
            <w:r w:rsidRPr="00661F00">
              <w:rPr>
                <w:sz w:val="28"/>
                <w:szCs w:val="28"/>
              </w:rPr>
              <w:t>ам), %:</w:t>
            </w:r>
          </w:p>
        </w:tc>
        <w:tc>
          <w:tcPr>
            <w:tcW w:w="1858" w:type="dxa"/>
            <w:tcBorders>
              <w:left w:val="single" w:sz="4" w:space="0" w:color="000000"/>
              <w:right w:val="single" w:sz="4" w:space="0" w:color="000000"/>
            </w:tcBorders>
          </w:tcPr>
          <w:p w:rsidR="00F63E6A" w:rsidRPr="00661F00" w:rsidRDefault="00F63E6A" w:rsidP="00661F00">
            <w:pPr>
              <w:snapToGrid w:val="0"/>
              <w:jc w:val="center"/>
              <w:rPr>
                <w:sz w:val="28"/>
                <w:szCs w:val="28"/>
              </w:rPr>
            </w:pPr>
          </w:p>
        </w:tc>
      </w:tr>
      <w:tr w:rsidR="00F63E6A" w:rsidRPr="00661F00">
        <w:tc>
          <w:tcPr>
            <w:tcW w:w="709" w:type="dxa"/>
            <w:tcBorders>
              <w:left w:val="single" w:sz="4" w:space="0" w:color="000000"/>
              <w:bottom w:val="single" w:sz="4" w:space="0" w:color="000000"/>
            </w:tcBorders>
          </w:tcPr>
          <w:p w:rsidR="00F63E6A" w:rsidRPr="00661F00" w:rsidRDefault="00F63E6A" w:rsidP="00661F00">
            <w:pPr>
              <w:snapToGrid w:val="0"/>
              <w:rPr>
                <w:sz w:val="28"/>
                <w:szCs w:val="28"/>
              </w:rPr>
            </w:pPr>
          </w:p>
        </w:tc>
        <w:tc>
          <w:tcPr>
            <w:tcW w:w="7371" w:type="dxa"/>
            <w:tcBorders>
              <w:left w:val="single" w:sz="4" w:space="0" w:color="000000"/>
              <w:bottom w:val="single" w:sz="4" w:space="0" w:color="000000"/>
            </w:tcBorders>
          </w:tcPr>
          <w:p w:rsidR="00F63E6A" w:rsidRPr="00661F00" w:rsidRDefault="00F63E6A" w:rsidP="00661F00">
            <w:pPr>
              <w:snapToGrid w:val="0"/>
              <w:rPr>
                <w:sz w:val="28"/>
                <w:szCs w:val="28"/>
              </w:rPr>
            </w:pPr>
          </w:p>
        </w:tc>
        <w:tc>
          <w:tcPr>
            <w:tcW w:w="1858" w:type="dxa"/>
            <w:tcBorders>
              <w:left w:val="single" w:sz="4" w:space="0" w:color="000000"/>
              <w:bottom w:val="single" w:sz="4" w:space="0" w:color="000000"/>
              <w:right w:val="single" w:sz="4" w:space="0" w:color="000000"/>
            </w:tcBorders>
          </w:tcPr>
          <w:p w:rsidR="00F63E6A" w:rsidRPr="00661F00" w:rsidRDefault="00F63E6A" w:rsidP="00661F00">
            <w:pPr>
              <w:snapToGrid w:val="0"/>
              <w:jc w:val="center"/>
              <w:rPr>
                <w:sz w:val="28"/>
                <w:szCs w:val="28"/>
              </w:rPr>
            </w:pPr>
          </w:p>
        </w:tc>
      </w:tr>
      <w:tr w:rsidR="00F63E6A" w:rsidRPr="00661F00">
        <w:tc>
          <w:tcPr>
            <w:tcW w:w="709" w:type="dxa"/>
            <w:tcBorders>
              <w:top w:val="single" w:sz="4" w:space="0" w:color="000000"/>
              <w:left w:val="single" w:sz="4" w:space="0" w:color="000000"/>
            </w:tcBorders>
          </w:tcPr>
          <w:p w:rsidR="00F63E6A" w:rsidRPr="00661F00" w:rsidRDefault="00F63E6A" w:rsidP="00661F00">
            <w:pPr>
              <w:snapToGrid w:val="0"/>
              <w:rPr>
                <w:sz w:val="28"/>
                <w:szCs w:val="28"/>
              </w:rPr>
            </w:pPr>
          </w:p>
        </w:tc>
        <w:tc>
          <w:tcPr>
            <w:tcW w:w="7371" w:type="dxa"/>
            <w:tcBorders>
              <w:top w:val="single" w:sz="4" w:space="0" w:color="000000"/>
              <w:left w:val="single" w:sz="4" w:space="0" w:color="000000"/>
            </w:tcBorders>
          </w:tcPr>
          <w:p w:rsidR="00F63E6A" w:rsidRPr="00661F00" w:rsidRDefault="00F63E6A" w:rsidP="00661F00">
            <w:pPr>
              <w:snapToGrid w:val="0"/>
              <w:rPr>
                <w:sz w:val="28"/>
                <w:szCs w:val="28"/>
              </w:rPr>
            </w:pPr>
          </w:p>
        </w:tc>
        <w:tc>
          <w:tcPr>
            <w:tcW w:w="1858" w:type="dxa"/>
            <w:tcBorders>
              <w:top w:val="single" w:sz="4" w:space="0" w:color="000000"/>
              <w:left w:val="single" w:sz="4" w:space="0" w:color="000000"/>
              <w:right w:val="single" w:sz="4" w:space="0" w:color="000000"/>
            </w:tcBorders>
          </w:tcPr>
          <w:p w:rsidR="00F63E6A" w:rsidRPr="00661F00" w:rsidRDefault="00F63E6A" w:rsidP="00661F00">
            <w:pPr>
              <w:snapToGrid w:val="0"/>
              <w:jc w:val="center"/>
              <w:rPr>
                <w:sz w:val="28"/>
                <w:szCs w:val="28"/>
              </w:rPr>
            </w:pPr>
          </w:p>
        </w:tc>
      </w:tr>
      <w:tr w:rsidR="00F63E6A" w:rsidRPr="00661F00">
        <w:tc>
          <w:tcPr>
            <w:tcW w:w="709" w:type="dxa"/>
            <w:tcBorders>
              <w:left w:val="single" w:sz="4" w:space="0" w:color="000000"/>
            </w:tcBorders>
          </w:tcPr>
          <w:p w:rsidR="00F63E6A" w:rsidRPr="00661F00" w:rsidRDefault="00F63E6A" w:rsidP="00661F00">
            <w:pPr>
              <w:snapToGrid w:val="0"/>
              <w:jc w:val="center"/>
              <w:rPr>
                <w:sz w:val="28"/>
                <w:szCs w:val="28"/>
                <w:lang w:val="en-GB"/>
              </w:rPr>
            </w:pPr>
            <w:r w:rsidRPr="00661F00">
              <w:rPr>
                <w:sz w:val="28"/>
                <w:szCs w:val="28"/>
                <w:lang w:val="en-GB"/>
              </w:rPr>
              <w:t>10.</w:t>
            </w:r>
          </w:p>
        </w:tc>
        <w:tc>
          <w:tcPr>
            <w:tcW w:w="7371" w:type="dxa"/>
            <w:tcBorders>
              <w:left w:val="single" w:sz="4" w:space="0" w:color="000000"/>
            </w:tcBorders>
          </w:tcPr>
          <w:p w:rsidR="00F63E6A" w:rsidRPr="00661F00" w:rsidRDefault="00F63E6A" w:rsidP="00661F00">
            <w:pPr>
              <w:snapToGrid w:val="0"/>
              <w:rPr>
                <w:sz w:val="28"/>
                <w:szCs w:val="28"/>
              </w:rPr>
            </w:pPr>
            <w:r w:rsidRPr="00661F00">
              <w:rPr>
                <w:sz w:val="28"/>
                <w:szCs w:val="28"/>
              </w:rPr>
              <w:t>Год ввода в эксплуатацию объекта (здания, строения)</w:t>
            </w:r>
          </w:p>
        </w:tc>
        <w:tc>
          <w:tcPr>
            <w:tcW w:w="1858" w:type="dxa"/>
            <w:tcBorders>
              <w:left w:val="single" w:sz="4" w:space="0" w:color="000000"/>
              <w:right w:val="single" w:sz="4" w:space="0" w:color="000000"/>
            </w:tcBorders>
          </w:tcPr>
          <w:p w:rsidR="00F63E6A" w:rsidRPr="00661F00" w:rsidRDefault="00F63E6A" w:rsidP="00661F00">
            <w:pPr>
              <w:snapToGrid w:val="0"/>
              <w:jc w:val="center"/>
              <w:rPr>
                <w:sz w:val="28"/>
                <w:szCs w:val="28"/>
              </w:rPr>
            </w:pPr>
          </w:p>
        </w:tc>
      </w:tr>
      <w:tr w:rsidR="00F63E6A" w:rsidRPr="00661F00">
        <w:trPr>
          <w:trHeight w:val="81"/>
        </w:trPr>
        <w:tc>
          <w:tcPr>
            <w:tcW w:w="709" w:type="dxa"/>
            <w:tcBorders>
              <w:left w:val="single" w:sz="4" w:space="0" w:color="000000"/>
              <w:bottom w:val="single" w:sz="4" w:space="0" w:color="000000"/>
            </w:tcBorders>
          </w:tcPr>
          <w:p w:rsidR="00F63E6A" w:rsidRPr="00661F00" w:rsidRDefault="00F63E6A" w:rsidP="00661F00">
            <w:pPr>
              <w:snapToGrid w:val="0"/>
              <w:rPr>
                <w:sz w:val="28"/>
                <w:szCs w:val="28"/>
              </w:rPr>
            </w:pPr>
          </w:p>
        </w:tc>
        <w:tc>
          <w:tcPr>
            <w:tcW w:w="7371" w:type="dxa"/>
            <w:tcBorders>
              <w:left w:val="single" w:sz="4" w:space="0" w:color="000000"/>
              <w:bottom w:val="single" w:sz="4" w:space="0" w:color="000000"/>
            </w:tcBorders>
          </w:tcPr>
          <w:p w:rsidR="00F63E6A" w:rsidRPr="00661F00" w:rsidRDefault="00F63E6A" w:rsidP="00661F00">
            <w:pPr>
              <w:snapToGrid w:val="0"/>
              <w:rPr>
                <w:sz w:val="28"/>
                <w:szCs w:val="28"/>
              </w:rPr>
            </w:pPr>
          </w:p>
        </w:tc>
        <w:tc>
          <w:tcPr>
            <w:tcW w:w="1858" w:type="dxa"/>
            <w:tcBorders>
              <w:left w:val="single" w:sz="4" w:space="0" w:color="000000"/>
              <w:bottom w:val="single" w:sz="4" w:space="0" w:color="000000"/>
              <w:right w:val="single" w:sz="4" w:space="0" w:color="000000"/>
            </w:tcBorders>
          </w:tcPr>
          <w:p w:rsidR="00F63E6A" w:rsidRPr="00661F00" w:rsidRDefault="00F63E6A" w:rsidP="00661F00">
            <w:pPr>
              <w:snapToGrid w:val="0"/>
              <w:jc w:val="center"/>
              <w:rPr>
                <w:sz w:val="28"/>
                <w:szCs w:val="28"/>
              </w:rPr>
            </w:pPr>
          </w:p>
        </w:tc>
      </w:tr>
      <w:tr w:rsidR="00F63E6A" w:rsidRPr="00661F00">
        <w:tc>
          <w:tcPr>
            <w:tcW w:w="709" w:type="dxa"/>
            <w:tcBorders>
              <w:top w:val="single" w:sz="4" w:space="0" w:color="000000"/>
              <w:left w:val="single" w:sz="4" w:space="0" w:color="000000"/>
            </w:tcBorders>
          </w:tcPr>
          <w:p w:rsidR="00F63E6A" w:rsidRPr="00661F00" w:rsidRDefault="00F63E6A" w:rsidP="00661F00">
            <w:pPr>
              <w:snapToGrid w:val="0"/>
              <w:rPr>
                <w:sz w:val="28"/>
                <w:szCs w:val="28"/>
              </w:rPr>
            </w:pPr>
          </w:p>
        </w:tc>
        <w:tc>
          <w:tcPr>
            <w:tcW w:w="7371" w:type="dxa"/>
            <w:tcBorders>
              <w:top w:val="single" w:sz="4" w:space="0" w:color="000000"/>
              <w:left w:val="single" w:sz="4" w:space="0" w:color="000000"/>
            </w:tcBorders>
          </w:tcPr>
          <w:p w:rsidR="00F63E6A" w:rsidRPr="00661F00" w:rsidRDefault="00F63E6A" w:rsidP="00661F00">
            <w:pPr>
              <w:snapToGrid w:val="0"/>
              <w:rPr>
                <w:sz w:val="28"/>
                <w:szCs w:val="28"/>
              </w:rPr>
            </w:pPr>
          </w:p>
        </w:tc>
        <w:tc>
          <w:tcPr>
            <w:tcW w:w="1858" w:type="dxa"/>
            <w:tcBorders>
              <w:top w:val="single" w:sz="4" w:space="0" w:color="000000"/>
              <w:left w:val="single" w:sz="4" w:space="0" w:color="000000"/>
              <w:right w:val="single" w:sz="4" w:space="0" w:color="000000"/>
            </w:tcBorders>
          </w:tcPr>
          <w:p w:rsidR="00F63E6A" w:rsidRPr="00661F00" w:rsidRDefault="00F63E6A" w:rsidP="00661F00">
            <w:pPr>
              <w:snapToGrid w:val="0"/>
              <w:jc w:val="center"/>
              <w:rPr>
                <w:sz w:val="28"/>
                <w:szCs w:val="28"/>
              </w:rPr>
            </w:pPr>
          </w:p>
        </w:tc>
      </w:tr>
      <w:tr w:rsidR="00F63E6A" w:rsidRPr="00661F00">
        <w:tc>
          <w:tcPr>
            <w:tcW w:w="709" w:type="dxa"/>
            <w:tcBorders>
              <w:left w:val="single" w:sz="4" w:space="0" w:color="000000"/>
            </w:tcBorders>
          </w:tcPr>
          <w:p w:rsidR="00F63E6A" w:rsidRPr="00661F00" w:rsidRDefault="00F63E6A" w:rsidP="00661F00">
            <w:pPr>
              <w:snapToGrid w:val="0"/>
              <w:jc w:val="center"/>
              <w:rPr>
                <w:sz w:val="28"/>
                <w:szCs w:val="28"/>
                <w:lang w:val="en-GB"/>
              </w:rPr>
            </w:pPr>
            <w:r w:rsidRPr="00661F00">
              <w:rPr>
                <w:sz w:val="28"/>
                <w:szCs w:val="28"/>
                <w:lang w:val="en-GB"/>
              </w:rPr>
              <w:t>11.</w:t>
            </w:r>
          </w:p>
        </w:tc>
        <w:tc>
          <w:tcPr>
            <w:tcW w:w="7371" w:type="dxa"/>
            <w:tcBorders>
              <w:left w:val="single" w:sz="4" w:space="0" w:color="000000"/>
            </w:tcBorders>
          </w:tcPr>
          <w:p w:rsidR="00F63E6A" w:rsidRPr="00661F00" w:rsidRDefault="00F63E6A" w:rsidP="00661F00">
            <w:pPr>
              <w:snapToGrid w:val="0"/>
              <w:rPr>
                <w:sz w:val="28"/>
                <w:szCs w:val="28"/>
                <w:lang w:val="en-GB"/>
              </w:rPr>
            </w:pPr>
            <w:r w:rsidRPr="00661F00">
              <w:rPr>
                <w:sz w:val="28"/>
                <w:szCs w:val="28"/>
                <w:lang w:val="en-GB"/>
              </w:rPr>
              <w:t>Износ, %</w:t>
            </w:r>
          </w:p>
        </w:tc>
        <w:tc>
          <w:tcPr>
            <w:tcW w:w="1858" w:type="dxa"/>
            <w:tcBorders>
              <w:left w:val="single" w:sz="4" w:space="0" w:color="000000"/>
              <w:right w:val="single" w:sz="4" w:space="0" w:color="000000"/>
            </w:tcBorders>
          </w:tcPr>
          <w:p w:rsidR="00F63E6A" w:rsidRPr="00661F00" w:rsidRDefault="00F63E6A" w:rsidP="00661F00">
            <w:pPr>
              <w:snapToGrid w:val="0"/>
              <w:jc w:val="center"/>
              <w:rPr>
                <w:sz w:val="28"/>
                <w:szCs w:val="28"/>
                <w:lang w:val="en-GB"/>
              </w:rPr>
            </w:pPr>
          </w:p>
        </w:tc>
      </w:tr>
      <w:tr w:rsidR="00F63E6A" w:rsidRPr="00661F00">
        <w:trPr>
          <w:trHeight w:val="81"/>
        </w:trPr>
        <w:tc>
          <w:tcPr>
            <w:tcW w:w="709" w:type="dxa"/>
            <w:tcBorders>
              <w:left w:val="single" w:sz="4" w:space="0" w:color="000000"/>
              <w:bottom w:val="single" w:sz="4" w:space="0" w:color="000000"/>
            </w:tcBorders>
          </w:tcPr>
          <w:p w:rsidR="00F63E6A" w:rsidRPr="00661F00" w:rsidRDefault="00F63E6A" w:rsidP="00661F00">
            <w:pPr>
              <w:snapToGrid w:val="0"/>
              <w:rPr>
                <w:sz w:val="28"/>
                <w:szCs w:val="28"/>
                <w:lang w:val="en-GB"/>
              </w:rPr>
            </w:pPr>
          </w:p>
        </w:tc>
        <w:tc>
          <w:tcPr>
            <w:tcW w:w="7371" w:type="dxa"/>
            <w:tcBorders>
              <w:left w:val="single" w:sz="4" w:space="0" w:color="000000"/>
              <w:bottom w:val="single" w:sz="4" w:space="0" w:color="000000"/>
            </w:tcBorders>
          </w:tcPr>
          <w:p w:rsidR="00F63E6A" w:rsidRPr="00661F00" w:rsidRDefault="00F63E6A" w:rsidP="00661F00">
            <w:pPr>
              <w:snapToGrid w:val="0"/>
              <w:rPr>
                <w:sz w:val="28"/>
                <w:szCs w:val="28"/>
                <w:lang w:val="en-GB"/>
              </w:rPr>
            </w:pPr>
          </w:p>
        </w:tc>
        <w:tc>
          <w:tcPr>
            <w:tcW w:w="1858" w:type="dxa"/>
            <w:tcBorders>
              <w:left w:val="single" w:sz="4" w:space="0" w:color="000000"/>
              <w:bottom w:val="single" w:sz="4" w:space="0" w:color="000000"/>
              <w:right w:val="single" w:sz="4" w:space="0" w:color="000000"/>
            </w:tcBorders>
          </w:tcPr>
          <w:p w:rsidR="00F63E6A" w:rsidRPr="00661F00" w:rsidRDefault="00F63E6A" w:rsidP="00661F00">
            <w:pPr>
              <w:snapToGrid w:val="0"/>
              <w:jc w:val="center"/>
              <w:rPr>
                <w:sz w:val="28"/>
                <w:szCs w:val="28"/>
                <w:lang w:val="en-GB"/>
              </w:rPr>
            </w:pPr>
          </w:p>
        </w:tc>
      </w:tr>
    </w:tbl>
    <w:p w:rsidR="00F63E6A" w:rsidRPr="00661F00" w:rsidRDefault="00F63E6A" w:rsidP="00661F00">
      <w:pPr>
        <w:rPr>
          <w:sz w:val="28"/>
          <w:szCs w:val="28"/>
        </w:rPr>
      </w:pPr>
      <w:r w:rsidRPr="00661F00">
        <w:rPr>
          <w:sz w:val="28"/>
          <w:szCs w:val="28"/>
        </w:rPr>
        <w:t>Руководитель Арендодателя                                      _______________/______________                                                                                                    (подпись)                           (Ф.И.О.)</w:t>
      </w:r>
    </w:p>
    <w:p w:rsidR="00F63E6A" w:rsidRPr="00661F00" w:rsidRDefault="00F63E6A" w:rsidP="00661F00">
      <w:pPr>
        <w:rPr>
          <w:sz w:val="28"/>
          <w:szCs w:val="28"/>
        </w:rPr>
      </w:pPr>
      <w:r w:rsidRPr="00661F00">
        <w:rPr>
          <w:sz w:val="28"/>
          <w:szCs w:val="28"/>
        </w:rPr>
        <w:t xml:space="preserve">Главный бухгалтер Арендодателя                            _______________/_______________                                </w:t>
      </w:r>
    </w:p>
    <w:p w:rsidR="00F63E6A" w:rsidRPr="00661F00" w:rsidRDefault="00F63E6A" w:rsidP="00661F00">
      <w:pPr>
        <w:rPr>
          <w:sz w:val="28"/>
          <w:szCs w:val="28"/>
        </w:rPr>
      </w:pPr>
      <w:r w:rsidRPr="00661F00">
        <w:rPr>
          <w:sz w:val="28"/>
          <w:szCs w:val="28"/>
        </w:rPr>
        <w:t xml:space="preserve">  (подпись)                           (Ф.И.О.)</w:t>
      </w:r>
    </w:p>
    <w:p w:rsidR="00F63E6A" w:rsidRPr="00661F00" w:rsidRDefault="00F63E6A" w:rsidP="00661F00">
      <w:pPr>
        <w:rPr>
          <w:sz w:val="28"/>
          <w:szCs w:val="28"/>
        </w:rPr>
      </w:pPr>
      <w:r w:rsidRPr="00661F00">
        <w:rPr>
          <w:sz w:val="28"/>
          <w:szCs w:val="28"/>
        </w:rPr>
        <w:t>м.п.</w:t>
      </w:r>
    </w:p>
    <w:p w:rsidR="00F63E6A" w:rsidRPr="00661F00" w:rsidRDefault="00F63E6A" w:rsidP="00661F00">
      <w:pPr>
        <w:rPr>
          <w:sz w:val="28"/>
          <w:szCs w:val="28"/>
        </w:rPr>
      </w:pPr>
      <w:r w:rsidRPr="00661F00">
        <w:rPr>
          <w:sz w:val="28"/>
          <w:szCs w:val="28"/>
        </w:rPr>
        <w:t>Арендатор                                                                             ______________/_______________                                                                                                        (подпись)                           (Ф.И.О.)</w:t>
      </w:r>
    </w:p>
    <w:p w:rsidR="00F63E6A" w:rsidRPr="00661F00" w:rsidRDefault="00F63E6A" w:rsidP="00661F00">
      <w:pPr>
        <w:rPr>
          <w:sz w:val="28"/>
          <w:szCs w:val="28"/>
        </w:rPr>
      </w:pPr>
      <w:r w:rsidRPr="00661F00">
        <w:rPr>
          <w:sz w:val="28"/>
          <w:szCs w:val="28"/>
        </w:rPr>
        <w:t>м.п.</w:t>
      </w:r>
    </w:p>
    <w:p w:rsidR="00F63E6A" w:rsidRPr="00661F00" w:rsidRDefault="00F63E6A" w:rsidP="00661F00">
      <w:pPr>
        <w:jc w:val="right"/>
        <w:rPr>
          <w:sz w:val="28"/>
          <w:szCs w:val="28"/>
        </w:rPr>
      </w:pPr>
    </w:p>
    <w:p w:rsidR="00F63E6A" w:rsidRPr="00661F00" w:rsidRDefault="00F63E6A" w:rsidP="00661F00">
      <w:pPr>
        <w:jc w:val="right"/>
        <w:rPr>
          <w:sz w:val="28"/>
          <w:szCs w:val="28"/>
        </w:rPr>
      </w:pPr>
      <w:r w:rsidRPr="00661F00">
        <w:rPr>
          <w:sz w:val="28"/>
          <w:szCs w:val="28"/>
        </w:rPr>
        <w:t>Приложение № 3</w:t>
      </w:r>
    </w:p>
    <w:p w:rsidR="00F63E6A" w:rsidRPr="00661F00" w:rsidRDefault="00F63E6A" w:rsidP="00661F00">
      <w:pPr>
        <w:jc w:val="right"/>
        <w:rPr>
          <w:sz w:val="28"/>
          <w:szCs w:val="28"/>
        </w:rPr>
      </w:pPr>
      <w:r w:rsidRPr="00661F00">
        <w:rPr>
          <w:sz w:val="28"/>
          <w:szCs w:val="28"/>
        </w:rPr>
        <w:t>к договору аренды</w:t>
      </w:r>
    </w:p>
    <w:p w:rsidR="00F63E6A" w:rsidRPr="00661F00" w:rsidRDefault="00F63E6A" w:rsidP="00661F00">
      <w:pPr>
        <w:jc w:val="right"/>
        <w:rPr>
          <w:sz w:val="28"/>
          <w:szCs w:val="28"/>
        </w:rPr>
      </w:pPr>
      <w:r w:rsidRPr="00661F00">
        <w:rPr>
          <w:sz w:val="28"/>
          <w:szCs w:val="28"/>
        </w:rPr>
        <w:t>от «___»____________201  г.</w:t>
      </w:r>
    </w:p>
    <w:p w:rsidR="00F63E6A" w:rsidRPr="00661F00" w:rsidRDefault="00F63E6A" w:rsidP="00661F00">
      <w:pPr>
        <w:jc w:val="right"/>
        <w:rPr>
          <w:sz w:val="28"/>
          <w:szCs w:val="28"/>
        </w:rPr>
      </w:pPr>
      <w:r w:rsidRPr="00661F00">
        <w:rPr>
          <w:sz w:val="28"/>
          <w:szCs w:val="28"/>
        </w:rPr>
        <w:t>№ _________ / ___________</w:t>
      </w:r>
    </w:p>
    <w:p w:rsidR="00F63E6A" w:rsidRPr="00661F00" w:rsidRDefault="00F63E6A" w:rsidP="00661F00">
      <w:pPr>
        <w:jc w:val="right"/>
        <w:rPr>
          <w:sz w:val="28"/>
          <w:szCs w:val="28"/>
        </w:rPr>
      </w:pPr>
    </w:p>
    <w:p w:rsidR="00F63E6A" w:rsidRPr="00661F00" w:rsidRDefault="00F63E6A" w:rsidP="00661F00">
      <w:pPr>
        <w:jc w:val="center"/>
        <w:rPr>
          <w:spacing w:val="20"/>
          <w:sz w:val="28"/>
          <w:szCs w:val="28"/>
        </w:rPr>
      </w:pPr>
      <w:r w:rsidRPr="00661F00">
        <w:rPr>
          <w:spacing w:val="20"/>
          <w:sz w:val="28"/>
          <w:szCs w:val="28"/>
        </w:rPr>
        <w:t>РАСЧЕТ</w:t>
      </w:r>
    </w:p>
    <w:tbl>
      <w:tblPr>
        <w:tblW w:w="0" w:type="auto"/>
        <w:tblInd w:w="2" w:type="dxa"/>
        <w:tblLayout w:type="fixed"/>
        <w:tblLook w:val="0000"/>
      </w:tblPr>
      <w:tblGrid>
        <w:gridCol w:w="5246"/>
        <w:gridCol w:w="5245"/>
      </w:tblGrid>
      <w:tr w:rsidR="00F63E6A" w:rsidRPr="00661F00">
        <w:tc>
          <w:tcPr>
            <w:tcW w:w="5246" w:type="dxa"/>
          </w:tcPr>
          <w:p w:rsidR="00F63E6A" w:rsidRPr="00661F00" w:rsidRDefault="00F63E6A" w:rsidP="00661F00">
            <w:pPr>
              <w:snapToGrid w:val="0"/>
              <w:rPr>
                <w:sz w:val="28"/>
                <w:szCs w:val="28"/>
              </w:rPr>
            </w:pPr>
            <w:r w:rsidRPr="00661F00">
              <w:rPr>
                <w:sz w:val="28"/>
                <w:szCs w:val="28"/>
              </w:rPr>
              <w:t>арендной платы за недвижимое имущество, находящееся в муниципальной собственности   __________, расположенное по адресу:</w:t>
            </w:r>
          </w:p>
        </w:tc>
        <w:tc>
          <w:tcPr>
            <w:tcW w:w="5245" w:type="dxa"/>
            <w:tcBorders>
              <w:bottom w:val="single" w:sz="4" w:space="0" w:color="000000"/>
            </w:tcBorders>
          </w:tcPr>
          <w:p w:rsidR="00F63E6A" w:rsidRPr="00661F00" w:rsidRDefault="00F63E6A" w:rsidP="00661F00">
            <w:pPr>
              <w:snapToGrid w:val="0"/>
              <w:rPr>
                <w:b/>
                <w:bCs/>
                <w:sz w:val="28"/>
                <w:szCs w:val="28"/>
              </w:rPr>
            </w:pPr>
          </w:p>
        </w:tc>
      </w:tr>
    </w:tbl>
    <w:p w:rsidR="00F63E6A" w:rsidRPr="00661F00" w:rsidRDefault="00F63E6A" w:rsidP="00661F00">
      <w:pPr>
        <w:jc w:val="center"/>
        <w:rPr>
          <w:sz w:val="28"/>
          <w:szCs w:val="28"/>
          <w:u w:val="single"/>
          <w:lang w:val="en-GB"/>
        </w:rPr>
      </w:pPr>
      <w:r w:rsidRPr="00661F00">
        <w:rPr>
          <w:sz w:val="28"/>
          <w:szCs w:val="28"/>
          <w:u w:val="single"/>
          <w:lang w:val="en-GB"/>
        </w:rPr>
        <w:t>1. Исходные данные</w:t>
      </w:r>
    </w:p>
    <w:tbl>
      <w:tblPr>
        <w:tblW w:w="0" w:type="auto"/>
        <w:tblInd w:w="2" w:type="dxa"/>
        <w:tblLayout w:type="fixed"/>
        <w:tblLook w:val="0000"/>
      </w:tblPr>
      <w:tblGrid>
        <w:gridCol w:w="4537"/>
        <w:gridCol w:w="5954"/>
      </w:tblGrid>
      <w:tr w:rsidR="00F63E6A" w:rsidRPr="00661F00">
        <w:tc>
          <w:tcPr>
            <w:tcW w:w="4537" w:type="dxa"/>
          </w:tcPr>
          <w:p w:rsidR="00F63E6A" w:rsidRPr="00661F00" w:rsidRDefault="00F63E6A" w:rsidP="00661F00">
            <w:pPr>
              <w:snapToGrid w:val="0"/>
              <w:rPr>
                <w:sz w:val="28"/>
                <w:szCs w:val="28"/>
                <w:lang w:val="en-GB"/>
              </w:rPr>
            </w:pPr>
            <w:r w:rsidRPr="00661F00">
              <w:rPr>
                <w:sz w:val="28"/>
                <w:szCs w:val="28"/>
                <w:lang w:val="en-GB"/>
              </w:rPr>
              <w:t>Полное наименование Арендатора</w:t>
            </w:r>
          </w:p>
        </w:tc>
        <w:tc>
          <w:tcPr>
            <w:tcW w:w="5954" w:type="dxa"/>
            <w:tcBorders>
              <w:bottom w:val="single" w:sz="4" w:space="0" w:color="000000"/>
            </w:tcBorders>
          </w:tcPr>
          <w:p w:rsidR="00F63E6A" w:rsidRPr="00661F00" w:rsidRDefault="00F63E6A" w:rsidP="00661F00">
            <w:pPr>
              <w:snapToGrid w:val="0"/>
              <w:rPr>
                <w:b/>
                <w:bCs/>
                <w:sz w:val="28"/>
                <w:szCs w:val="28"/>
                <w:lang w:val="en-GB"/>
              </w:rPr>
            </w:pPr>
          </w:p>
        </w:tc>
      </w:tr>
      <w:tr w:rsidR="00F63E6A" w:rsidRPr="00661F00">
        <w:tc>
          <w:tcPr>
            <w:tcW w:w="10491" w:type="dxa"/>
            <w:gridSpan w:val="2"/>
            <w:tcBorders>
              <w:bottom w:val="single" w:sz="4" w:space="0" w:color="000000"/>
            </w:tcBorders>
          </w:tcPr>
          <w:p w:rsidR="00F63E6A" w:rsidRPr="00661F00" w:rsidRDefault="00F63E6A" w:rsidP="00661F00">
            <w:pPr>
              <w:snapToGrid w:val="0"/>
              <w:rPr>
                <w:b/>
                <w:bCs/>
                <w:sz w:val="28"/>
                <w:szCs w:val="28"/>
                <w:lang w:val="en-GB"/>
              </w:rPr>
            </w:pPr>
          </w:p>
        </w:tc>
      </w:tr>
    </w:tbl>
    <w:p w:rsidR="00F63E6A" w:rsidRPr="00661F00" w:rsidRDefault="00F63E6A" w:rsidP="00661F00">
      <w:pPr>
        <w:jc w:val="center"/>
        <w:rPr>
          <w:i/>
          <w:iCs/>
          <w:sz w:val="20"/>
          <w:szCs w:val="20"/>
          <w:lang w:val="en-GB"/>
        </w:rPr>
      </w:pPr>
      <w:r w:rsidRPr="00661F00">
        <w:rPr>
          <w:i/>
          <w:iCs/>
          <w:sz w:val="20"/>
          <w:szCs w:val="20"/>
          <w:lang w:val="en-GB"/>
        </w:rPr>
        <w:t>(полное наименование арендатора)</w:t>
      </w:r>
    </w:p>
    <w:tbl>
      <w:tblPr>
        <w:tblW w:w="0" w:type="auto"/>
        <w:tblInd w:w="2" w:type="dxa"/>
        <w:tblLayout w:type="fixed"/>
        <w:tblLook w:val="0000"/>
      </w:tblPr>
      <w:tblGrid>
        <w:gridCol w:w="4742"/>
        <w:gridCol w:w="5749"/>
      </w:tblGrid>
      <w:tr w:rsidR="00F63E6A" w:rsidRPr="00661F00">
        <w:trPr>
          <w:trHeight w:val="333"/>
        </w:trPr>
        <w:tc>
          <w:tcPr>
            <w:tcW w:w="4742" w:type="dxa"/>
          </w:tcPr>
          <w:p w:rsidR="00F63E6A" w:rsidRPr="00661F00" w:rsidRDefault="00F63E6A" w:rsidP="00661F00">
            <w:pPr>
              <w:snapToGrid w:val="0"/>
              <w:rPr>
                <w:sz w:val="28"/>
                <w:szCs w:val="28"/>
                <w:lang w:val="en-GB"/>
              </w:rPr>
            </w:pPr>
            <w:r w:rsidRPr="00661F00">
              <w:rPr>
                <w:sz w:val="28"/>
                <w:szCs w:val="28"/>
                <w:lang w:val="en-GB"/>
              </w:rPr>
              <w:t>Юридический адрес Арендатора</w:t>
            </w:r>
          </w:p>
        </w:tc>
        <w:tc>
          <w:tcPr>
            <w:tcW w:w="5749" w:type="dxa"/>
          </w:tcPr>
          <w:p w:rsidR="00F63E6A" w:rsidRPr="00661F00" w:rsidRDefault="00F63E6A" w:rsidP="00661F00">
            <w:pPr>
              <w:snapToGrid w:val="0"/>
              <w:rPr>
                <w:b/>
                <w:bCs/>
                <w:sz w:val="28"/>
                <w:szCs w:val="28"/>
                <w:lang w:val="en-GB"/>
              </w:rPr>
            </w:pPr>
          </w:p>
        </w:tc>
      </w:tr>
      <w:tr w:rsidR="00F63E6A" w:rsidRPr="00661F00">
        <w:trPr>
          <w:trHeight w:val="333"/>
        </w:trPr>
        <w:tc>
          <w:tcPr>
            <w:tcW w:w="10491" w:type="dxa"/>
            <w:gridSpan w:val="2"/>
            <w:tcBorders>
              <w:bottom w:val="single" w:sz="4" w:space="0" w:color="000000"/>
            </w:tcBorders>
          </w:tcPr>
          <w:p w:rsidR="00F63E6A" w:rsidRPr="00661F00" w:rsidRDefault="00F63E6A" w:rsidP="00661F00">
            <w:pPr>
              <w:snapToGrid w:val="0"/>
              <w:rPr>
                <w:b/>
                <w:bCs/>
                <w:sz w:val="28"/>
                <w:szCs w:val="28"/>
                <w:lang w:val="en-GB"/>
              </w:rPr>
            </w:pPr>
          </w:p>
        </w:tc>
      </w:tr>
    </w:tbl>
    <w:p w:rsidR="00F63E6A" w:rsidRPr="00661F00" w:rsidRDefault="00F63E6A" w:rsidP="00661F00">
      <w:pPr>
        <w:jc w:val="center"/>
        <w:rPr>
          <w:i/>
          <w:iCs/>
          <w:sz w:val="28"/>
          <w:szCs w:val="28"/>
        </w:rPr>
      </w:pPr>
      <w:r w:rsidRPr="00661F00">
        <w:rPr>
          <w:i/>
          <w:iCs/>
          <w:sz w:val="20"/>
          <w:szCs w:val="20"/>
        </w:rPr>
        <w:t>(район, город, почтовый индекс, улица, № дома, корпус, строение</w:t>
      </w:r>
      <w:r w:rsidRPr="00661F00">
        <w:rPr>
          <w:i/>
          <w:iCs/>
          <w:sz w:val="28"/>
          <w:szCs w:val="28"/>
        </w:rPr>
        <w:t>)</w:t>
      </w:r>
    </w:p>
    <w:tbl>
      <w:tblPr>
        <w:tblW w:w="0" w:type="auto"/>
        <w:tblInd w:w="2" w:type="dxa"/>
        <w:tblLayout w:type="fixed"/>
        <w:tblLook w:val="0000"/>
      </w:tblPr>
      <w:tblGrid>
        <w:gridCol w:w="6380"/>
        <w:gridCol w:w="850"/>
        <w:gridCol w:w="3261"/>
        <w:gridCol w:w="35"/>
      </w:tblGrid>
      <w:tr w:rsidR="00F63E6A" w:rsidRPr="00661F00">
        <w:trPr>
          <w:trHeight w:val="308"/>
        </w:trPr>
        <w:tc>
          <w:tcPr>
            <w:tcW w:w="6380" w:type="dxa"/>
            <w:tcBorders>
              <w:top w:val="single" w:sz="4" w:space="0" w:color="000000"/>
              <w:left w:val="single" w:sz="4" w:space="0" w:color="000000"/>
              <w:bottom w:val="single" w:sz="4" w:space="0" w:color="000000"/>
            </w:tcBorders>
            <w:vAlign w:val="center"/>
          </w:tcPr>
          <w:p w:rsidR="00F63E6A" w:rsidRPr="00661F00" w:rsidRDefault="00F63E6A" w:rsidP="00661F00">
            <w:pPr>
              <w:snapToGrid w:val="0"/>
              <w:rPr>
                <w:sz w:val="28"/>
                <w:szCs w:val="28"/>
              </w:rPr>
            </w:pPr>
            <w:r w:rsidRPr="00661F00">
              <w:rPr>
                <w:sz w:val="28"/>
                <w:szCs w:val="28"/>
              </w:rPr>
              <w:t>Общая площадь объекта недвижимости, кв.м</w:t>
            </w:r>
          </w:p>
        </w:tc>
        <w:tc>
          <w:tcPr>
            <w:tcW w:w="850" w:type="dxa"/>
            <w:tcBorders>
              <w:top w:val="single" w:sz="4" w:space="0" w:color="000000"/>
              <w:left w:val="single" w:sz="4" w:space="0" w:color="000000"/>
              <w:bottom w:val="single" w:sz="4" w:space="0" w:color="000000"/>
            </w:tcBorders>
            <w:vAlign w:val="center"/>
          </w:tcPr>
          <w:p w:rsidR="00F63E6A" w:rsidRPr="00661F00" w:rsidRDefault="00F63E6A" w:rsidP="00661F00">
            <w:pPr>
              <w:snapToGrid w:val="0"/>
              <w:jc w:val="center"/>
              <w:rPr>
                <w:sz w:val="28"/>
                <w:szCs w:val="28"/>
                <w:vertAlign w:val="superscript"/>
                <w:lang w:val="en-GB"/>
              </w:rPr>
            </w:pPr>
            <w:r w:rsidRPr="00661F00">
              <w:rPr>
                <w:sz w:val="28"/>
                <w:szCs w:val="28"/>
                <w:lang w:val="en-US"/>
              </w:rPr>
              <w:t>S</w:t>
            </w:r>
            <w:r w:rsidRPr="00661F00">
              <w:rPr>
                <w:sz w:val="28"/>
                <w:szCs w:val="28"/>
                <w:vertAlign w:val="superscript"/>
                <w:lang w:val="en-GB"/>
              </w:rPr>
              <w:t>1</w:t>
            </w:r>
          </w:p>
        </w:tc>
        <w:tc>
          <w:tcPr>
            <w:tcW w:w="3296" w:type="dxa"/>
            <w:gridSpan w:val="2"/>
            <w:tcBorders>
              <w:top w:val="single" w:sz="4" w:space="0" w:color="000000"/>
              <w:left w:val="single" w:sz="4" w:space="0" w:color="000000"/>
              <w:bottom w:val="single" w:sz="4" w:space="0" w:color="000000"/>
              <w:right w:val="single" w:sz="4" w:space="0" w:color="000000"/>
            </w:tcBorders>
            <w:vAlign w:val="center"/>
          </w:tcPr>
          <w:p w:rsidR="00F63E6A" w:rsidRPr="00661F00" w:rsidRDefault="00F63E6A" w:rsidP="00661F00">
            <w:pPr>
              <w:snapToGrid w:val="0"/>
              <w:jc w:val="center"/>
              <w:rPr>
                <w:sz w:val="28"/>
                <w:szCs w:val="28"/>
                <w:lang w:val="en-GB"/>
              </w:rPr>
            </w:pPr>
          </w:p>
        </w:tc>
      </w:tr>
      <w:tr w:rsidR="00F63E6A" w:rsidRPr="00661F00">
        <w:tc>
          <w:tcPr>
            <w:tcW w:w="6380" w:type="dxa"/>
            <w:tcBorders>
              <w:top w:val="single" w:sz="4" w:space="0" w:color="000000"/>
              <w:left w:val="single" w:sz="4" w:space="0" w:color="000000"/>
              <w:bottom w:val="single" w:sz="4" w:space="0" w:color="000000"/>
            </w:tcBorders>
            <w:vAlign w:val="center"/>
          </w:tcPr>
          <w:p w:rsidR="00F63E6A" w:rsidRPr="00661F00" w:rsidRDefault="00F63E6A" w:rsidP="00661F00">
            <w:pPr>
              <w:snapToGrid w:val="0"/>
              <w:rPr>
                <w:sz w:val="28"/>
                <w:szCs w:val="28"/>
              </w:rPr>
            </w:pPr>
            <w:r w:rsidRPr="00661F00">
              <w:rPr>
                <w:sz w:val="28"/>
                <w:szCs w:val="28"/>
              </w:rPr>
              <w:t>Общая площадь здания, строения (помещения) передаваемого в аренду, кв.м.</w:t>
            </w:r>
          </w:p>
        </w:tc>
        <w:tc>
          <w:tcPr>
            <w:tcW w:w="850" w:type="dxa"/>
            <w:tcBorders>
              <w:top w:val="single" w:sz="4" w:space="0" w:color="000000"/>
              <w:left w:val="single" w:sz="4" w:space="0" w:color="000000"/>
              <w:bottom w:val="single" w:sz="4" w:space="0" w:color="000000"/>
            </w:tcBorders>
            <w:vAlign w:val="center"/>
          </w:tcPr>
          <w:p w:rsidR="00F63E6A" w:rsidRPr="00661F00" w:rsidRDefault="00F63E6A" w:rsidP="00661F00">
            <w:pPr>
              <w:snapToGrid w:val="0"/>
              <w:jc w:val="center"/>
              <w:rPr>
                <w:sz w:val="28"/>
                <w:szCs w:val="28"/>
                <w:lang w:val="en-GB"/>
              </w:rPr>
            </w:pPr>
            <w:r w:rsidRPr="00661F00">
              <w:rPr>
                <w:sz w:val="28"/>
                <w:szCs w:val="28"/>
                <w:lang w:val="en-GB"/>
              </w:rPr>
              <w:t>S</w:t>
            </w:r>
          </w:p>
        </w:tc>
        <w:tc>
          <w:tcPr>
            <w:tcW w:w="3296" w:type="dxa"/>
            <w:gridSpan w:val="2"/>
            <w:tcBorders>
              <w:top w:val="single" w:sz="4" w:space="0" w:color="000000"/>
              <w:left w:val="single" w:sz="4" w:space="0" w:color="000000"/>
              <w:bottom w:val="single" w:sz="4" w:space="0" w:color="000000"/>
              <w:right w:val="single" w:sz="4" w:space="0" w:color="000000"/>
            </w:tcBorders>
            <w:vAlign w:val="center"/>
          </w:tcPr>
          <w:p w:rsidR="00F63E6A" w:rsidRPr="00661F00" w:rsidRDefault="00F63E6A" w:rsidP="00661F00">
            <w:pPr>
              <w:snapToGrid w:val="0"/>
              <w:jc w:val="center"/>
              <w:rPr>
                <w:sz w:val="28"/>
                <w:szCs w:val="28"/>
                <w:lang w:val="en-GB"/>
              </w:rPr>
            </w:pPr>
          </w:p>
        </w:tc>
      </w:tr>
      <w:tr w:rsidR="00F63E6A" w:rsidRPr="00661F00">
        <w:tc>
          <w:tcPr>
            <w:tcW w:w="6380" w:type="dxa"/>
            <w:tcBorders>
              <w:top w:val="single" w:sz="4" w:space="0" w:color="000000"/>
              <w:left w:val="single" w:sz="4" w:space="0" w:color="000000"/>
              <w:bottom w:val="single" w:sz="4" w:space="0" w:color="000000"/>
            </w:tcBorders>
            <w:vAlign w:val="center"/>
          </w:tcPr>
          <w:p w:rsidR="00F63E6A" w:rsidRPr="00661F00" w:rsidRDefault="00F63E6A" w:rsidP="00661F00">
            <w:pPr>
              <w:snapToGrid w:val="0"/>
              <w:rPr>
                <w:sz w:val="28"/>
                <w:szCs w:val="28"/>
              </w:rPr>
            </w:pPr>
            <w:r w:rsidRPr="00661F00">
              <w:rPr>
                <w:sz w:val="28"/>
                <w:szCs w:val="28"/>
              </w:rPr>
              <w:t>Годовая арендная плата за помещения, передаваемые в аренду, с учетом НДС, рублей/год *</w:t>
            </w:r>
          </w:p>
        </w:tc>
        <w:tc>
          <w:tcPr>
            <w:tcW w:w="850" w:type="dxa"/>
            <w:tcBorders>
              <w:top w:val="single" w:sz="4" w:space="0" w:color="000000"/>
              <w:left w:val="single" w:sz="4" w:space="0" w:color="000000"/>
              <w:bottom w:val="single" w:sz="4" w:space="0" w:color="000000"/>
            </w:tcBorders>
            <w:vAlign w:val="center"/>
          </w:tcPr>
          <w:p w:rsidR="00F63E6A" w:rsidRPr="00661F00" w:rsidRDefault="00F63E6A" w:rsidP="00661F00">
            <w:pPr>
              <w:snapToGrid w:val="0"/>
              <w:jc w:val="center"/>
              <w:rPr>
                <w:sz w:val="28"/>
                <w:szCs w:val="28"/>
                <w:vertAlign w:val="subscript"/>
                <w:lang w:val="en-GB"/>
              </w:rPr>
            </w:pPr>
            <w:r w:rsidRPr="00661F00">
              <w:rPr>
                <w:sz w:val="28"/>
                <w:szCs w:val="28"/>
                <w:lang w:val="en-GB"/>
              </w:rPr>
              <w:t>А</w:t>
            </w:r>
            <w:r w:rsidRPr="00661F00">
              <w:rPr>
                <w:sz w:val="28"/>
                <w:szCs w:val="28"/>
                <w:vertAlign w:val="superscript"/>
              </w:rPr>
              <w:t>1</w:t>
            </w:r>
            <w:r w:rsidRPr="00661F00">
              <w:rPr>
                <w:sz w:val="28"/>
                <w:szCs w:val="28"/>
                <w:vertAlign w:val="subscript"/>
                <w:lang w:val="en-GB"/>
              </w:rPr>
              <w:t>год</w:t>
            </w:r>
          </w:p>
        </w:tc>
        <w:tc>
          <w:tcPr>
            <w:tcW w:w="3296" w:type="dxa"/>
            <w:gridSpan w:val="2"/>
            <w:tcBorders>
              <w:top w:val="single" w:sz="4" w:space="0" w:color="000000"/>
              <w:left w:val="single" w:sz="4" w:space="0" w:color="000000"/>
              <w:bottom w:val="single" w:sz="4" w:space="0" w:color="000000"/>
              <w:right w:val="single" w:sz="4" w:space="0" w:color="000000"/>
            </w:tcBorders>
            <w:vAlign w:val="center"/>
          </w:tcPr>
          <w:p w:rsidR="00F63E6A" w:rsidRPr="00661F00" w:rsidRDefault="00F63E6A" w:rsidP="00661F00">
            <w:pPr>
              <w:snapToGrid w:val="0"/>
              <w:jc w:val="center"/>
              <w:rPr>
                <w:sz w:val="28"/>
                <w:szCs w:val="28"/>
                <w:lang w:val="en-GB"/>
              </w:rPr>
            </w:pPr>
          </w:p>
        </w:tc>
      </w:tr>
      <w:tr w:rsidR="00F63E6A" w:rsidRPr="00661F00">
        <w:tc>
          <w:tcPr>
            <w:tcW w:w="6380" w:type="dxa"/>
            <w:tcBorders>
              <w:top w:val="single" w:sz="4" w:space="0" w:color="000000"/>
              <w:left w:val="single" w:sz="4" w:space="0" w:color="000000"/>
              <w:bottom w:val="single" w:sz="4" w:space="0" w:color="000000"/>
            </w:tcBorders>
            <w:vAlign w:val="center"/>
          </w:tcPr>
          <w:p w:rsidR="00F63E6A" w:rsidRPr="00661F00" w:rsidRDefault="00F63E6A" w:rsidP="00661F00">
            <w:pPr>
              <w:snapToGrid w:val="0"/>
              <w:rPr>
                <w:color w:val="000000"/>
                <w:sz w:val="28"/>
                <w:szCs w:val="28"/>
              </w:rPr>
            </w:pPr>
            <w:r w:rsidRPr="00661F00">
              <w:rPr>
                <w:color w:val="000000"/>
                <w:sz w:val="28"/>
                <w:szCs w:val="28"/>
              </w:rPr>
              <w:t>Ставка налога на добавленную стоимость, %</w:t>
            </w:r>
          </w:p>
        </w:tc>
        <w:tc>
          <w:tcPr>
            <w:tcW w:w="850" w:type="dxa"/>
            <w:tcBorders>
              <w:top w:val="single" w:sz="4" w:space="0" w:color="000000"/>
              <w:left w:val="single" w:sz="4" w:space="0" w:color="000000"/>
              <w:bottom w:val="single" w:sz="4" w:space="0" w:color="000000"/>
            </w:tcBorders>
            <w:vAlign w:val="center"/>
          </w:tcPr>
          <w:p w:rsidR="00F63E6A" w:rsidRPr="00661F00" w:rsidRDefault="00F63E6A" w:rsidP="00661F00">
            <w:pPr>
              <w:snapToGrid w:val="0"/>
              <w:jc w:val="center"/>
              <w:rPr>
                <w:sz w:val="28"/>
                <w:szCs w:val="28"/>
                <w:vertAlign w:val="subscript"/>
                <w:lang w:val="en-GB"/>
              </w:rPr>
            </w:pPr>
            <w:r w:rsidRPr="00661F00">
              <w:rPr>
                <w:sz w:val="28"/>
                <w:szCs w:val="28"/>
                <w:lang w:val="en-GB"/>
              </w:rPr>
              <w:t>С</w:t>
            </w:r>
            <w:r w:rsidRPr="00661F00">
              <w:rPr>
                <w:sz w:val="28"/>
                <w:szCs w:val="28"/>
                <w:vertAlign w:val="subscript"/>
                <w:lang w:val="en-GB"/>
              </w:rPr>
              <w:t>ндс</w:t>
            </w:r>
          </w:p>
        </w:tc>
        <w:tc>
          <w:tcPr>
            <w:tcW w:w="3296" w:type="dxa"/>
            <w:gridSpan w:val="2"/>
            <w:tcBorders>
              <w:top w:val="single" w:sz="4" w:space="0" w:color="000000"/>
              <w:left w:val="single" w:sz="4" w:space="0" w:color="000000"/>
              <w:bottom w:val="single" w:sz="4" w:space="0" w:color="000000"/>
              <w:right w:val="single" w:sz="4" w:space="0" w:color="000000"/>
            </w:tcBorders>
            <w:vAlign w:val="center"/>
          </w:tcPr>
          <w:p w:rsidR="00F63E6A" w:rsidRPr="00661F00" w:rsidRDefault="00F63E6A" w:rsidP="00661F00">
            <w:pPr>
              <w:snapToGrid w:val="0"/>
              <w:jc w:val="center"/>
              <w:rPr>
                <w:sz w:val="28"/>
                <w:szCs w:val="28"/>
                <w:lang w:val="en-GB"/>
              </w:rPr>
            </w:pPr>
            <w:r w:rsidRPr="00661F00">
              <w:rPr>
                <w:sz w:val="28"/>
                <w:szCs w:val="28"/>
                <w:lang w:val="en-GB"/>
              </w:rPr>
              <w:t>18</w:t>
            </w:r>
          </w:p>
        </w:tc>
      </w:tr>
      <w:tr w:rsidR="00F63E6A" w:rsidRPr="00661F00">
        <w:trPr>
          <w:gridAfter w:val="1"/>
          <w:wAfter w:w="18" w:type="dxa"/>
        </w:trPr>
        <w:tc>
          <w:tcPr>
            <w:tcW w:w="10491" w:type="dxa"/>
            <w:gridSpan w:val="3"/>
          </w:tcPr>
          <w:p w:rsidR="00F63E6A" w:rsidRPr="00661F00" w:rsidRDefault="00F63E6A" w:rsidP="00661F00">
            <w:pPr>
              <w:snapToGrid w:val="0"/>
              <w:rPr>
                <w:sz w:val="28"/>
                <w:szCs w:val="28"/>
              </w:rPr>
            </w:pPr>
            <w:r w:rsidRPr="00661F00">
              <w:rPr>
                <w:sz w:val="28"/>
                <w:szCs w:val="28"/>
              </w:rPr>
              <w:t>* - Годовая арендная плата за нежилые помещения, передаваемые в аренду, с учетом НДС установлена на основании:</w:t>
            </w:r>
          </w:p>
        </w:tc>
      </w:tr>
      <w:tr w:rsidR="00F63E6A" w:rsidRPr="00661F00">
        <w:trPr>
          <w:gridAfter w:val="1"/>
          <w:wAfter w:w="18" w:type="dxa"/>
        </w:trPr>
        <w:tc>
          <w:tcPr>
            <w:tcW w:w="10491" w:type="dxa"/>
            <w:gridSpan w:val="3"/>
            <w:tcBorders>
              <w:bottom w:val="single" w:sz="4" w:space="0" w:color="000000"/>
            </w:tcBorders>
          </w:tcPr>
          <w:p w:rsidR="00F63E6A" w:rsidRPr="00661F00" w:rsidRDefault="00F63E6A" w:rsidP="00661F00">
            <w:pPr>
              <w:snapToGrid w:val="0"/>
              <w:rPr>
                <w:b/>
                <w:bCs/>
                <w:color w:val="FF0000"/>
                <w:sz w:val="28"/>
                <w:szCs w:val="28"/>
              </w:rPr>
            </w:pPr>
            <w:r w:rsidRPr="00661F00">
              <w:rPr>
                <w:b/>
                <w:bCs/>
                <w:sz w:val="28"/>
                <w:szCs w:val="28"/>
              </w:rPr>
              <w:t xml:space="preserve">отчета об определении рыночной ставки арендной платы (результатов аукциона на право заключения договора аренды недвижимого имущества (протокол от </w:t>
            </w:r>
            <w:r w:rsidRPr="00661F00">
              <w:rPr>
                <w:b/>
                <w:bCs/>
                <w:color w:val="FF0000"/>
                <w:sz w:val="28"/>
                <w:szCs w:val="28"/>
              </w:rPr>
              <w:t>00.00.0000 №      )</w:t>
            </w:r>
          </w:p>
        </w:tc>
      </w:tr>
    </w:tbl>
    <w:p w:rsidR="00F63E6A" w:rsidRPr="00661F00" w:rsidRDefault="00F63E6A" w:rsidP="00661F00">
      <w:pPr>
        <w:jc w:val="center"/>
        <w:rPr>
          <w:b/>
          <w:bCs/>
          <w:sz w:val="28"/>
          <w:szCs w:val="28"/>
        </w:rPr>
      </w:pPr>
      <w:r w:rsidRPr="00661F00">
        <w:rPr>
          <w:b/>
          <w:bCs/>
          <w:sz w:val="28"/>
          <w:szCs w:val="28"/>
        </w:rPr>
        <w:t>2. Расчет</w:t>
      </w:r>
    </w:p>
    <w:p w:rsidR="00F63E6A" w:rsidRPr="00661F00" w:rsidRDefault="00F63E6A" w:rsidP="00661F00">
      <w:pPr>
        <w:jc w:val="right"/>
        <w:rPr>
          <w:sz w:val="28"/>
          <w:szCs w:val="28"/>
          <w:u w:val="single"/>
        </w:rPr>
      </w:pPr>
      <w:r w:rsidRPr="00661F00">
        <w:rPr>
          <w:sz w:val="28"/>
          <w:szCs w:val="28"/>
          <w:u w:val="single"/>
        </w:rPr>
        <w:t>(составлен в рублях)</w:t>
      </w:r>
    </w:p>
    <w:p w:rsidR="00F63E6A" w:rsidRPr="00661F00" w:rsidRDefault="00F63E6A" w:rsidP="00661F00">
      <w:pPr>
        <w:jc w:val="both"/>
        <w:rPr>
          <w:sz w:val="28"/>
          <w:szCs w:val="28"/>
        </w:rPr>
      </w:pPr>
      <w:r w:rsidRPr="00661F00">
        <w:rPr>
          <w:sz w:val="28"/>
          <w:szCs w:val="28"/>
        </w:rPr>
        <w:t>2.1. Величина годовой арендной платы без учета НДС определяется по формуле:</w:t>
      </w:r>
    </w:p>
    <w:p w:rsidR="00F63E6A" w:rsidRPr="00661F00" w:rsidRDefault="00F63E6A" w:rsidP="00661F00">
      <w:pPr>
        <w:jc w:val="center"/>
        <w:rPr>
          <w:sz w:val="28"/>
          <w:szCs w:val="28"/>
        </w:rPr>
      </w:pPr>
      <w:r w:rsidRPr="00661F00">
        <w:rPr>
          <w:b/>
          <w:bCs/>
          <w:sz w:val="28"/>
          <w:szCs w:val="28"/>
        </w:rPr>
        <w:t>А</w:t>
      </w:r>
      <w:r w:rsidRPr="00661F00">
        <w:rPr>
          <w:b/>
          <w:bCs/>
          <w:sz w:val="28"/>
          <w:szCs w:val="28"/>
          <w:vertAlign w:val="subscript"/>
        </w:rPr>
        <w:t>год</w:t>
      </w:r>
      <w:r w:rsidRPr="00661F00">
        <w:rPr>
          <w:rFonts w:ascii="Times New Roman CYR" w:hAnsi="Times New Roman CYR" w:cs="Times New Roman CYR"/>
          <w:b/>
          <w:bCs/>
          <w:sz w:val="28"/>
          <w:szCs w:val="28"/>
        </w:rPr>
        <w:t xml:space="preserve"> </w:t>
      </w:r>
      <w:r w:rsidRPr="00661F00">
        <w:rPr>
          <w:b/>
          <w:bCs/>
          <w:sz w:val="28"/>
          <w:szCs w:val="28"/>
          <w:vertAlign w:val="superscript"/>
        </w:rPr>
        <w:t xml:space="preserve"> </w:t>
      </w:r>
      <w:r w:rsidRPr="00661F00">
        <w:rPr>
          <w:b/>
          <w:bCs/>
          <w:sz w:val="28"/>
          <w:szCs w:val="28"/>
        </w:rPr>
        <w:t>= А</w:t>
      </w:r>
      <w:r w:rsidRPr="00661F00">
        <w:rPr>
          <w:b/>
          <w:bCs/>
          <w:sz w:val="28"/>
          <w:szCs w:val="28"/>
          <w:vertAlign w:val="superscript"/>
        </w:rPr>
        <w:t>1</w:t>
      </w:r>
      <w:r w:rsidRPr="00661F00">
        <w:rPr>
          <w:b/>
          <w:bCs/>
          <w:sz w:val="28"/>
          <w:szCs w:val="28"/>
          <w:vertAlign w:val="subscript"/>
        </w:rPr>
        <w:t>год</w:t>
      </w:r>
      <w:r w:rsidRPr="00661F00">
        <w:rPr>
          <w:b/>
          <w:bCs/>
          <w:sz w:val="28"/>
          <w:szCs w:val="28"/>
        </w:rPr>
        <w:t xml:space="preserve"> : К</w:t>
      </w:r>
      <w:r w:rsidRPr="00661F00">
        <w:rPr>
          <w:b/>
          <w:bCs/>
          <w:sz w:val="28"/>
          <w:szCs w:val="28"/>
          <w:vertAlign w:val="subscript"/>
        </w:rPr>
        <w:t>ндс</w:t>
      </w:r>
      <w:r w:rsidRPr="00661F00">
        <w:rPr>
          <w:b/>
          <w:bCs/>
          <w:sz w:val="28"/>
          <w:szCs w:val="28"/>
        </w:rPr>
        <w:t xml:space="preserve"> , </w:t>
      </w:r>
      <w:r w:rsidRPr="00661F00">
        <w:rPr>
          <w:sz w:val="28"/>
          <w:szCs w:val="28"/>
        </w:rPr>
        <w:t>где:</w:t>
      </w:r>
    </w:p>
    <w:p w:rsidR="00F63E6A" w:rsidRPr="00661F00" w:rsidRDefault="00F63E6A" w:rsidP="00661F00">
      <w:pPr>
        <w:jc w:val="both"/>
        <w:rPr>
          <w:sz w:val="28"/>
          <w:szCs w:val="28"/>
        </w:rPr>
      </w:pPr>
      <w:r w:rsidRPr="00661F00">
        <w:rPr>
          <w:b/>
          <w:bCs/>
          <w:sz w:val="28"/>
          <w:szCs w:val="28"/>
        </w:rPr>
        <w:tab/>
        <w:t>К</w:t>
      </w:r>
      <w:r w:rsidRPr="00661F00">
        <w:rPr>
          <w:b/>
          <w:bCs/>
          <w:sz w:val="28"/>
          <w:szCs w:val="28"/>
          <w:vertAlign w:val="subscript"/>
        </w:rPr>
        <w:t>ндс</w:t>
      </w:r>
      <w:r w:rsidRPr="00661F00">
        <w:rPr>
          <w:sz w:val="28"/>
          <w:szCs w:val="28"/>
        </w:rPr>
        <w:t xml:space="preserve">  -   коэффициент,   учитывающий   налог   на   добавленную   стоимость  и  определяемый  по формуле:</w:t>
      </w:r>
    </w:p>
    <w:p w:rsidR="00F63E6A" w:rsidRPr="00661F00" w:rsidRDefault="00F63E6A" w:rsidP="00661F00">
      <w:pPr>
        <w:jc w:val="center"/>
        <w:rPr>
          <w:sz w:val="28"/>
          <w:szCs w:val="28"/>
        </w:rPr>
      </w:pPr>
      <w:r w:rsidRPr="00661F00">
        <w:rPr>
          <w:b/>
          <w:bCs/>
          <w:sz w:val="28"/>
          <w:szCs w:val="28"/>
        </w:rPr>
        <w:t>К</w:t>
      </w:r>
      <w:r w:rsidRPr="00661F00">
        <w:rPr>
          <w:b/>
          <w:bCs/>
          <w:sz w:val="28"/>
          <w:szCs w:val="28"/>
          <w:vertAlign w:val="subscript"/>
        </w:rPr>
        <w:t>ндс</w:t>
      </w:r>
      <w:r w:rsidRPr="00661F00">
        <w:rPr>
          <w:b/>
          <w:bCs/>
          <w:sz w:val="28"/>
          <w:szCs w:val="28"/>
        </w:rPr>
        <w:t xml:space="preserve"> = 1 + С</w:t>
      </w:r>
      <w:r w:rsidRPr="00661F00">
        <w:rPr>
          <w:b/>
          <w:bCs/>
          <w:sz w:val="28"/>
          <w:szCs w:val="28"/>
          <w:vertAlign w:val="subscript"/>
        </w:rPr>
        <w:t>ндс</w:t>
      </w:r>
      <w:r w:rsidRPr="00661F00">
        <w:rPr>
          <w:b/>
          <w:bCs/>
          <w:sz w:val="28"/>
          <w:szCs w:val="28"/>
        </w:rPr>
        <w:t xml:space="preserve"> : 100 %,</w:t>
      </w:r>
      <w:r w:rsidRPr="00661F00">
        <w:rPr>
          <w:sz w:val="28"/>
          <w:szCs w:val="28"/>
        </w:rPr>
        <w:t xml:space="preserve"> где:</w:t>
      </w:r>
    </w:p>
    <w:p w:rsidR="00F63E6A" w:rsidRPr="00661F00" w:rsidRDefault="00F63E6A" w:rsidP="00661F00">
      <w:pPr>
        <w:jc w:val="both"/>
        <w:rPr>
          <w:sz w:val="28"/>
          <w:szCs w:val="28"/>
        </w:rPr>
      </w:pPr>
      <w:r w:rsidRPr="00661F00">
        <w:rPr>
          <w:b/>
          <w:bCs/>
          <w:sz w:val="28"/>
          <w:szCs w:val="28"/>
        </w:rPr>
        <w:t>С</w:t>
      </w:r>
      <w:r w:rsidRPr="00661F00">
        <w:rPr>
          <w:b/>
          <w:bCs/>
          <w:sz w:val="28"/>
          <w:szCs w:val="28"/>
          <w:vertAlign w:val="subscript"/>
        </w:rPr>
        <w:t>ндс</w:t>
      </w:r>
      <w:r w:rsidRPr="00661F00">
        <w:rPr>
          <w:sz w:val="28"/>
          <w:szCs w:val="28"/>
        </w:rPr>
        <w:t xml:space="preserve"> - законодательно установленная ставка НДС;</w:t>
      </w:r>
    </w:p>
    <w:p w:rsidR="00F63E6A" w:rsidRPr="00661F00" w:rsidRDefault="00F63E6A" w:rsidP="00661F00">
      <w:pPr>
        <w:jc w:val="both"/>
        <w:rPr>
          <w:sz w:val="28"/>
          <w:szCs w:val="28"/>
        </w:rPr>
      </w:pPr>
    </w:p>
    <w:tbl>
      <w:tblPr>
        <w:tblW w:w="0" w:type="auto"/>
        <w:tblInd w:w="2" w:type="dxa"/>
        <w:tblLayout w:type="fixed"/>
        <w:tblLook w:val="0000"/>
      </w:tblPr>
      <w:tblGrid>
        <w:gridCol w:w="2693"/>
        <w:gridCol w:w="1134"/>
        <w:gridCol w:w="567"/>
        <w:gridCol w:w="709"/>
        <w:gridCol w:w="425"/>
        <w:gridCol w:w="2552"/>
        <w:gridCol w:w="709"/>
      </w:tblGrid>
      <w:tr w:rsidR="00F63E6A" w:rsidRPr="00661F00">
        <w:tc>
          <w:tcPr>
            <w:tcW w:w="2693" w:type="dxa"/>
            <w:vAlign w:val="bottom"/>
          </w:tcPr>
          <w:p w:rsidR="00F63E6A" w:rsidRPr="00661F00" w:rsidRDefault="00F63E6A" w:rsidP="00661F00">
            <w:pPr>
              <w:snapToGrid w:val="0"/>
              <w:jc w:val="right"/>
              <w:rPr>
                <w:rFonts w:ascii="Times New Roman CYR" w:hAnsi="Times New Roman CYR" w:cs="Times New Roman CYR"/>
                <w:b/>
                <w:bCs/>
                <w:sz w:val="28"/>
                <w:szCs w:val="28"/>
                <w:lang w:val="en-GB"/>
              </w:rPr>
            </w:pPr>
            <w:r w:rsidRPr="00661F00">
              <w:rPr>
                <w:b/>
                <w:bCs/>
                <w:sz w:val="28"/>
                <w:szCs w:val="28"/>
                <w:lang w:val="en-GB"/>
              </w:rPr>
              <w:t>А</w:t>
            </w:r>
            <w:r w:rsidRPr="00661F00">
              <w:rPr>
                <w:b/>
                <w:bCs/>
                <w:sz w:val="28"/>
                <w:szCs w:val="28"/>
                <w:vertAlign w:val="subscript"/>
                <w:lang w:val="en-GB"/>
              </w:rPr>
              <w:t>год</w:t>
            </w:r>
            <w:r w:rsidRPr="00661F00">
              <w:rPr>
                <w:rFonts w:ascii="Times New Roman CYR" w:hAnsi="Times New Roman CYR" w:cs="Times New Roman CYR"/>
                <w:b/>
                <w:bCs/>
                <w:sz w:val="28"/>
                <w:szCs w:val="28"/>
                <w:lang w:val="en-GB"/>
              </w:rPr>
              <w:t xml:space="preserve"> =</w:t>
            </w:r>
          </w:p>
        </w:tc>
        <w:tc>
          <w:tcPr>
            <w:tcW w:w="1134" w:type="dxa"/>
            <w:vAlign w:val="bottom"/>
          </w:tcPr>
          <w:p w:rsidR="00F63E6A" w:rsidRPr="00661F00" w:rsidRDefault="00F63E6A" w:rsidP="00661F00">
            <w:pPr>
              <w:snapToGrid w:val="0"/>
              <w:jc w:val="center"/>
              <w:rPr>
                <w:b/>
                <w:bCs/>
                <w:sz w:val="28"/>
                <w:szCs w:val="28"/>
                <w:lang w:val="en-GB"/>
              </w:rPr>
            </w:pPr>
            <w:r w:rsidRPr="00661F00">
              <w:rPr>
                <w:b/>
                <w:bCs/>
                <w:sz w:val="28"/>
                <w:szCs w:val="28"/>
                <w:lang w:val="en-GB"/>
              </w:rPr>
              <w:t>0,00</w:t>
            </w:r>
          </w:p>
        </w:tc>
        <w:tc>
          <w:tcPr>
            <w:tcW w:w="567" w:type="dxa"/>
            <w:vAlign w:val="bottom"/>
          </w:tcPr>
          <w:p w:rsidR="00F63E6A" w:rsidRPr="00661F00" w:rsidRDefault="00F63E6A" w:rsidP="00661F00">
            <w:pPr>
              <w:snapToGrid w:val="0"/>
              <w:jc w:val="center"/>
              <w:rPr>
                <w:b/>
                <w:bCs/>
                <w:sz w:val="28"/>
                <w:szCs w:val="28"/>
              </w:rPr>
            </w:pPr>
            <w:r w:rsidRPr="00661F00">
              <w:rPr>
                <w:b/>
                <w:bCs/>
                <w:sz w:val="28"/>
                <w:szCs w:val="28"/>
              </w:rPr>
              <w:t>:</w:t>
            </w:r>
          </w:p>
        </w:tc>
        <w:tc>
          <w:tcPr>
            <w:tcW w:w="709" w:type="dxa"/>
            <w:vAlign w:val="bottom"/>
          </w:tcPr>
          <w:p w:rsidR="00F63E6A" w:rsidRPr="00661F00" w:rsidRDefault="00F63E6A" w:rsidP="00661F00">
            <w:pPr>
              <w:snapToGrid w:val="0"/>
              <w:jc w:val="center"/>
              <w:rPr>
                <w:b/>
                <w:bCs/>
                <w:sz w:val="28"/>
                <w:szCs w:val="28"/>
                <w:lang w:val="en-GB"/>
              </w:rPr>
            </w:pPr>
            <w:r w:rsidRPr="00661F00">
              <w:rPr>
                <w:b/>
                <w:bCs/>
                <w:sz w:val="28"/>
                <w:szCs w:val="28"/>
                <w:lang w:val="en-GB"/>
              </w:rPr>
              <w:t>1,18</w:t>
            </w:r>
          </w:p>
        </w:tc>
        <w:tc>
          <w:tcPr>
            <w:tcW w:w="425" w:type="dxa"/>
            <w:vAlign w:val="bottom"/>
          </w:tcPr>
          <w:p w:rsidR="00F63E6A" w:rsidRPr="00661F00" w:rsidRDefault="00F63E6A" w:rsidP="00661F00">
            <w:pPr>
              <w:snapToGrid w:val="0"/>
              <w:jc w:val="center"/>
              <w:rPr>
                <w:rFonts w:ascii="Times New Roman CYR" w:hAnsi="Times New Roman CYR" w:cs="Times New Roman CYR"/>
                <w:b/>
                <w:bCs/>
                <w:sz w:val="28"/>
                <w:szCs w:val="28"/>
                <w:lang w:val="en-GB"/>
              </w:rPr>
            </w:pPr>
            <w:r w:rsidRPr="00661F00">
              <w:rPr>
                <w:rFonts w:ascii="Times New Roman CYR" w:hAnsi="Times New Roman CYR" w:cs="Times New Roman CYR"/>
                <w:b/>
                <w:bCs/>
                <w:sz w:val="28"/>
                <w:szCs w:val="28"/>
                <w:lang w:val="en-GB"/>
              </w:rPr>
              <w:t>=</w:t>
            </w:r>
          </w:p>
        </w:tc>
        <w:tc>
          <w:tcPr>
            <w:tcW w:w="2552" w:type="dxa"/>
            <w:vAlign w:val="bottom"/>
          </w:tcPr>
          <w:p w:rsidR="00F63E6A" w:rsidRPr="00661F00" w:rsidRDefault="00F63E6A" w:rsidP="00661F00">
            <w:pPr>
              <w:snapToGrid w:val="0"/>
              <w:jc w:val="center"/>
              <w:rPr>
                <w:b/>
                <w:bCs/>
                <w:sz w:val="28"/>
                <w:szCs w:val="28"/>
                <w:lang w:val="en-GB"/>
              </w:rPr>
            </w:pPr>
            <w:r w:rsidRPr="00661F00">
              <w:rPr>
                <w:b/>
                <w:bCs/>
                <w:sz w:val="28"/>
                <w:szCs w:val="28"/>
                <w:lang w:val="en-GB"/>
              </w:rPr>
              <w:t>0,00</w:t>
            </w:r>
          </w:p>
        </w:tc>
        <w:tc>
          <w:tcPr>
            <w:tcW w:w="709" w:type="dxa"/>
            <w:vAlign w:val="bottom"/>
          </w:tcPr>
          <w:p w:rsidR="00F63E6A" w:rsidRPr="00661F00" w:rsidRDefault="00F63E6A" w:rsidP="00661F00">
            <w:pPr>
              <w:snapToGrid w:val="0"/>
              <w:jc w:val="center"/>
              <w:rPr>
                <w:sz w:val="28"/>
                <w:szCs w:val="28"/>
                <w:lang w:val="en-GB"/>
              </w:rPr>
            </w:pPr>
            <w:r w:rsidRPr="00661F00">
              <w:rPr>
                <w:sz w:val="28"/>
                <w:szCs w:val="28"/>
                <w:lang w:val="en-GB"/>
              </w:rPr>
              <w:t>руб.</w:t>
            </w:r>
          </w:p>
        </w:tc>
      </w:tr>
    </w:tbl>
    <w:p w:rsidR="00F63E6A" w:rsidRPr="00661F00" w:rsidRDefault="00F63E6A" w:rsidP="00661F00">
      <w:pPr>
        <w:jc w:val="both"/>
        <w:rPr>
          <w:sz w:val="28"/>
          <w:szCs w:val="28"/>
        </w:rPr>
      </w:pPr>
      <w:r w:rsidRPr="00661F00">
        <w:rPr>
          <w:sz w:val="28"/>
          <w:szCs w:val="28"/>
        </w:rPr>
        <w:t>2.2. Величина ежемесячной арендной платы без учета НДС, перечисляемая Арендатором в местный бюджет, определяется по формуле:</w:t>
      </w:r>
    </w:p>
    <w:p w:rsidR="00F63E6A" w:rsidRPr="00661F00" w:rsidRDefault="00F63E6A" w:rsidP="00661F00">
      <w:pPr>
        <w:jc w:val="center"/>
        <w:rPr>
          <w:b/>
          <w:bCs/>
          <w:sz w:val="28"/>
          <w:szCs w:val="28"/>
          <w:lang w:val="en-GB"/>
        </w:rPr>
      </w:pPr>
      <w:r w:rsidRPr="00661F00">
        <w:rPr>
          <w:b/>
          <w:bCs/>
          <w:sz w:val="28"/>
          <w:szCs w:val="28"/>
          <w:lang w:val="en-GB"/>
        </w:rPr>
        <w:t>А</w:t>
      </w:r>
      <w:r w:rsidRPr="00661F00">
        <w:rPr>
          <w:b/>
          <w:bCs/>
          <w:sz w:val="28"/>
          <w:szCs w:val="28"/>
          <w:vertAlign w:val="subscript"/>
          <w:lang w:val="en-GB"/>
        </w:rPr>
        <w:t>мес</w:t>
      </w:r>
      <w:r w:rsidRPr="00661F00">
        <w:rPr>
          <w:rFonts w:ascii="Times New Roman CYR" w:hAnsi="Times New Roman CYR" w:cs="Times New Roman CYR"/>
          <w:b/>
          <w:bCs/>
          <w:sz w:val="28"/>
          <w:szCs w:val="28"/>
          <w:lang w:val="en-GB"/>
        </w:rPr>
        <w:t xml:space="preserve"> </w:t>
      </w:r>
      <w:r w:rsidRPr="00661F00">
        <w:rPr>
          <w:b/>
          <w:bCs/>
          <w:sz w:val="28"/>
          <w:szCs w:val="28"/>
          <w:vertAlign w:val="superscript"/>
          <w:lang w:val="en-GB"/>
        </w:rPr>
        <w:t xml:space="preserve"> </w:t>
      </w:r>
      <w:r w:rsidRPr="00661F00">
        <w:rPr>
          <w:b/>
          <w:bCs/>
          <w:sz w:val="28"/>
          <w:szCs w:val="28"/>
          <w:lang w:val="en-GB"/>
        </w:rPr>
        <w:t>= А</w:t>
      </w:r>
      <w:r w:rsidRPr="00661F00">
        <w:rPr>
          <w:b/>
          <w:bCs/>
          <w:sz w:val="28"/>
          <w:szCs w:val="28"/>
          <w:vertAlign w:val="subscript"/>
          <w:lang w:val="en-GB"/>
        </w:rPr>
        <w:t>год</w:t>
      </w:r>
      <w:r w:rsidRPr="00661F00">
        <w:rPr>
          <w:b/>
          <w:bCs/>
          <w:sz w:val="28"/>
          <w:szCs w:val="28"/>
          <w:lang w:val="en-GB"/>
        </w:rPr>
        <w:t xml:space="preserve">  : 12</w:t>
      </w:r>
    </w:p>
    <w:p w:rsidR="00F63E6A" w:rsidRPr="00661F00" w:rsidRDefault="00F63E6A" w:rsidP="00661F00">
      <w:pPr>
        <w:jc w:val="both"/>
        <w:rPr>
          <w:sz w:val="28"/>
          <w:szCs w:val="28"/>
          <w:lang w:val="en-GB"/>
        </w:rPr>
      </w:pPr>
    </w:p>
    <w:tbl>
      <w:tblPr>
        <w:tblW w:w="0" w:type="auto"/>
        <w:tblInd w:w="2" w:type="dxa"/>
        <w:tblLayout w:type="fixed"/>
        <w:tblLook w:val="0000"/>
      </w:tblPr>
      <w:tblGrid>
        <w:gridCol w:w="2693"/>
        <w:gridCol w:w="1134"/>
        <w:gridCol w:w="567"/>
        <w:gridCol w:w="709"/>
        <w:gridCol w:w="425"/>
        <w:gridCol w:w="2552"/>
        <w:gridCol w:w="709"/>
      </w:tblGrid>
      <w:tr w:rsidR="00F63E6A" w:rsidRPr="00661F00">
        <w:tc>
          <w:tcPr>
            <w:tcW w:w="2693" w:type="dxa"/>
            <w:vAlign w:val="bottom"/>
          </w:tcPr>
          <w:p w:rsidR="00F63E6A" w:rsidRPr="00661F00" w:rsidRDefault="00F63E6A" w:rsidP="00661F00">
            <w:pPr>
              <w:snapToGrid w:val="0"/>
              <w:jc w:val="right"/>
              <w:rPr>
                <w:rFonts w:ascii="Times New Roman CYR" w:hAnsi="Times New Roman CYR" w:cs="Times New Roman CYR"/>
                <w:b/>
                <w:bCs/>
                <w:sz w:val="28"/>
                <w:szCs w:val="28"/>
                <w:lang w:val="en-GB"/>
              </w:rPr>
            </w:pPr>
            <w:r w:rsidRPr="00661F00">
              <w:rPr>
                <w:b/>
                <w:bCs/>
                <w:sz w:val="28"/>
                <w:szCs w:val="28"/>
                <w:lang w:val="en-GB"/>
              </w:rPr>
              <w:t>А</w:t>
            </w:r>
            <w:r w:rsidRPr="00661F00">
              <w:rPr>
                <w:b/>
                <w:bCs/>
                <w:sz w:val="28"/>
                <w:szCs w:val="28"/>
                <w:vertAlign w:val="subscript"/>
                <w:lang w:val="en-GB"/>
              </w:rPr>
              <w:t>мес</w:t>
            </w:r>
            <w:r w:rsidRPr="00661F00">
              <w:rPr>
                <w:rFonts w:ascii="Times New Roman CYR" w:hAnsi="Times New Roman CYR" w:cs="Times New Roman CYR"/>
                <w:b/>
                <w:bCs/>
                <w:sz w:val="28"/>
                <w:szCs w:val="28"/>
                <w:lang w:val="en-GB"/>
              </w:rPr>
              <w:t xml:space="preserve"> =</w:t>
            </w:r>
          </w:p>
        </w:tc>
        <w:tc>
          <w:tcPr>
            <w:tcW w:w="1134" w:type="dxa"/>
            <w:vAlign w:val="bottom"/>
          </w:tcPr>
          <w:p w:rsidR="00F63E6A" w:rsidRPr="00661F00" w:rsidRDefault="00F63E6A" w:rsidP="00661F00">
            <w:pPr>
              <w:snapToGrid w:val="0"/>
              <w:jc w:val="center"/>
              <w:rPr>
                <w:b/>
                <w:bCs/>
                <w:sz w:val="28"/>
                <w:szCs w:val="28"/>
                <w:lang w:val="en-GB"/>
              </w:rPr>
            </w:pPr>
            <w:r w:rsidRPr="00661F00">
              <w:rPr>
                <w:b/>
                <w:bCs/>
                <w:sz w:val="28"/>
                <w:szCs w:val="28"/>
                <w:lang w:val="en-GB"/>
              </w:rPr>
              <w:t>0,00</w:t>
            </w:r>
          </w:p>
        </w:tc>
        <w:tc>
          <w:tcPr>
            <w:tcW w:w="567" w:type="dxa"/>
            <w:vAlign w:val="bottom"/>
          </w:tcPr>
          <w:p w:rsidR="00F63E6A" w:rsidRPr="00661F00" w:rsidRDefault="00F63E6A" w:rsidP="00661F00">
            <w:pPr>
              <w:snapToGrid w:val="0"/>
              <w:jc w:val="center"/>
              <w:rPr>
                <w:b/>
                <w:bCs/>
                <w:sz w:val="28"/>
                <w:szCs w:val="28"/>
                <w:lang w:val="en-GB"/>
              </w:rPr>
            </w:pPr>
            <w:r w:rsidRPr="00661F00">
              <w:rPr>
                <w:b/>
                <w:bCs/>
                <w:sz w:val="28"/>
                <w:szCs w:val="28"/>
                <w:lang w:val="en-GB"/>
              </w:rPr>
              <w:t>:</w:t>
            </w:r>
          </w:p>
        </w:tc>
        <w:tc>
          <w:tcPr>
            <w:tcW w:w="709" w:type="dxa"/>
            <w:vAlign w:val="bottom"/>
          </w:tcPr>
          <w:p w:rsidR="00F63E6A" w:rsidRPr="00661F00" w:rsidRDefault="00F63E6A" w:rsidP="00661F00">
            <w:pPr>
              <w:snapToGrid w:val="0"/>
              <w:jc w:val="center"/>
              <w:rPr>
                <w:b/>
                <w:bCs/>
                <w:sz w:val="28"/>
                <w:szCs w:val="28"/>
                <w:lang w:val="en-GB"/>
              </w:rPr>
            </w:pPr>
            <w:r w:rsidRPr="00661F00">
              <w:rPr>
                <w:b/>
                <w:bCs/>
                <w:sz w:val="28"/>
                <w:szCs w:val="28"/>
                <w:lang w:val="en-GB"/>
              </w:rPr>
              <w:t>12</w:t>
            </w:r>
          </w:p>
        </w:tc>
        <w:tc>
          <w:tcPr>
            <w:tcW w:w="425" w:type="dxa"/>
            <w:vAlign w:val="bottom"/>
          </w:tcPr>
          <w:p w:rsidR="00F63E6A" w:rsidRPr="00661F00" w:rsidRDefault="00F63E6A" w:rsidP="00661F00">
            <w:pPr>
              <w:snapToGrid w:val="0"/>
              <w:jc w:val="center"/>
              <w:rPr>
                <w:rFonts w:ascii="Times New Roman CYR" w:hAnsi="Times New Roman CYR" w:cs="Times New Roman CYR"/>
                <w:b/>
                <w:bCs/>
                <w:sz w:val="28"/>
                <w:szCs w:val="28"/>
                <w:lang w:val="en-GB"/>
              </w:rPr>
            </w:pPr>
            <w:r w:rsidRPr="00661F00">
              <w:rPr>
                <w:rFonts w:ascii="Times New Roman CYR" w:hAnsi="Times New Roman CYR" w:cs="Times New Roman CYR"/>
                <w:b/>
                <w:bCs/>
                <w:sz w:val="28"/>
                <w:szCs w:val="28"/>
                <w:lang w:val="en-GB"/>
              </w:rPr>
              <w:t>=</w:t>
            </w:r>
          </w:p>
        </w:tc>
        <w:tc>
          <w:tcPr>
            <w:tcW w:w="2552" w:type="dxa"/>
            <w:vAlign w:val="bottom"/>
          </w:tcPr>
          <w:p w:rsidR="00F63E6A" w:rsidRPr="00661F00" w:rsidRDefault="00F63E6A" w:rsidP="00661F00">
            <w:pPr>
              <w:snapToGrid w:val="0"/>
              <w:jc w:val="center"/>
              <w:rPr>
                <w:b/>
                <w:bCs/>
                <w:sz w:val="28"/>
                <w:szCs w:val="28"/>
                <w:lang w:val="en-GB"/>
              </w:rPr>
            </w:pPr>
            <w:r w:rsidRPr="00661F00">
              <w:rPr>
                <w:b/>
                <w:bCs/>
                <w:sz w:val="28"/>
                <w:szCs w:val="28"/>
                <w:lang w:val="en-GB"/>
              </w:rPr>
              <w:t>0,00</w:t>
            </w:r>
          </w:p>
        </w:tc>
        <w:tc>
          <w:tcPr>
            <w:tcW w:w="709" w:type="dxa"/>
            <w:vAlign w:val="bottom"/>
          </w:tcPr>
          <w:p w:rsidR="00F63E6A" w:rsidRPr="00661F00" w:rsidRDefault="00F63E6A" w:rsidP="00661F00">
            <w:pPr>
              <w:snapToGrid w:val="0"/>
              <w:jc w:val="center"/>
              <w:rPr>
                <w:sz w:val="28"/>
                <w:szCs w:val="28"/>
                <w:lang w:val="en-GB"/>
              </w:rPr>
            </w:pPr>
            <w:r w:rsidRPr="00661F00">
              <w:rPr>
                <w:sz w:val="28"/>
                <w:szCs w:val="28"/>
                <w:lang w:val="en-GB"/>
              </w:rPr>
              <w:t>руб.</w:t>
            </w:r>
          </w:p>
        </w:tc>
      </w:tr>
    </w:tbl>
    <w:p w:rsidR="00F63E6A" w:rsidRPr="00661F00" w:rsidRDefault="00F63E6A" w:rsidP="00661F00">
      <w:pPr>
        <w:jc w:val="both"/>
        <w:rPr>
          <w:sz w:val="28"/>
          <w:szCs w:val="28"/>
        </w:rPr>
      </w:pPr>
    </w:p>
    <w:p w:rsidR="00F63E6A" w:rsidRPr="00661F00" w:rsidRDefault="00F63E6A" w:rsidP="00661F00">
      <w:pPr>
        <w:jc w:val="both"/>
        <w:rPr>
          <w:sz w:val="28"/>
          <w:szCs w:val="28"/>
        </w:rPr>
      </w:pPr>
      <w:r w:rsidRPr="00661F00">
        <w:rPr>
          <w:sz w:val="28"/>
          <w:szCs w:val="28"/>
        </w:rPr>
        <w:t>2.3. Величина ежемесячной арендной платы с учетом НДС определяется по формуле:</w:t>
      </w:r>
    </w:p>
    <w:p w:rsidR="00F63E6A" w:rsidRPr="00661F00" w:rsidRDefault="00F63E6A" w:rsidP="00661F00">
      <w:pPr>
        <w:jc w:val="center"/>
        <w:rPr>
          <w:b/>
          <w:bCs/>
          <w:sz w:val="28"/>
          <w:szCs w:val="28"/>
          <w:vertAlign w:val="subscript"/>
          <w:lang w:val="en-GB"/>
        </w:rPr>
      </w:pPr>
      <w:r w:rsidRPr="00661F00">
        <w:rPr>
          <w:b/>
          <w:bCs/>
          <w:sz w:val="28"/>
          <w:szCs w:val="28"/>
          <w:lang w:val="en-GB"/>
        </w:rPr>
        <w:t>А</w:t>
      </w:r>
      <w:r w:rsidRPr="00661F00">
        <w:rPr>
          <w:sz w:val="28"/>
          <w:szCs w:val="28"/>
          <w:vertAlign w:val="superscript"/>
          <w:lang w:val="en-GB"/>
        </w:rPr>
        <w:t>1</w:t>
      </w:r>
      <w:r w:rsidRPr="00661F00">
        <w:rPr>
          <w:b/>
          <w:bCs/>
          <w:sz w:val="28"/>
          <w:szCs w:val="28"/>
          <w:vertAlign w:val="subscript"/>
          <w:lang w:val="en-GB"/>
        </w:rPr>
        <w:t>мес</w:t>
      </w:r>
      <w:r w:rsidRPr="00661F00">
        <w:rPr>
          <w:rFonts w:ascii="Times New Roman CYR" w:hAnsi="Times New Roman CYR" w:cs="Times New Roman CYR"/>
          <w:b/>
          <w:bCs/>
          <w:sz w:val="28"/>
          <w:szCs w:val="28"/>
          <w:lang w:val="en-GB"/>
        </w:rPr>
        <w:t xml:space="preserve"> </w:t>
      </w:r>
      <w:r w:rsidRPr="00661F00">
        <w:rPr>
          <w:b/>
          <w:bCs/>
          <w:sz w:val="28"/>
          <w:szCs w:val="28"/>
          <w:vertAlign w:val="superscript"/>
          <w:lang w:val="en-GB"/>
        </w:rPr>
        <w:t xml:space="preserve"> </w:t>
      </w:r>
      <w:r w:rsidRPr="00661F00">
        <w:rPr>
          <w:b/>
          <w:bCs/>
          <w:sz w:val="28"/>
          <w:szCs w:val="28"/>
          <w:lang w:val="en-GB"/>
        </w:rPr>
        <w:t>= А</w:t>
      </w:r>
      <w:r w:rsidRPr="00661F00">
        <w:rPr>
          <w:b/>
          <w:bCs/>
          <w:sz w:val="28"/>
          <w:szCs w:val="28"/>
          <w:vertAlign w:val="subscript"/>
          <w:lang w:val="en-GB"/>
        </w:rPr>
        <w:t>мес</w:t>
      </w:r>
      <w:r w:rsidRPr="00661F00">
        <w:rPr>
          <w:b/>
          <w:bCs/>
          <w:sz w:val="28"/>
          <w:szCs w:val="28"/>
          <w:lang w:val="en-GB"/>
        </w:rPr>
        <w:t xml:space="preserve">  х К</w:t>
      </w:r>
      <w:r w:rsidRPr="00661F00">
        <w:rPr>
          <w:b/>
          <w:bCs/>
          <w:sz w:val="28"/>
          <w:szCs w:val="28"/>
          <w:vertAlign w:val="subscript"/>
          <w:lang w:val="en-GB"/>
        </w:rPr>
        <w:t>ндс</w:t>
      </w:r>
    </w:p>
    <w:p w:rsidR="00F63E6A" w:rsidRPr="00661F00" w:rsidRDefault="00F63E6A" w:rsidP="00661F00">
      <w:pPr>
        <w:jc w:val="center"/>
        <w:rPr>
          <w:b/>
          <w:bCs/>
          <w:sz w:val="28"/>
          <w:szCs w:val="28"/>
          <w:lang w:val="en-GB"/>
        </w:rPr>
      </w:pPr>
    </w:p>
    <w:tbl>
      <w:tblPr>
        <w:tblW w:w="0" w:type="auto"/>
        <w:tblInd w:w="2" w:type="dxa"/>
        <w:tblLayout w:type="fixed"/>
        <w:tblLook w:val="0000"/>
      </w:tblPr>
      <w:tblGrid>
        <w:gridCol w:w="2693"/>
        <w:gridCol w:w="1134"/>
        <w:gridCol w:w="567"/>
        <w:gridCol w:w="709"/>
        <w:gridCol w:w="425"/>
        <w:gridCol w:w="2552"/>
        <w:gridCol w:w="709"/>
      </w:tblGrid>
      <w:tr w:rsidR="00F63E6A" w:rsidRPr="00661F00">
        <w:tc>
          <w:tcPr>
            <w:tcW w:w="2693" w:type="dxa"/>
            <w:vAlign w:val="bottom"/>
          </w:tcPr>
          <w:p w:rsidR="00F63E6A" w:rsidRPr="00661F00" w:rsidRDefault="00F63E6A" w:rsidP="00661F00">
            <w:pPr>
              <w:snapToGrid w:val="0"/>
              <w:jc w:val="right"/>
              <w:rPr>
                <w:rFonts w:ascii="Times New Roman CYR" w:hAnsi="Times New Roman CYR" w:cs="Times New Roman CYR"/>
                <w:b/>
                <w:bCs/>
                <w:sz w:val="28"/>
                <w:szCs w:val="28"/>
                <w:lang w:val="en-GB"/>
              </w:rPr>
            </w:pPr>
            <w:r w:rsidRPr="00661F00">
              <w:rPr>
                <w:b/>
                <w:bCs/>
                <w:sz w:val="28"/>
                <w:szCs w:val="28"/>
                <w:lang w:val="en-GB"/>
              </w:rPr>
              <w:t>А</w:t>
            </w:r>
            <w:r w:rsidRPr="00661F00">
              <w:rPr>
                <w:sz w:val="28"/>
                <w:szCs w:val="28"/>
                <w:vertAlign w:val="superscript"/>
                <w:lang w:val="en-GB"/>
              </w:rPr>
              <w:t>1</w:t>
            </w:r>
            <w:r w:rsidRPr="00661F00">
              <w:rPr>
                <w:b/>
                <w:bCs/>
                <w:sz w:val="28"/>
                <w:szCs w:val="28"/>
                <w:vertAlign w:val="subscript"/>
                <w:lang w:val="en-GB"/>
              </w:rPr>
              <w:t>мес</w:t>
            </w:r>
            <w:r w:rsidRPr="00661F00">
              <w:rPr>
                <w:rFonts w:ascii="Times New Roman CYR" w:hAnsi="Times New Roman CYR" w:cs="Times New Roman CYR"/>
                <w:b/>
                <w:bCs/>
                <w:sz w:val="28"/>
                <w:szCs w:val="28"/>
                <w:lang w:val="en-GB"/>
              </w:rPr>
              <w:t xml:space="preserve"> =</w:t>
            </w:r>
          </w:p>
        </w:tc>
        <w:tc>
          <w:tcPr>
            <w:tcW w:w="1134" w:type="dxa"/>
            <w:vAlign w:val="bottom"/>
          </w:tcPr>
          <w:p w:rsidR="00F63E6A" w:rsidRPr="00661F00" w:rsidRDefault="00F63E6A" w:rsidP="00661F00">
            <w:pPr>
              <w:snapToGrid w:val="0"/>
              <w:jc w:val="center"/>
              <w:rPr>
                <w:b/>
                <w:bCs/>
                <w:sz w:val="28"/>
                <w:szCs w:val="28"/>
                <w:lang w:val="en-GB"/>
              </w:rPr>
            </w:pPr>
            <w:r w:rsidRPr="00661F00">
              <w:rPr>
                <w:b/>
                <w:bCs/>
                <w:sz w:val="28"/>
                <w:szCs w:val="28"/>
                <w:lang w:val="en-GB"/>
              </w:rPr>
              <w:t>0,00</w:t>
            </w:r>
          </w:p>
        </w:tc>
        <w:tc>
          <w:tcPr>
            <w:tcW w:w="567" w:type="dxa"/>
            <w:vAlign w:val="bottom"/>
          </w:tcPr>
          <w:p w:rsidR="00F63E6A" w:rsidRPr="00661F00" w:rsidRDefault="00F63E6A" w:rsidP="00661F00">
            <w:pPr>
              <w:snapToGrid w:val="0"/>
              <w:jc w:val="center"/>
              <w:rPr>
                <w:b/>
                <w:bCs/>
                <w:sz w:val="28"/>
                <w:szCs w:val="28"/>
                <w:lang w:val="en-GB"/>
              </w:rPr>
            </w:pPr>
            <w:r w:rsidRPr="00661F00">
              <w:rPr>
                <w:b/>
                <w:bCs/>
                <w:sz w:val="28"/>
                <w:szCs w:val="28"/>
                <w:lang w:val="en-GB"/>
              </w:rPr>
              <w:t>х</w:t>
            </w:r>
          </w:p>
        </w:tc>
        <w:tc>
          <w:tcPr>
            <w:tcW w:w="709" w:type="dxa"/>
            <w:vAlign w:val="bottom"/>
          </w:tcPr>
          <w:p w:rsidR="00F63E6A" w:rsidRPr="00661F00" w:rsidRDefault="00F63E6A" w:rsidP="00661F00">
            <w:pPr>
              <w:snapToGrid w:val="0"/>
              <w:jc w:val="center"/>
              <w:rPr>
                <w:b/>
                <w:bCs/>
                <w:sz w:val="28"/>
                <w:szCs w:val="28"/>
                <w:lang w:val="en-GB"/>
              </w:rPr>
            </w:pPr>
            <w:r w:rsidRPr="00661F00">
              <w:rPr>
                <w:b/>
                <w:bCs/>
                <w:sz w:val="28"/>
                <w:szCs w:val="28"/>
                <w:lang w:val="en-GB"/>
              </w:rPr>
              <w:t>1,18</w:t>
            </w:r>
          </w:p>
        </w:tc>
        <w:tc>
          <w:tcPr>
            <w:tcW w:w="425" w:type="dxa"/>
            <w:vAlign w:val="bottom"/>
          </w:tcPr>
          <w:p w:rsidR="00F63E6A" w:rsidRPr="00661F00" w:rsidRDefault="00F63E6A" w:rsidP="00661F00">
            <w:pPr>
              <w:snapToGrid w:val="0"/>
              <w:jc w:val="center"/>
              <w:rPr>
                <w:rFonts w:ascii="Times New Roman CYR" w:hAnsi="Times New Roman CYR" w:cs="Times New Roman CYR"/>
                <w:b/>
                <w:bCs/>
                <w:sz w:val="28"/>
                <w:szCs w:val="28"/>
                <w:lang w:val="en-GB"/>
              </w:rPr>
            </w:pPr>
            <w:r w:rsidRPr="00661F00">
              <w:rPr>
                <w:rFonts w:ascii="Times New Roman CYR" w:hAnsi="Times New Roman CYR" w:cs="Times New Roman CYR"/>
                <w:b/>
                <w:bCs/>
                <w:sz w:val="28"/>
                <w:szCs w:val="28"/>
                <w:lang w:val="en-GB"/>
              </w:rPr>
              <w:t>=</w:t>
            </w:r>
          </w:p>
        </w:tc>
        <w:tc>
          <w:tcPr>
            <w:tcW w:w="2552" w:type="dxa"/>
            <w:vAlign w:val="bottom"/>
          </w:tcPr>
          <w:p w:rsidR="00F63E6A" w:rsidRPr="00661F00" w:rsidRDefault="00F63E6A" w:rsidP="00661F00">
            <w:pPr>
              <w:snapToGrid w:val="0"/>
              <w:jc w:val="center"/>
              <w:rPr>
                <w:b/>
                <w:bCs/>
                <w:sz w:val="28"/>
                <w:szCs w:val="28"/>
                <w:lang w:val="en-GB"/>
              </w:rPr>
            </w:pPr>
            <w:r w:rsidRPr="00661F00">
              <w:rPr>
                <w:b/>
                <w:bCs/>
                <w:sz w:val="28"/>
                <w:szCs w:val="28"/>
                <w:lang w:val="en-GB"/>
              </w:rPr>
              <w:t>0,00</w:t>
            </w:r>
          </w:p>
        </w:tc>
        <w:tc>
          <w:tcPr>
            <w:tcW w:w="709" w:type="dxa"/>
            <w:vAlign w:val="bottom"/>
          </w:tcPr>
          <w:p w:rsidR="00F63E6A" w:rsidRPr="00661F00" w:rsidRDefault="00F63E6A" w:rsidP="00661F00">
            <w:pPr>
              <w:snapToGrid w:val="0"/>
              <w:jc w:val="center"/>
              <w:rPr>
                <w:sz w:val="28"/>
                <w:szCs w:val="28"/>
                <w:lang w:val="en-GB"/>
              </w:rPr>
            </w:pPr>
            <w:r w:rsidRPr="00661F00">
              <w:rPr>
                <w:sz w:val="28"/>
                <w:szCs w:val="28"/>
                <w:lang w:val="en-GB"/>
              </w:rPr>
              <w:t>руб.</w:t>
            </w:r>
          </w:p>
        </w:tc>
      </w:tr>
    </w:tbl>
    <w:p w:rsidR="00F63E6A" w:rsidRPr="00661F00" w:rsidRDefault="00F63E6A" w:rsidP="00661F00">
      <w:pPr>
        <w:jc w:val="both"/>
        <w:rPr>
          <w:sz w:val="28"/>
          <w:szCs w:val="28"/>
        </w:rPr>
      </w:pPr>
    </w:p>
    <w:p w:rsidR="00F63E6A" w:rsidRPr="00661F00" w:rsidRDefault="00F63E6A" w:rsidP="00661F00">
      <w:pPr>
        <w:jc w:val="both"/>
        <w:rPr>
          <w:sz w:val="28"/>
          <w:szCs w:val="28"/>
        </w:rPr>
      </w:pPr>
      <w:r w:rsidRPr="00661F00">
        <w:rPr>
          <w:sz w:val="28"/>
          <w:szCs w:val="28"/>
        </w:rPr>
        <w:t>2.4. Месячная ставка  арендной платы за 1 кв. м без учета НДС определяется по формуле:</w:t>
      </w:r>
    </w:p>
    <w:p w:rsidR="00F63E6A" w:rsidRPr="00661F00" w:rsidRDefault="00F63E6A" w:rsidP="00661F00">
      <w:pPr>
        <w:jc w:val="center"/>
        <w:rPr>
          <w:b/>
          <w:bCs/>
          <w:sz w:val="28"/>
          <w:szCs w:val="28"/>
          <w:lang w:val="en-GB"/>
        </w:rPr>
      </w:pPr>
      <w:r w:rsidRPr="00661F00">
        <w:rPr>
          <w:b/>
          <w:bCs/>
          <w:sz w:val="28"/>
          <w:szCs w:val="28"/>
          <w:lang w:val="en-GB"/>
        </w:rPr>
        <w:t>А</w:t>
      </w:r>
      <w:r w:rsidRPr="00661F00">
        <w:rPr>
          <w:rFonts w:ascii="Times New Roman CYR" w:hAnsi="Times New Roman CYR" w:cs="Times New Roman CYR"/>
          <w:b/>
          <w:bCs/>
          <w:sz w:val="28"/>
          <w:szCs w:val="28"/>
          <w:lang w:val="en-GB"/>
        </w:rPr>
        <w:t xml:space="preserve"> </w:t>
      </w:r>
      <w:r w:rsidRPr="00661F00">
        <w:rPr>
          <w:b/>
          <w:bCs/>
          <w:sz w:val="28"/>
          <w:szCs w:val="28"/>
          <w:vertAlign w:val="superscript"/>
          <w:lang w:val="en-GB"/>
        </w:rPr>
        <w:t xml:space="preserve"> </w:t>
      </w:r>
      <w:r w:rsidRPr="00661F00">
        <w:rPr>
          <w:b/>
          <w:bCs/>
          <w:sz w:val="28"/>
          <w:szCs w:val="28"/>
          <w:lang w:val="en-GB"/>
        </w:rPr>
        <w:t>= А</w:t>
      </w:r>
      <w:r w:rsidRPr="00661F00">
        <w:rPr>
          <w:b/>
          <w:bCs/>
          <w:sz w:val="28"/>
          <w:szCs w:val="28"/>
          <w:vertAlign w:val="subscript"/>
          <w:lang w:val="en-GB"/>
        </w:rPr>
        <w:t>год</w:t>
      </w:r>
      <w:r w:rsidRPr="00661F00">
        <w:rPr>
          <w:b/>
          <w:bCs/>
          <w:sz w:val="28"/>
          <w:szCs w:val="28"/>
          <w:lang w:val="en-GB"/>
        </w:rPr>
        <w:t xml:space="preserve"> : S : 12</w:t>
      </w:r>
    </w:p>
    <w:tbl>
      <w:tblPr>
        <w:tblW w:w="0" w:type="auto"/>
        <w:tblInd w:w="2" w:type="dxa"/>
        <w:tblLayout w:type="fixed"/>
        <w:tblLook w:val="0000"/>
      </w:tblPr>
      <w:tblGrid>
        <w:gridCol w:w="992"/>
        <w:gridCol w:w="1266"/>
        <w:gridCol w:w="424"/>
        <w:gridCol w:w="1270"/>
        <w:gridCol w:w="424"/>
        <w:gridCol w:w="734"/>
        <w:gridCol w:w="400"/>
        <w:gridCol w:w="2570"/>
        <w:gridCol w:w="709"/>
      </w:tblGrid>
      <w:tr w:rsidR="00F63E6A" w:rsidRPr="00661F00">
        <w:tc>
          <w:tcPr>
            <w:tcW w:w="992" w:type="dxa"/>
            <w:vAlign w:val="bottom"/>
          </w:tcPr>
          <w:p w:rsidR="00F63E6A" w:rsidRPr="00661F00" w:rsidRDefault="00F63E6A" w:rsidP="00661F00">
            <w:pPr>
              <w:snapToGrid w:val="0"/>
              <w:jc w:val="right"/>
              <w:rPr>
                <w:rFonts w:ascii="Times New Roman CYR" w:hAnsi="Times New Roman CYR" w:cs="Times New Roman CYR"/>
                <w:b/>
                <w:bCs/>
                <w:sz w:val="28"/>
                <w:szCs w:val="28"/>
                <w:lang w:val="en-GB"/>
              </w:rPr>
            </w:pPr>
            <w:r w:rsidRPr="00661F00">
              <w:rPr>
                <w:b/>
                <w:bCs/>
                <w:sz w:val="28"/>
                <w:szCs w:val="28"/>
                <w:lang w:val="en-GB"/>
              </w:rPr>
              <w:t>А</w:t>
            </w:r>
            <w:r w:rsidRPr="00661F00">
              <w:rPr>
                <w:rFonts w:ascii="Times New Roman CYR" w:hAnsi="Times New Roman CYR" w:cs="Times New Roman CYR"/>
                <w:b/>
                <w:bCs/>
                <w:sz w:val="28"/>
                <w:szCs w:val="28"/>
                <w:lang w:val="en-GB"/>
              </w:rPr>
              <w:t xml:space="preserve"> =</w:t>
            </w:r>
          </w:p>
        </w:tc>
        <w:tc>
          <w:tcPr>
            <w:tcW w:w="1266" w:type="dxa"/>
            <w:vAlign w:val="bottom"/>
          </w:tcPr>
          <w:p w:rsidR="00F63E6A" w:rsidRPr="00661F00" w:rsidRDefault="00F63E6A" w:rsidP="00661F00">
            <w:pPr>
              <w:snapToGrid w:val="0"/>
              <w:jc w:val="center"/>
              <w:rPr>
                <w:b/>
                <w:bCs/>
                <w:sz w:val="28"/>
                <w:szCs w:val="28"/>
                <w:lang w:val="en-GB"/>
              </w:rPr>
            </w:pPr>
            <w:r w:rsidRPr="00661F00">
              <w:rPr>
                <w:b/>
                <w:bCs/>
                <w:sz w:val="28"/>
                <w:szCs w:val="28"/>
                <w:lang w:val="en-GB"/>
              </w:rPr>
              <w:t>0,00</w:t>
            </w:r>
          </w:p>
        </w:tc>
        <w:tc>
          <w:tcPr>
            <w:tcW w:w="424" w:type="dxa"/>
            <w:vAlign w:val="bottom"/>
          </w:tcPr>
          <w:p w:rsidR="00F63E6A" w:rsidRPr="00661F00" w:rsidRDefault="00F63E6A" w:rsidP="00661F00">
            <w:pPr>
              <w:snapToGrid w:val="0"/>
              <w:jc w:val="center"/>
              <w:rPr>
                <w:b/>
                <w:bCs/>
                <w:sz w:val="28"/>
                <w:szCs w:val="28"/>
                <w:lang w:val="en-GB"/>
              </w:rPr>
            </w:pPr>
            <w:r w:rsidRPr="00661F00">
              <w:rPr>
                <w:b/>
                <w:bCs/>
                <w:sz w:val="28"/>
                <w:szCs w:val="28"/>
                <w:lang w:val="en-GB"/>
              </w:rPr>
              <w:t>:</w:t>
            </w:r>
          </w:p>
        </w:tc>
        <w:tc>
          <w:tcPr>
            <w:tcW w:w="1270" w:type="dxa"/>
            <w:vAlign w:val="bottom"/>
          </w:tcPr>
          <w:p w:rsidR="00F63E6A" w:rsidRPr="00661F00" w:rsidRDefault="00F63E6A" w:rsidP="00661F00">
            <w:pPr>
              <w:snapToGrid w:val="0"/>
              <w:jc w:val="center"/>
              <w:rPr>
                <w:b/>
                <w:bCs/>
                <w:sz w:val="28"/>
                <w:szCs w:val="28"/>
                <w:lang w:val="en-GB"/>
              </w:rPr>
            </w:pPr>
            <w:r w:rsidRPr="00661F00">
              <w:rPr>
                <w:b/>
                <w:bCs/>
                <w:sz w:val="28"/>
                <w:szCs w:val="28"/>
                <w:lang w:val="en-GB"/>
              </w:rPr>
              <w:t>0,0</w:t>
            </w:r>
          </w:p>
        </w:tc>
        <w:tc>
          <w:tcPr>
            <w:tcW w:w="424" w:type="dxa"/>
            <w:vAlign w:val="bottom"/>
          </w:tcPr>
          <w:p w:rsidR="00F63E6A" w:rsidRPr="00661F00" w:rsidRDefault="00F63E6A" w:rsidP="00661F00">
            <w:pPr>
              <w:snapToGrid w:val="0"/>
              <w:jc w:val="center"/>
              <w:rPr>
                <w:b/>
                <w:bCs/>
                <w:sz w:val="28"/>
                <w:szCs w:val="28"/>
                <w:lang w:val="en-GB"/>
              </w:rPr>
            </w:pPr>
            <w:r w:rsidRPr="00661F00">
              <w:rPr>
                <w:b/>
                <w:bCs/>
                <w:sz w:val="28"/>
                <w:szCs w:val="28"/>
                <w:lang w:val="en-GB"/>
              </w:rPr>
              <w:t>:</w:t>
            </w:r>
          </w:p>
        </w:tc>
        <w:tc>
          <w:tcPr>
            <w:tcW w:w="734" w:type="dxa"/>
            <w:vAlign w:val="bottom"/>
          </w:tcPr>
          <w:p w:rsidR="00F63E6A" w:rsidRPr="00661F00" w:rsidRDefault="00F63E6A" w:rsidP="00661F00">
            <w:pPr>
              <w:snapToGrid w:val="0"/>
              <w:jc w:val="center"/>
              <w:rPr>
                <w:b/>
                <w:bCs/>
                <w:sz w:val="28"/>
                <w:szCs w:val="28"/>
                <w:lang w:val="en-GB"/>
              </w:rPr>
            </w:pPr>
            <w:r w:rsidRPr="00661F00">
              <w:rPr>
                <w:b/>
                <w:bCs/>
                <w:sz w:val="28"/>
                <w:szCs w:val="28"/>
                <w:lang w:val="en-GB"/>
              </w:rPr>
              <w:t>12</w:t>
            </w:r>
          </w:p>
        </w:tc>
        <w:tc>
          <w:tcPr>
            <w:tcW w:w="400" w:type="dxa"/>
            <w:vAlign w:val="bottom"/>
          </w:tcPr>
          <w:p w:rsidR="00F63E6A" w:rsidRPr="00661F00" w:rsidRDefault="00F63E6A" w:rsidP="00661F00">
            <w:pPr>
              <w:snapToGrid w:val="0"/>
              <w:jc w:val="center"/>
              <w:rPr>
                <w:rFonts w:ascii="Times New Roman CYR" w:hAnsi="Times New Roman CYR" w:cs="Times New Roman CYR"/>
                <w:b/>
                <w:bCs/>
                <w:sz w:val="28"/>
                <w:szCs w:val="28"/>
                <w:lang w:val="en-GB"/>
              </w:rPr>
            </w:pPr>
            <w:r w:rsidRPr="00661F00">
              <w:rPr>
                <w:rFonts w:ascii="Times New Roman CYR" w:hAnsi="Times New Roman CYR" w:cs="Times New Roman CYR"/>
                <w:b/>
                <w:bCs/>
                <w:sz w:val="28"/>
                <w:szCs w:val="28"/>
                <w:lang w:val="en-GB"/>
              </w:rPr>
              <w:t>=</w:t>
            </w:r>
          </w:p>
        </w:tc>
        <w:tc>
          <w:tcPr>
            <w:tcW w:w="2570" w:type="dxa"/>
            <w:vAlign w:val="bottom"/>
          </w:tcPr>
          <w:p w:rsidR="00F63E6A" w:rsidRPr="00661F00" w:rsidRDefault="00F63E6A" w:rsidP="00661F00">
            <w:pPr>
              <w:snapToGrid w:val="0"/>
              <w:jc w:val="center"/>
              <w:rPr>
                <w:b/>
                <w:bCs/>
                <w:sz w:val="28"/>
                <w:szCs w:val="28"/>
                <w:lang w:val="en-GB"/>
              </w:rPr>
            </w:pPr>
            <w:r w:rsidRPr="00661F00">
              <w:rPr>
                <w:b/>
                <w:bCs/>
                <w:sz w:val="28"/>
                <w:szCs w:val="28"/>
                <w:lang w:val="en-GB"/>
              </w:rPr>
              <w:t>0,00</w:t>
            </w:r>
          </w:p>
        </w:tc>
        <w:tc>
          <w:tcPr>
            <w:tcW w:w="709" w:type="dxa"/>
            <w:vAlign w:val="bottom"/>
          </w:tcPr>
          <w:p w:rsidR="00F63E6A" w:rsidRPr="00661F00" w:rsidRDefault="00F63E6A" w:rsidP="00661F00">
            <w:pPr>
              <w:snapToGrid w:val="0"/>
              <w:jc w:val="center"/>
              <w:rPr>
                <w:sz w:val="28"/>
                <w:szCs w:val="28"/>
                <w:lang w:val="en-GB"/>
              </w:rPr>
            </w:pPr>
            <w:r w:rsidRPr="00661F00">
              <w:rPr>
                <w:sz w:val="28"/>
                <w:szCs w:val="28"/>
                <w:lang w:val="en-GB"/>
              </w:rPr>
              <w:t>руб.</w:t>
            </w:r>
          </w:p>
        </w:tc>
      </w:tr>
    </w:tbl>
    <w:p w:rsidR="00F63E6A" w:rsidRPr="00661F00" w:rsidRDefault="00F63E6A" w:rsidP="00661F00">
      <w:pPr>
        <w:jc w:val="both"/>
        <w:rPr>
          <w:sz w:val="28"/>
          <w:szCs w:val="28"/>
        </w:rPr>
      </w:pPr>
    </w:p>
    <w:p w:rsidR="00F63E6A" w:rsidRPr="00661F00" w:rsidRDefault="00F63E6A" w:rsidP="00661F00">
      <w:pPr>
        <w:jc w:val="both"/>
        <w:rPr>
          <w:sz w:val="28"/>
          <w:szCs w:val="28"/>
        </w:rPr>
      </w:pPr>
      <w:r w:rsidRPr="00661F00">
        <w:rPr>
          <w:sz w:val="28"/>
          <w:szCs w:val="28"/>
        </w:rPr>
        <w:t>2.5. Ежемесячная величина НДС определяется по формуле:</w:t>
      </w:r>
    </w:p>
    <w:p w:rsidR="00F63E6A" w:rsidRPr="00661F00" w:rsidRDefault="00F63E6A" w:rsidP="00661F00">
      <w:pPr>
        <w:jc w:val="center"/>
        <w:rPr>
          <w:b/>
          <w:bCs/>
          <w:sz w:val="28"/>
          <w:szCs w:val="28"/>
          <w:vertAlign w:val="subscript"/>
        </w:rPr>
      </w:pPr>
      <w:r w:rsidRPr="00661F00">
        <w:rPr>
          <w:b/>
          <w:bCs/>
          <w:sz w:val="28"/>
          <w:szCs w:val="28"/>
        </w:rPr>
        <w:t>НДС</w:t>
      </w:r>
      <w:r w:rsidRPr="00661F00">
        <w:rPr>
          <w:b/>
          <w:bCs/>
          <w:sz w:val="28"/>
          <w:szCs w:val="28"/>
          <w:vertAlign w:val="subscript"/>
        </w:rPr>
        <w:t>мес</w:t>
      </w:r>
      <w:r w:rsidRPr="00661F00">
        <w:rPr>
          <w:rFonts w:ascii="Times New Roman CYR" w:hAnsi="Times New Roman CYR" w:cs="Times New Roman CYR"/>
          <w:b/>
          <w:bCs/>
          <w:sz w:val="28"/>
          <w:szCs w:val="28"/>
        </w:rPr>
        <w:t xml:space="preserve"> </w:t>
      </w:r>
      <w:r w:rsidRPr="00661F00">
        <w:rPr>
          <w:b/>
          <w:bCs/>
          <w:sz w:val="28"/>
          <w:szCs w:val="28"/>
          <w:vertAlign w:val="superscript"/>
        </w:rPr>
        <w:t xml:space="preserve"> </w:t>
      </w:r>
      <w:r w:rsidRPr="00661F00">
        <w:rPr>
          <w:b/>
          <w:bCs/>
          <w:sz w:val="28"/>
          <w:szCs w:val="28"/>
        </w:rPr>
        <w:t>= А</w:t>
      </w:r>
      <w:r w:rsidRPr="00661F00">
        <w:rPr>
          <w:sz w:val="28"/>
          <w:szCs w:val="28"/>
          <w:vertAlign w:val="superscript"/>
        </w:rPr>
        <w:t>1</w:t>
      </w:r>
      <w:r w:rsidRPr="00661F00">
        <w:rPr>
          <w:b/>
          <w:bCs/>
          <w:sz w:val="28"/>
          <w:szCs w:val="28"/>
          <w:vertAlign w:val="subscript"/>
        </w:rPr>
        <w:t>мес</w:t>
      </w:r>
      <w:r w:rsidRPr="00661F00">
        <w:rPr>
          <w:b/>
          <w:bCs/>
          <w:sz w:val="28"/>
          <w:szCs w:val="28"/>
        </w:rPr>
        <w:t xml:space="preserve"> - А</w:t>
      </w:r>
      <w:r w:rsidRPr="00661F00">
        <w:rPr>
          <w:b/>
          <w:bCs/>
          <w:sz w:val="28"/>
          <w:szCs w:val="28"/>
          <w:vertAlign w:val="subscript"/>
        </w:rPr>
        <w:t>мес</w:t>
      </w:r>
      <w:r w:rsidRPr="00661F00">
        <w:rPr>
          <w:b/>
          <w:bCs/>
          <w:sz w:val="28"/>
          <w:szCs w:val="28"/>
        </w:rPr>
        <w:t xml:space="preserve"> = А</w:t>
      </w:r>
      <w:r w:rsidRPr="00661F00">
        <w:rPr>
          <w:b/>
          <w:bCs/>
          <w:sz w:val="28"/>
          <w:szCs w:val="28"/>
          <w:vertAlign w:val="subscript"/>
        </w:rPr>
        <w:t xml:space="preserve">мес </w:t>
      </w:r>
      <w:r w:rsidRPr="00661F00">
        <w:rPr>
          <w:b/>
          <w:bCs/>
          <w:sz w:val="28"/>
          <w:szCs w:val="28"/>
        </w:rPr>
        <w:t>х К</w:t>
      </w:r>
      <w:r w:rsidRPr="00661F00">
        <w:rPr>
          <w:b/>
          <w:bCs/>
          <w:sz w:val="28"/>
          <w:szCs w:val="28"/>
          <w:vertAlign w:val="subscript"/>
        </w:rPr>
        <w:t xml:space="preserve">ндс  </w:t>
      </w:r>
      <w:r w:rsidRPr="00661F00">
        <w:rPr>
          <w:b/>
          <w:bCs/>
          <w:sz w:val="28"/>
          <w:szCs w:val="28"/>
        </w:rPr>
        <w:t>- А</w:t>
      </w:r>
      <w:r w:rsidRPr="00661F00">
        <w:rPr>
          <w:b/>
          <w:bCs/>
          <w:sz w:val="28"/>
          <w:szCs w:val="28"/>
          <w:vertAlign w:val="subscript"/>
        </w:rPr>
        <w:t>мес</w:t>
      </w:r>
    </w:p>
    <w:tbl>
      <w:tblPr>
        <w:tblW w:w="0" w:type="auto"/>
        <w:tblInd w:w="2" w:type="dxa"/>
        <w:tblLayout w:type="fixed"/>
        <w:tblLook w:val="0000"/>
      </w:tblPr>
      <w:tblGrid>
        <w:gridCol w:w="1276"/>
        <w:gridCol w:w="1134"/>
        <w:gridCol w:w="425"/>
        <w:gridCol w:w="709"/>
        <w:gridCol w:w="283"/>
        <w:gridCol w:w="1276"/>
        <w:gridCol w:w="425"/>
        <w:gridCol w:w="2552"/>
        <w:gridCol w:w="709"/>
      </w:tblGrid>
      <w:tr w:rsidR="00F63E6A" w:rsidRPr="00661F00">
        <w:tc>
          <w:tcPr>
            <w:tcW w:w="1276" w:type="dxa"/>
            <w:vAlign w:val="bottom"/>
          </w:tcPr>
          <w:p w:rsidR="00F63E6A" w:rsidRPr="00661F00" w:rsidRDefault="00F63E6A" w:rsidP="00661F00">
            <w:pPr>
              <w:snapToGrid w:val="0"/>
              <w:jc w:val="center"/>
              <w:rPr>
                <w:rFonts w:ascii="Times New Roman CYR" w:hAnsi="Times New Roman CYR" w:cs="Times New Roman CYR"/>
                <w:b/>
                <w:bCs/>
                <w:sz w:val="28"/>
                <w:szCs w:val="28"/>
                <w:lang w:val="en-GB"/>
              </w:rPr>
            </w:pPr>
            <w:r w:rsidRPr="00661F00">
              <w:rPr>
                <w:b/>
                <w:bCs/>
                <w:sz w:val="28"/>
                <w:szCs w:val="28"/>
                <w:lang w:val="en-GB"/>
              </w:rPr>
              <w:t>НДС</w:t>
            </w:r>
            <w:r w:rsidRPr="00661F00">
              <w:rPr>
                <w:b/>
                <w:bCs/>
                <w:sz w:val="28"/>
                <w:szCs w:val="28"/>
                <w:vertAlign w:val="subscript"/>
                <w:lang w:val="en-GB"/>
              </w:rPr>
              <w:t xml:space="preserve"> мес</w:t>
            </w:r>
            <w:r w:rsidRPr="00661F00">
              <w:rPr>
                <w:rFonts w:ascii="Times New Roman CYR" w:hAnsi="Times New Roman CYR" w:cs="Times New Roman CYR"/>
                <w:b/>
                <w:bCs/>
                <w:sz w:val="28"/>
                <w:szCs w:val="28"/>
                <w:lang w:val="en-GB"/>
              </w:rPr>
              <w:t xml:space="preserve"> =</w:t>
            </w:r>
          </w:p>
        </w:tc>
        <w:tc>
          <w:tcPr>
            <w:tcW w:w="1134" w:type="dxa"/>
            <w:vAlign w:val="bottom"/>
          </w:tcPr>
          <w:p w:rsidR="00F63E6A" w:rsidRPr="00661F00" w:rsidRDefault="00F63E6A" w:rsidP="00661F00">
            <w:pPr>
              <w:snapToGrid w:val="0"/>
              <w:jc w:val="center"/>
              <w:rPr>
                <w:b/>
                <w:bCs/>
                <w:sz w:val="28"/>
                <w:szCs w:val="28"/>
                <w:lang w:val="en-GB"/>
              </w:rPr>
            </w:pPr>
            <w:r w:rsidRPr="00661F00">
              <w:rPr>
                <w:b/>
                <w:bCs/>
                <w:sz w:val="28"/>
                <w:szCs w:val="28"/>
                <w:lang w:val="en-GB"/>
              </w:rPr>
              <w:t>0,00</w:t>
            </w:r>
          </w:p>
        </w:tc>
        <w:tc>
          <w:tcPr>
            <w:tcW w:w="425" w:type="dxa"/>
            <w:vAlign w:val="bottom"/>
          </w:tcPr>
          <w:p w:rsidR="00F63E6A" w:rsidRPr="00661F00" w:rsidRDefault="00F63E6A" w:rsidP="00661F00">
            <w:pPr>
              <w:snapToGrid w:val="0"/>
              <w:jc w:val="center"/>
              <w:rPr>
                <w:b/>
                <w:bCs/>
                <w:sz w:val="28"/>
                <w:szCs w:val="28"/>
                <w:lang w:val="en-GB"/>
              </w:rPr>
            </w:pPr>
            <w:r w:rsidRPr="00661F00">
              <w:rPr>
                <w:b/>
                <w:bCs/>
                <w:sz w:val="28"/>
                <w:szCs w:val="28"/>
                <w:lang w:val="en-GB"/>
              </w:rPr>
              <w:t>х</w:t>
            </w:r>
          </w:p>
        </w:tc>
        <w:tc>
          <w:tcPr>
            <w:tcW w:w="709" w:type="dxa"/>
            <w:vAlign w:val="bottom"/>
          </w:tcPr>
          <w:p w:rsidR="00F63E6A" w:rsidRPr="00661F00" w:rsidRDefault="00F63E6A" w:rsidP="00661F00">
            <w:pPr>
              <w:snapToGrid w:val="0"/>
              <w:jc w:val="center"/>
              <w:rPr>
                <w:b/>
                <w:bCs/>
                <w:sz w:val="28"/>
                <w:szCs w:val="28"/>
                <w:lang w:val="en-GB"/>
              </w:rPr>
            </w:pPr>
            <w:r w:rsidRPr="00661F00">
              <w:rPr>
                <w:b/>
                <w:bCs/>
                <w:sz w:val="28"/>
                <w:szCs w:val="28"/>
                <w:lang w:val="en-GB"/>
              </w:rPr>
              <w:t>1,18</w:t>
            </w:r>
          </w:p>
        </w:tc>
        <w:tc>
          <w:tcPr>
            <w:tcW w:w="283" w:type="dxa"/>
            <w:vAlign w:val="bottom"/>
          </w:tcPr>
          <w:p w:rsidR="00F63E6A" w:rsidRPr="00661F00" w:rsidRDefault="00F63E6A" w:rsidP="00661F00">
            <w:pPr>
              <w:snapToGrid w:val="0"/>
              <w:jc w:val="center"/>
              <w:rPr>
                <w:b/>
                <w:bCs/>
                <w:sz w:val="28"/>
                <w:szCs w:val="28"/>
                <w:lang w:val="en-GB"/>
              </w:rPr>
            </w:pPr>
            <w:r w:rsidRPr="00661F00">
              <w:rPr>
                <w:b/>
                <w:bCs/>
                <w:sz w:val="28"/>
                <w:szCs w:val="28"/>
                <w:lang w:val="en-GB"/>
              </w:rPr>
              <w:t>-</w:t>
            </w:r>
          </w:p>
        </w:tc>
        <w:tc>
          <w:tcPr>
            <w:tcW w:w="1276" w:type="dxa"/>
            <w:vAlign w:val="bottom"/>
          </w:tcPr>
          <w:p w:rsidR="00F63E6A" w:rsidRPr="00661F00" w:rsidRDefault="00F63E6A" w:rsidP="00661F00">
            <w:pPr>
              <w:snapToGrid w:val="0"/>
              <w:jc w:val="center"/>
              <w:rPr>
                <w:b/>
                <w:bCs/>
                <w:sz w:val="28"/>
                <w:szCs w:val="28"/>
                <w:lang w:val="en-GB"/>
              </w:rPr>
            </w:pPr>
            <w:r w:rsidRPr="00661F00">
              <w:rPr>
                <w:b/>
                <w:bCs/>
                <w:sz w:val="28"/>
                <w:szCs w:val="28"/>
                <w:lang w:val="en-GB"/>
              </w:rPr>
              <w:t>0,00</w:t>
            </w:r>
          </w:p>
        </w:tc>
        <w:tc>
          <w:tcPr>
            <w:tcW w:w="425" w:type="dxa"/>
            <w:vAlign w:val="bottom"/>
          </w:tcPr>
          <w:p w:rsidR="00F63E6A" w:rsidRPr="00661F00" w:rsidRDefault="00F63E6A" w:rsidP="00661F00">
            <w:pPr>
              <w:snapToGrid w:val="0"/>
              <w:jc w:val="center"/>
              <w:rPr>
                <w:rFonts w:ascii="Times New Roman CYR" w:hAnsi="Times New Roman CYR" w:cs="Times New Roman CYR"/>
                <w:b/>
                <w:bCs/>
                <w:sz w:val="28"/>
                <w:szCs w:val="28"/>
                <w:lang w:val="en-GB"/>
              </w:rPr>
            </w:pPr>
            <w:r w:rsidRPr="00661F00">
              <w:rPr>
                <w:rFonts w:ascii="Times New Roman CYR" w:hAnsi="Times New Roman CYR" w:cs="Times New Roman CYR"/>
                <w:b/>
                <w:bCs/>
                <w:sz w:val="28"/>
                <w:szCs w:val="28"/>
                <w:lang w:val="en-GB"/>
              </w:rPr>
              <w:t>=</w:t>
            </w:r>
          </w:p>
        </w:tc>
        <w:tc>
          <w:tcPr>
            <w:tcW w:w="2552" w:type="dxa"/>
            <w:vAlign w:val="bottom"/>
          </w:tcPr>
          <w:p w:rsidR="00F63E6A" w:rsidRPr="00661F00" w:rsidRDefault="00F63E6A" w:rsidP="00661F00">
            <w:pPr>
              <w:snapToGrid w:val="0"/>
              <w:jc w:val="center"/>
              <w:rPr>
                <w:b/>
                <w:bCs/>
                <w:sz w:val="28"/>
                <w:szCs w:val="28"/>
                <w:lang w:val="en-GB"/>
              </w:rPr>
            </w:pPr>
            <w:r w:rsidRPr="00661F00">
              <w:rPr>
                <w:b/>
                <w:bCs/>
                <w:sz w:val="28"/>
                <w:szCs w:val="28"/>
                <w:lang w:val="en-GB"/>
              </w:rPr>
              <w:t>0,00</w:t>
            </w:r>
          </w:p>
        </w:tc>
        <w:tc>
          <w:tcPr>
            <w:tcW w:w="709" w:type="dxa"/>
            <w:vAlign w:val="bottom"/>
          </w:tcPr>
          <w:p w:rsidR="00F63E6A" w:rsidRPr="00661F00" w:rsidRDefault="00F63E6A" w:rsidP="00661F00">
            <w:pPr>
              <w:snapToGrid w:val="0"/>
              <w:jc w:val="center"/>
              <w:rPr>
                <w:sz w:val="28"/>
                <w:szCs w:val="28"/>
                <w:lang w:val="en-GB"/>
              </w:rPr>
            </w:pPr>
            <w:r w:rsidRPr="00661F00">
              <w:rPr>
                <w:sz w:val="28"/>
                <w:szCs w:val="28"/>
                <w:lang w:val="en-GB"/>
              </w:rPr>
              <w:t>руб.</w:t>
            </w:r>
          </w:p>
        </w:tc>
      </w:tr>
    </w:tbl>
    <w:p w:rsidR="00F63E6A" w:rsidRPr="00661F00" w:rsidRDefault="00F63E6A" w:rsidP="00661F00">
      <w:pPr>
        <w:jc w:val="both"/>
        <w:rPr>
          <w:sz w:val="28"/>
          <w:szCs w:val="28"/>
        </w:rPr>
      </w:pPr>
      <w:r w:rsidRPr="00661F00">
        <w:rPr>
          <w:sz w:val="28"/>
          <w:szCs w:val="28"/>
        </w:rPr>
        <w:t>2.6. Арендатор в соответствии с пунктом 3 статьи 161 Налогового кодекса Российской Федерации обязан исчислить, удержать из доходов, уплачиваемых Арендодателю, и уплатить в бюджет соответствующую сумму налога на добавленную стоимость (НДС).</w:t>
      </w:r>
    </w:p>
    <w:p w:rsidR="00F63E6A" w:rsidRPr="00661F00" w:rsidRDefault="00F63E6A" w:rsidP="00661F00">
      <w:pPr>
        <w:jc w:val="both"/>
        <w:rPr>
          <w:sz w:val="28"/>
          <w:szCs w:val="28"/>
        </w:rPr>
      </w:pPr>
      <w:r w:rsidRPr="00661F00">
        <w:rPr>
          <w:sz w:val="28"/>
          <w:szCs w:val="28"/>
        </w:rPr>
        <w:t>2.7. Арендная плата без учета НДС ежемесячно равными частями не позднее _____ числа отчетного месяца перечисляется</w:t>
      </w:r>
      <w:r w:rsidRPr="00661F00">
        <w:rPr>
          <w:b/>
          <w:bCs/>
          <w:sz w:val="28"/>
          <w:szCs w:val="28"/>
        </w:rPr>
        <w:t xml:space="preserve"> </w:t>
      </w:r>
      <w:r w:rsidRPr="00661F00">
        <w:rPr>
          <w:sz w:val="28"/>
          <w:szCs w:val="28"/>
        </w:rPr>
        <w:t>Арендатором в местный бюджет на счет открытый в Управлении Федерального казначейства по Ростовской области.</w:t>
      </w:r>
    </w:p>
    <w:p w:rsidR="00F63E6A" w:rsidRPr="00661F00" w:rsidRDefault="00F63E6A" w:rsidP="00661F00">
      <w:pPr>
        <w:jc w:val="both"/>
        <w:rPr>
          <w:sz w:val="28"/>
          <w:szCs w:val="28"/>
        </w:rPr>
      </w:pPr>
    </w:p>
    <w:p w:rsidR="00F63E6A" w:rsidRPr="00661F00" w:rsidRDefault="00F63E6A" w:rsidP="00661F00">
      <w:pPr>
        <w:jc w:val="both"/>
        <w:rPr>
          <w:sz w:val="28"/>
          <w:szCs w:val="28"/>
        </w:rPr>
      </w:pPr>
      <w:r w:rsidRPr="00661F00">
        <w:rPr>
          <w:sz w:val="28"/>
          <w:szCs w:val="28"/>
        </w:rPr>
        <w:t>Настоящий расчет является неотъемлемой частью договора аренды от ________ № ______</w:t>
      </w:r>
    </w:p>
    <w:p w:rsidR="00F63E6A" w:rsidRPr="00661F00" w:rsidRDefault="00F63E6A" w:rsidP="00661F00">
      <w:pPr>
        <w:jc w:val="both"/>
        <w:rPr>
          <w:sz w:val="28"/>
          <w:szCs w:val="28"/>
        </w:rPr>
      </w:pPr>
    </w:p>
    <w:p w:rsidR="00F63E6A" w:rsidRPr="00661F00" w:rsidRDefault="00F63E6A" w:rsidP="00661F00">
      <w:pPr>
        <w:jc w:val="both"/>
        <w:rPr>
          <w:b/>
          <w:bCs/>
          <w:sz w:val="28"/>
          <w:szCs w:val="28"/>
          <w:lang w:val="en-GB"/>
        </w:rPr>
      </w:pPr>
      <w:r w:rsidRPr="00661F00">
        <w:rPr>
          <w:b/>
          <w:bCs/>
          <w:sz w:val="28"/>
          <w:szCs w:val="28"/>
          <w:lang w:val="en-GB"/>
        </w:rPr>
        <w:t>От Арендодателя                                            От Арендатора</w:t>
      </w:r>
    </w:p>
    <w:p w:rsidR="00F63E6A" w:rsidRPr="00661F00" w:rsidRDefault="00F63E6A" w:rsidP="00661F00">
      <w:pPr>
        <w:jc w:val="both"/>
        <w:rPr>
          <w:b/>
          <w:bCs/>
          <w:sz w:val="28"/>
          <w:szCs w:val="28"/>
          <w:lang w:val="en-GB"/>
        </w:rPr>
      </w:pPr>
    </w:p>
    <w:tbl>
      <w:tblPr>
        <w:tblW w:w="0" w:type="auto"/>
        <w:tblInd w:w="2" w:type="dxa"/>
        <w:tblLayout w:type="fixed"/>
        <w:tblLook w:val="0000"/>
      </w:tblPr>
      <w:tblGrid>
        <w:gridCol w:w="4503"/>
        <w:gridCol w:w="850"/>
        <w:gridCol w:w="4394"/>
      </w:tblGrid>
      <w:tr w:rsidR="00F63E6A" w:rsidRPr="00661F00">
        <w:tc>
          <w:tcPr>
            <w:tcW w:w="4503" w:type="dxa"/>
            <w:tcBorders>
              <w:bottom w:val="single" w:sz="4" w:space="0" w:color="000000"/>
            </w:tcBorders>
          </w:tcPr>
          <w:p w:rsidR="00F63E6A" w:rsidRPr="00661F00" w:rsidRDefault="00F63E6A" w:rsidP="00661F00">
            <w:pPr>
              <w:tabs>
                <w:tab w:val="left" w:pos="402"/>
              </w:tabs>
              <w:snapToGrid w:val="0"/>
              <w:jc w:val="center"/>
              <w:rPr>
                <w:rFonts w:ascii="Arial" w:hAnsi="Arial" w:cs="Arial"/>
                <w:sz w:val="20"/>
                <w:szCs w:val="20"/>
                <w:lang w:val="en-GB"/>
              </w:rPr>
            </w:pPr>
          </w:p>
        </w:tc>
        <w:tc>
          <w:tcPr>
            <w:tcW w:w="850" w:type="dxa"/>
          </w:tcPr>
          <w:p w:rsidR="00F63E6A" w:rsidRPr="00661F00" w:rsidRDefault="00F63E6A" w:rsidP="00661F00">
            <w:pPr>
              <w:snapToGrid w:val="0"/>
              <w:rPr>
                <w:rFonts w:ascii="Arial" w:hAnsi="Arial" w:cs="Arial"/>
                <w:b/>
                <w:bCs/>
                <w:sz w:val="20"/>
                <w:szCs w:val="20"/>
                <w:lang w:val="en-GB"/>
              </w:rPr>
            </w:pPr>
          </w:p>
        </w:tc>
        <w:tc>
          <w:tcPr>
            <w:tcW w:w="4394" w:type="dxa"/>
            <w:tcBorders>
              <w:bottom w:val="single" w:sz="4" w:space="0" w:color="000000"/>
            </w:tcBorders>
          </w:tcPr>
          <w:p w:rsidR="00F63E6A" w:rsidRPr="00661F00" w:rsidRDefault="00F63E6A" w:rsidP="00661F00">
            <w:pPr>
              <w:snapToGrid w:val="0"/>
              <w:jc w:val="center"/>
              <w:rPr>
                <w:sz w:val="20"/>
                <w:szCs w:val="20"/>
                <w:lang w:val="en-GB"/>
              </w:rPr>
            </w:pPr>
          </w:p>
        </w:tc>
      </w:tr>
    </w:tbl>
    <w:p w:rsidR="00F63E6A" w:rsidRPr="00661F00" w:rsidRDefault="00F63E6A" w:rsidP="00661F00">
      <w:pPr>
        <w:jc w:val="both"/>
        <w:rPr>
          <w:i/>
          <w:iCs/>
          <w:sz w:val="20"/>
          <w:szCs w:val="20"/>
          <w:lang w:val="en-GB"/>
        </w:rPr>
      </w:pPr>
      <w:r w:rsidRPr="00661F00">
        <w:rPr>
          <w:i/>
          <w:iCs/>
          <w:sz w:val="20"/>
          <w:szCs w:val="20"/>
          <w:lang w:val="en-GB"/>
        </w:rPr>
        <w:tab/>
      </w:r>
      <w:r w:rsidRPr="00661F00">
        <w:rPr>
          <w:i/>
          <w:iCs/>
          <w:sz w:val="20"/>
          <w:szCs w:val="20"/>
          <w:lang w:val="en-GB"/>
        </w:rPr>
        <w:tab/>
        <w:t xml:space="preserve">(должность)                                                       </w:t>
      </w:r>
      <w:r w:rsidRPr="00661F00">
        <w:rPr>
          <w:i/>
          <w:iCs/>
          <w:sz w:val="20"/>
          <w:szCs w:val="20"/>
        </w:rPr>
        <w:t xml:space="preserve">                                  </w:t>
      </w:r>
      <w:r w:rsidRPr="00661F00">
        <w:rPr>
          <w:i/>
          <w:iCs/>
          <w:sz w:val="20"/>
          <w:szCs w:val="20"/>
          <w:lang w:val="en-GB"/>
        </w:rPr>
        <w:t xml:space="preserve"> (должность)                         </w:t>
      </w:r>
    </w:p>
    <w:p w:rsidR="00F63E6A" w:rsidRPr="00661F00" w:rsidRDefault="00F63E6A" w:rsidP="00661F00">
      <w:pPr>
        <w:jc w:val="both"/>
        <w:rPr>
          <w:i/>
          <w:iCs/>
          <w:sz w:val="20"/>
          <w:szCs w:val="20"/>
          <w:lang w:val="en-GB"/>
        </w:rPr>
      </w:pPr>
    </w:p>
    <w:tbl>
      <w:tblPr>
        <w:tblW w:w="0" w:type="auto"/>
        <w:tblInd w:w="2" w:type="dxa"/>
        <w:tblLayout w:type="fixed"/>
        <w:tblLook w:val="0000"/>
      </w:tblPr>
      <w:tblGrid>
        <w:gridCol w:w="4503"/>
        <w:gridCol w:w="850"/>
        <w:gridCol w:w="4394"/>
      </w:tblGrid>
      <w:tr w:rsidR="00F63E6A" w:rsidRPr="00661F00">
        <w:tc>
          <w:tcPr>
            <w:tcW w:w="4503" w:type="dxa"/>
            <w:tcBorders>
              <w:bottom w:val="single" w:sz="4" w:space="0" w:color="000000"/>
            </w:tcBorders>
          </w:tcPr>
          <w:p w:rsidR="00F63E6A" w:rsidRPr="00661F00" w:rsidRDefault="00F63E6A" w:rsidP="00661F00">
            <w:pPr>
              <w:snapToGrid w:val="0"/>
              <w:jc w:val="center"/>
              <w:rPr>
                <w:rFonts w:ascii="Arial" w:hAnsi="Arial" w:cs="Arial"/>
                <w:sz w:val="20"/>
                <w:szCs w:val="20"/>
                <w:lang w:val="en-GB"/>
              </w:rPr>
            </w:pPr>
            <w:r w:rsidRPr="00661F00">
              <w:rPr>
                <w:rFonts w:ascii="Arial" w:hAnsi="Arial" w:cs="Arial"/>
                <w:sz w:val="20"/>
                <w:szCs w:val="20"/>
                <w:lang w:val="en-GB"/>
              </w:rPr>
              <w:t xml:space="preserve">                                  </w:t>
            </w:r>
          </w:p>
        </w:tc>
        <w:tc>
          <w:tcPr>
            <w:tcW w:w="850" w:type="dxa"/>
          </w:tcPr>
          <w:p w:rsidR="00F63E6A" w:rsidRPr="00661F00" w:rsidRDefault="00F63E6A" w:rsidP="00661F00">
            <w:pPr>
              <w:snapToGrid w:val="0"/>
              <w:rPr>
                <w:rFonts w:ascii="Arial" w:hAnsi="Arial" w:cs="Arial"/>
                <w:sz w:val="20"/>
                <w:szCs w:val="20"/>
                <w:lang w:val="en-GB"/>
              </w:rPr>
            </w:pPr>
          </w:p>
        </w:tc>
        <w:tc>
          <w:tcPr>
            <w:tcW w:w="4394" w:type="dxa"/>
            <w:tcBorders>
              <w:bottom w:val="single" w:sz="4" w:space="0" w:color="000000"/>
            </w:tcBorders>
          </w:tcPr>
          <w:p w:rsidR="00F63E6A" w:rsidRPr="00661F00" w:rsidRDefault="00F63E6A" w:rsidP="00661F00">
            <w:pPr>
              <w:snapToGrid w:val="0"/>
              <w:jc w:val="right"/>
              <w:rPr>
                <w:rFonts w:ascii="Arial" w:hAnsi="Arial" w:cs="Arial"/>
                <w:sz w:val="20"/>
                <w:szCs w:val="20"/>
                <w:lang w:val="en-GB"/>
              </w:rPr>
            </w:pPr>
          </w:p>
        </w:tc>
      </w:tr>
      <w:tr w:rsidR="00F63E6A" w:rsidRPr="00661F00">
        <w:tc>
          <w:tcPr>
            <w:tcW w:w="4503" w:type="dxa"/>
            <w:tcBorders>
              <w:top w:val="single" w:sz="4" w:space="0" w:color="000000"/>
            </w:tcBorders>
          </w:tcPr>
          <w:p w:rsidR="00F63E6A" w:rsidRPr="00661F00" w:rsidRDefault="00F63E6A" w:rsidP="00661F00">
            <w:pPr>
              <w:snapToGrid w:val="0"/>
              <w:jc w:val="center"/>
              <w:rPr>
                <w:i/>
                <w:iCs/>
                <w:sz w:val="20"/>
                <w:szCs w:val="20"/>
                <w:lang w:val="en-GB"/>
              </w:rPr>
            </w:pPr>
            <w:r w:rsidRPr="00661F00">
              <w:rPr>
                <w:i/>
                <w:iCs/>
                <w:sz w:val="20"/>
                <w:szCs w:val="20"/>
                <w:lang w:val="en-GB"/>
              </w:rPr>
              <w:t>(подпись, ФИО)</w:t>
            </w:r>
          </w:p>
        </w:tc>
        <w:tc>
          <w:tcPr>
            <w:tcW w:w="850" w:type="dxa"/>
          </w:tcPr>
          <w:p w:rsidR="00F63E6A" w:rsidRPr="00661F00" w:rsidRDefault="00F63E6A" w:rsidP="00661F00">
            <w:pPr>
              <w:snapToGrid w:val="0"/>
              <w:rPr>
                <w:rFonts w:ascii="Arial" w:hAnsi="Arial" w:cs="Arial"/>
                <w:b/>
                <w:bCs/>
                <w:sz w:val="20"/>
                <w:szCs w:val="20"/>
                <w:lang w:val="en-GB"/>
              </w:rPr>
            </w:pPr>
          </w:p>
        </w:tc>
        <w:tc>
          <w:tcPr>
            <w:tcW w:w="4394" w:type="dxa"/>
            <w:tcBorders>
              <w:top w:val="single" w:sz="4" w:space="0" w:color="000000"/>
            </w:tcBorders>
          </w:tcPr>
          <w:p w:rsidR="00F63E6A" w:rsidRPr="00661F00" w:rsidRDefault="00F63E6A" w:rsidP="00661F00">
            <w:pPr>
              <w:snapToGrid w:val="0"/>
              <w:jc w:val="center"/>
              <w:rPr>
                <w:i/>
                <w:iCs/>
                <w:sz w:val="20"/>
                <w:szCs w:val="20"/>
                <w:lang w:val="en-GB"/>
              </w:rPr>
            </w:pPr>
            <w:r w:rsidRPr="00661F00">
              <w:rPr>
                <w:i/>
                <w:iCs/>
                <w:sz w:val="20"/>
                <w:szCs w:val="20"/>
                <w:lang w:val="en-GB"/>
              </w:rPr>
              <w:t>(подпись, ФИО)</w:t>
            </w:r>
          </w:p>
        </w:tc>
      </w:tr>
      <w:tr w:rsidR="00F63E6A" w:rsidRPr="00661F00">
        <w:tc>
          <w:tcPr>
            <w:tcW w:w="4503" w:type="dxa"/>
          </w:tcPr>
          <w:p w:rsidR="00F63E6A" w:rsidRPr="00661F00" w:rsidRDefault="00F63E6A" w:rsidP="00661F00">
            <w:pPr>
              <w:snapToGrid w:val="0"/>
              <w:rPr>
                <w:sz w:val="28"/>
                <w:szCs w:val="28"/>
                <w:lang w:val="en-GB"/>
              </w:rPr>
            </w:pPr>
            <w:r w:rsidRPr="00661F00">
              <w:rPr>
                <w:sz w:val="28"/>
                <w:szCs w:val="28"/>
                <w:lang w:val="en-GB"/>
              </w:rPr>
              <w:t>м.п.</w:t>
            </w:r>
          </w:p>
        </w:tc>
        <w:tc>
          <w:tcPr>
            <w:tcW w:w="850" w:type="dxa"/>
          </w:tcPr>
          <w:p w:rsidR="00F63E6A" w:rsidRPr="00661F00" w:rsidRDefault="00F63E6A" w:rsidP="00661F00">
            <w:pPr>
              <w:snapToGrid w:val="0"/>
              <w:rPr>
                <w:rFonts w:ascii="Arial" w:hAnsi="Arial" w:cs="Arial"/>
                <w:b/>
                <w:bCs/>
                <w:sz w:val="28"/>
                <w:szCs w:val="28"/>
                <w:lang w:val="en-GB"/>
              </w:rPr>
            </w:pPr>
          </w:p>
        </w:tc>
        <w:tc>
          <w:tcPr>
            <w:tcW w:w="4394" w:type="dxa"/>
          </w:tcPr>
          <w:p w:rsidR="00F63E6A" w:rsidRPr="00661F00" w:rsidRDefault="00F63E6A" w:rsidP="00661F00">
            <w:pPr>
              <w:snapToGrid w:val="0"/>
              <w:rPr>
                <w:sz w:val="28"/>
                <w:szCs w:val="28"/>
                <w:lang w:val="en-GB"/>
              </w:rPr>
            </w:pPr>
            <w:r w:rsidRPr="00661F00">
              <w:rPr>
                <w:sz w:val="28"/>
                <w:szCs w:val="28"/>
                <w:lang w:val="en-GB"/>
              </w:rPr>
              <w:t>м.п.</w:t>
            </w:r>
          </w:p>
        </w:tc>
      </w:tr>
    </w:tbl>
    <w:p w:rsidR="00F63E6A" w:rsidRPr="00661F00" w:rsidRDefault="00F63E6A" w:rsidP="00661F00">
      <w:pPr>
        <w:rPr>
          <w:sz w:val="28"/>
          <w:szCs w:val="28"/>
        </w:rPr>
      </w:pPr>
    </w:p>
    <w:p w:rsidR="00F63E6A" w:rsidRPr="00661F00" w:rsidRDefault="00F63E6A" w:rsidP="00661F00">
      <w:pPr>
        <w:rPr>
          <w:sz w:val="28"/>
          <w:szCs w:val="28"/>
        </w:rPr>
      </w:pPr>
    </w:p>
    <w:p w:rsidR="00F63E6A" w:rsidRPr="00661F00" w:rsidRDefault="00F63E6A" w:rsidP="00661F00">
      <w:pPr>
        <w:rPr>
          <w:sz w:val="28"/>
          <w:szCs w:val="28"/>
        </w:rPr>
      </w:pPr>
    </w:p>
    <w:p w:rsidR="00F63E6A" w:rsidRPr="00661F00" w:rsidRDefault="00F63E6A" w:rsidP="00661F00">
      <w:pPr>
        <w:rPr>
          <w:sz w:val="28"/>
          <w:szCs w:val="28"/>
        </w:rPr>
      </w:pPr>
    </w:p>
    <w:p w:rsidR="00F63E6A" w:rsidRDefault="00F63E6A" w:rsidP="00661F00">
      <w:pPr>
        <w:jc w:val="right"/>
        <w:rPr>
          <w:sz w:val="28"/>
          <w:szCs w:val="28"/>
        </w:rPr>
      </w:pPr>
    </w:p>
    <w:p w:rsidR="00F63E6A" w:rsidRDefault="00F63E6A" w:rsidP="00661F00">
      <w:pPr>
        <w:jc w:val="right"/>
        <w:rPr>
          <w:sz w:val="28"/>
          <w:szCs w:val="28"/>
        </w:rPr>
      </w:pPr>
    </w:p>
    <w:p w:rsidR="00F63E6A" w:rsidRDefault="00F63E6A" w:rsidP="00661F00">
      <w:pPr>
        <w:jc w:val="right"/>
        <w:rPr>
          <w:sz w:val="28"/>
          <w:szCs w:val="28"/>
        </w:rPr>
      </w:pPr>
    </w:p>
    <w:p w:rsidR="00F63E6A" w:rsidRPr="00661F00" w:rsidRDefault="00F63E6A" w:rsidP="00661F00">
      <w:pPr>
        <w:jc w:val="right"/>
        <w:rPr>
          <w:sz w:val="28"/>
          <w:szCs w:val="28"/>
        </w:rPr>
      </w:pPr>
    </w:p>
    <w:p w:rsidR="00F63E6A" w:rsidRPr="00661F00" w:rsidRDefault="00F63E6A" w:rsidP="00661F00">
      <w:pPr>
        <w:jc w:val="right"/>
        <w:rPr>
          <w:sz w:val="28"/>
          <w:szCs w:val="28"/>
        </w:rPr>
      </w:pPr>
    </w:p>
    <w:p w:rsidR="00F63E6A" w:rsidRPr="00661F00" w:rsidRDefault="00F63E6A" w:rsidP="00661F00">
      <w:pPr>
        <w:jc w:val="right"/>
        <w:rPr>
          <w:sz w:val="28"/>
          <w:szCs w:val="28"/>
        </w:rPr>
      </w:pPr>
    </w:p>
    <w:p w:rsidR="00F63E6A" w:rsidRPr="00661F00" w:rsidRDefault="00F63E6A" w:rsidP="00661F00">
      <w:pPr>
        <w:jc w:val="right"/>
        <w:rPr>
          <w:sz w:val="28"/>
          <w:szCs w:val="28"/>
        </w:rPr>
      </w:pPr>
    </w:p>
    <w:p w:rsidR="00F63E6A" w:rsidRPr="00661F00" w:rsidRDefault="00F63E6A" w:rsidP="00661F00">
      <w:pPr>
        <w:jc w:val="right"/>
        <w:rPr>
          <w:sz w:val="28"/>
          <w:szCs w:val="28"/>
        </w:rPr>
      </w:pPr>
      <w:r w:rsidRPr="00661F00">
        <w:rPr>
          <w:sz w:val="28"/>
          <w:szCs w:val="28"/>
        </w:rPr>
        <w:t>Приложение № 4</w:t>
      </w:r>
    </w:p>
    <w:p w:rsidR="00F63E6A" w:rsidRPr="00661F00" w:rsidRDefault="00F63E6A" w:rsidP="00661F00">
      <w:pPr>
        <w:jc w:val="right"/>
        <w:rPr>
          <w:sz w:val="28"/>
          <w:szCs w:val="28"/>
        </w:rPr>
      </w:pPr>
      <w:r w:rsidRPr="00661F00">
        <w:rPr>
          <w:sz w:val="28"/>
          <w:szCs w:val="28"/>
        </w:rPr>
        <w:t>к договору аренды</w:t>
      </w:r>
    </w:p>
    <w:p w:rsidR="00F63E6A" w:rsidRPr="00661F00" w:rsidRDefault="00F63E6A" w:rsidP="00661F00">
      <w:pPr>
        <w:jc w:val="right"/>
        <w:rPr>
          <w:sz w:val="28"/>
          <w:szCs w:val="28"/>
        </w:rPr>
      </w:pPr>
      <w:r w:rsidRPr="00661F00">
        <w:rPr>
          <w:sz w:val="28"/>
          <w:szCs w:val="28"/>
        </w:rPr>
        <w:t>от «___»____________201    г.</w:t>
      </w:r>
    </w:p>
    <w:p w:rsidR="00F63E6A" w:rsidRPr="00661F00" w:rsidRDefault="00F63E6A" w:rsidP="00661F00">
      <w:pPr>
        <w:jc w:val="right"/>
        <w:rPr>
          <w:sz w:val="28"/>
          <w:szCs w:val="28"/>
        </w:rPr>
      </w:pPr>
      <w:r w:rsidRPr="00661F00">
        <w:rPr>
          <w:sz w:val="28"/>
          <w:szCs w:val="28"/>
        </w:rPr>
        <w:t>№ _________ / ___________</w:t>
      </w:r>
    </w:p>
    <w:p w:rsidR="00F63E6A" w:rsidRPr="00661F00" w:rsidRDefault="00F63E6A" w:rsidP="00661F00">
      <w:pPr>
        <w:jc w:val="right"/>
        <w:rPr>
          <w:sz w:val="28"/>
          <w:szCs w:val="28"/>
        </w:rPr>
      </w:pPr>
    </w:p>
    <w:p w:rsidR="00F63E6A" w:rsidRPr="00661F00" w:rsidRDefault="00F63E6A" w:rsidP="00661F00">
      <w:pPr>
        <w:jc w:val="both"/>
        <w:rPr>
          <w:sz w:val="28"/>
          <w:szCs w:val="28"/>
        </w:rPr>
      </w:pPr>
      <w:r w:rsidRPr="00661F00">
        <w:rPr>
          <w:sz w:val="28"/>
          <w:szCs w:val="28"/>
        </w:rPr>
        <w:t xml:space="preserve"> «___»______________201  _  г.                                                                          </w:t>
      </w:r>
    </w:p>
    <w:p w:rsidR="00F63E6A" w:rsidRPr="00661F00" w:rsidRDefault="00F63E6A" w:rsidP="00661F00">
      <w:pPr>
        <w:jc w:val="center"/>
        <w:rPr>
          <w:sz w:val="28"/>
          <w:szCs w:val="28"/>
        </w:rPr>
      </w:pPr>
      <w:r w:rsidRPr="00661F00">
        <w:rPr>
          <w:sz w:val="28"/>
          <w:szCs w:val="28"/>
        </w:rPr>
        <w:t>АКТ</w:t>
      </w:r>
    </w:p>
    <w:p w:rsidR="00F63E6A" w:rsidRPr="00661F00" w:rsidRDefault="00F63E6A" w:rsidP="00661F00">
      <w:pPr>
        <w:jc w:val="center"/>
        <w:rPr>
          <w:sz w:val="28"/>
          <w:szCs w:val="28"/>
        </w:rPr>
      </w:pPr>
      <w:r w:rsidRPr="00661F00">
        <w:rPr>
          <w:sz w:val="28"/>
          <w:szCs w:val="28"/>
        </w:rPr>
        <w:t>приема-передачи недвижимого имущества,</w:t>
      </w:r>
    </w:p>
    <w:p w:rsidR="00F63E6A" w:rsidRPr="00661F00" w:rsidRDefault="00F63E6A" w:rsidP="00661F00">
      <w:pPr>
        <w:jc w:val="center"/>
        <w:rPr>
          <w:sz w:val="28"/>
          <w:szCs w:val="28"/>
        </w:rPr>
      </w:pPr>
      <w:r w:rsidRPr="00661F00">
        <w:rPr>
          <w:sz w:val="28"/>
          <w:szCs w:val="28"/>
        </w:rPr>
        <w:t>находящегося в муниципальной собственности _________,</w:t>
      </w:r>
    </w:p>
    <w:p w:rsidR="00F63E6A" w:rsidRPr="00661F00" w:rsidRDefault="00F63E6A" w:rsidP="00661F00">
      <w:pPr>
        <w:jc w:val="center"/>
        <w:rPr>
          <w:sz w:val="28"/>
          <w:szCs w:val="28"/>
          <w:lang w:val="en-GB"/>
        </w:rPr>
      </w:pPr>
      <w:r w:rsidRPr="00661F00">
        <w:rPr>
          <w:sz w:val="28"/>
          <w:szCs w:val="28"/>
          <w:lang w:val="en-GB"/>
        </w:rPr>
        <w:t>расположенн</w:t>
      </w:r>
      <w:r w:rsidRPr="00661F00">
        <w:rPr>
          <w:sz w:val="28"/>
          <w:szCs w:val="28"/>
        </w:rPr>
        <w:t>ого</w:t>
      </w:r>
      <w:r w:rsidRPr="00661F00">
        <w:rPr>
          <w:sz w:val="28"/>
          <w:szCs w:val="28"/>
          <w:lang w:val="en-GB"/>
        </w:rPr>
        <w:t xml:space="preserve"> по адресу:</w:t>
      </w:r>
    </w:p>
    <w:tbl>
      <w:tblPr>
        <w:tblW w:w="0" w:type="auto"/>
        <w:tblInd w:w="2" w:type="dxa"/>
        <w:tblLayout w:type="fixed"/>
        <w:tblLook w:val="0000"/>
      </w:tblPr>
      <w:tblGrid>
        <w:gridCol w:w="6096"/>
      </w:tblGrid>
      <w:tr w:rsidR="00F63E6A" w:rsidRPr="00661F00">
        <w:tc>
          <w:tcPr>
            <w:tcW w:w="6096" w:type="dxa"/>
            <w:tcBorders>
              <w:bottom w:val="single" w:sz="4" w:space="0" w:color="000000"/>
            </w:tcBorders>
          </w:tcPr>
          <w:p w:rsidR="00F63E6A" w:rsidRPr="00661F00" w:rsidRDefault="00F63E6A" w:rsidP="00661F00">
            <w:pPr>
              <w:snapToGrid w:val="0"/>
              <w:rPr>
                <w:sz w:val="28"/>
                <w:szCs w:val="28"/>
                <w:lang w:val="en-GB"/>
              </w:rPr>
            </w:pPr>
          </w:p>
        </w:tc>
      </w:tr>
    </w:tbl>
    <w:p w:rsidR="00F63E6A" w:rsidRPr="00661F00" w:rsidRDefault="00F63E6A" w:rsidP="00661F00">
      <w:pPr>
        <w:rPr>
          <w:sz w:val="28"/>
          <w:szCs w:val="28"/>
        </w:rPr>
      </w:pPr>
    </w:p>
    <w:p w:rsidR="00F63E6A" w:rsidRPr="00661F00" w:rsidRDefault="00F63E6A" w:rsidP="00661F00">
      <w:pPr>
        <w:jc w:val="both"/>
        <w:rPr>
          <w:sz w:val="28"/>
          <w:szCs w:val="28"/>
        </w:rPr>
      </w:pPr>
      <w:r w:rsidRPr="00661F00">
        <w:rPr>
          <w:sz w:val="28"/>
          <w:szCs w:val="28"/>
        </w:rPr>
        <w:tab/>
        <w:t>Настоящий   акт   составлен   во    исполнение    пункта    2.1.1. договора аренды недвижимого имущества, находящегося в муниципальной собственности _____________</w:t>
      </w:r>
    </w:p>
    <w:tbl>
      <w:tblPr>
        <w:tblW w:w="0" w:type="auto"/>
        <w:tblInd w:w="2" w:type="dxa"/>
        <w:tblLayout w:type="fixed"/>
        <w:tblLook w:val="0000"/>
      </w:tblPr>
      <w:tblGrid>
        <w:gridCol w:w="817"/>
        <w:gridCol w:w="2552"/>
        <w:gridCol w:w="992"/>
        <w:gridCol w:w="2693"/>
        <w:gridCol w:w="2977"/>
      </w:tblGrid>
      <w:tr w:rsidR="00F63E6A" w:rsidRPr="00661F00">
        <w:tc>
          <w:tcPr>
            <w:tcW w:w="817" w:type="dxa"/>
          </w:tcPr>
          <w:p w:rsidR="00F63E6A" w:rsidRPr="00661F00" w:rsidRDefault="00F63E6A" w:rsidP="00661F00">
            <w:pPr>
              <w:snapToGrid w:val="0"/>
              <w:rPr>
                <w:sz w:val="28"/>
                <w:szCs w:val="28"/>
                <w:lang w:val="en-GB"/>
              </w:rPr>
            </w:pPr>
            <w:r w:rsidRPr="00661F00">
              <w:rPr>
                <w:sz w:val="28"/>
                <w:szCs w:val="28"/>
                <w:lang w:val="en-GB"/>
              </w:rPr>
              <w:t>от</w:t>
            </w:r>
          </w:p>
        </w:tc>
        <w:tc>
          <w:tcPr>
            <w:tcW w:w="2552" w:type="dxa"/>
            <w:tcBorders>
              <w:bottom w:val="single" w:sz="4" w:space="0" w:color="000000"/>
            </w:tcBorders>
          </w:tcPr>
          <w:p w:rsidR="00F63E6A" w:rsidRPr="00661F00" w:rsidRDefault="00F63E6A" w:rsidP="00661F00">
            <w:pPr>
              <w:snapToGrid w:val="0"/>
              <w:rPr>
                <w:sz w:val="28"/>
                <w:szCs w:val="28"/>
                <w:lang w:val="en-GB"/>
              </w:rPr>
            </w:pPr>
          </w:p>
        </w:tc>
        <w:tc>
          <w:tcPr>
            <w:tcW w:w="992" w:type="dxa"/>
          </w:tcPr>
          <w:p w:rsidR="00F63E6A" w:rsidRPr="00661F00" w:rsidRDefault="00F63E6A" w:rsidP="00661F00">
            <w:pPr>
              <w:snapToGrid w:val="0"/>
              <w:rPr>
                <w:sz w:val="28"/>
                <w:szCs w:val="28"/>
                <w:lang w:val="en-GB"/>
              </w:rPr>
            </w:pPr>
            <w:r w:rsidRPr="00661F00">
              <w:rPr>
                <w:sz w:val="28"/>
                <w:szCs w:val="28"/>
                <w:lang w:val="en-GB"/>
              </w:rPr>
              <w:t>№</w:t>
            </w:r>
          </w:p>
        </w:tc>
        <w:tc>
          <w:tcPr>
            <w:tcW w:w="2693" w:type="dxa"/>
            <w:tcBorders>
              <w:bottom w:val="single" w:sz="4" w:space="0" w:color="000000"/>
            </w:tcBorders>
          </w:tcPr>
          <w:p w:rsidR="00F63E6A" w:rsidRPr="00661F00" w:rsidRDefault="00F63E6A" w:rsidP="00661F00">
            <w:pPr>
              <w:snapToGrid w:val="0"/>
              <w:rPr>
                <w:sz w:val="28"/>
                <w:szCs w:val="28"/>
                <w:lang w:val="en-GB"/>
              </w:rPr>
            </w:pPr>
          </w:p>
        </w:tc>
        <w:tc>
          <w:tcPr>
            <w:tcW w:w="2977" w:type="dxa"/>
          </w:tcPr>
          <w:p w:rsidR="00F63E6A" w:rsidRPr="00661F00" w:rsidRDefault="00F63E6A" w:rsidP="00661F00">
            <w:pPr>
              <w:snapToGrid w:val="0"/>
              <w:rPr>
                <w:sz w:val="28"/>
                <w:szCs w:val="28"/>
                <w:lang w:val="en-GB"/>
              </w:rPr>
            </w:pPr>
            <w:r w:rsidRPr="00661F00">
              <w:rPr>
                <w:sz w:val="28"/>
                <w:szCs w:val="28"/>
                <w:lang w:val="en-GB"/>
              </w:rPr>
              <w:t>Арендодателем</w:t>
            </w:r>
          </w:p>
        </w:tc>
      </w:tr>
      <w:tr w:rsidR="00F63E6A" w:rsidRPr="00661F00">
        <w:tc>
          <w:tcPr>
            <w:tcW w:w="10031" w:type="dxa"/>
            <w:gridSpan w:val="5"/>
            <w:tcBorders>
              <w:bottom w:val="single" w:sz="4" w:space="0" w:color="000000"/>
            </w:tcBorders>
          </w:tcPr>
          <w:p w:rsidR="00F63E6A" w:rsidRPr="00661F00" w:rsidRDefault="00F63E6A" w:rsidP="00661F00">
            <w:pPr>
              <w:snapToGrid w:val="0"/>
              <w:rPr>
                <w:sz w:val="28"/>
                <w:szCs w:val="28"/>
                <w:lang w:val="en-GB"/>
              </w:rPr>
            </w:pPr>
          </w:p>
        </w:tc>
      </w:tr>
    </w:tbl>
    <w:p w:rsidR="00F63E6A" w:rsidRPr="00661F00" w:rsidRDefault="00F63E6A" w:rsidP="00661F00">
      <w:pPr>
        <w:jc w:val="center"/>
        <w:rPr>
          <w:i/>
          <w:iCs/>
          <w:sz w:val="28"/>
          <w:szCs w:val="28"/>
          <w:lang w:val="en-GB"/>
        </w:rPr>
      </w:pPr>
      <w:r w:rsidRPr="00661F00">
        <w:rPr>
          <w:i/>
          <w:iCs/>
          <w:sz w:val="28"/>
          <w:szCs w:val="28"/>
          <w:lang w:val="en-GB"/>
        </w:rPr>
        <w:t>(полное наименование Балансодержателя)</w:t>
      </w:r>
    </w:p>
    <w:tbl>
      <w:tblPr>
        <w:tblW w:w="0" w:type="auto"/>
        <w:tblInd w:w="2" w:type="dxa"/>
        <w:tblLayout w:type="fixed"/>
        <w:tblLook w:val="0000"/>
      </w:tblPr>
      <w:tblGrid>
        <w:gridCol w:w="1101"/>
        <w:gridCol w:w="8930"/>
      </w:tblGrid>
      <w:tr w:rsidR="00F63E6A" w:rsidRPr="00661F00">
        <w:tc>
          <w:tcPr>
            <w:tcW w:w="1101" w:type="dxa"/>
          </w:tcPr>
          <w:p w:rsidR="00F63E6A" w:rsidRPr="00661F00" w:rsidRDefault="00F63E6A" w:rsidP="00661F00">
            <w:pPr>
              <w:snapToGrid w:val="0"/>
              <w:rPr>
                <w:sz w:val="28"/>
                <w:szCs w:val="28"/>
                <w:lang w:val="en-GB"/>
              </w:rPr>
            </w:pPr>
            <w:r w:rsidRPr="00661F00">
              <w:rPr>
                <w:sz w:val="28"/>
                <w:szCs w:val="28"/>
                <w:lang w:val="en-GB"/>
              </w:rPr>
              <w:t xml:space="preserve">в лице </w:t>
            </w:r>
          </w:p>
        </w:tc>
        <w:tc>
          <w:tcPr>
            <w:tcW w:w="8930" w:type="dxa"/>
            <w:tcBorders>
              <w:bottom w:val="single" w:sz="4" w:space="0" w:color="000000"/>
            </w:tcBorders>
          </w:tcPr>
          <w:p w:rsidR="00F63E6A" w:rsidRPr="00661F00" w:rsidRDefault="00F63E6A" w:rsidP="00661F00">
            <w:pPr>
              <w:snapToGrid w:val="0"/>
              <w:rPr>
                <w:sz w:val="28"/>
                <w:szCs w:val="28"/>
                <w:lang w:val="en-GB"/>
              </w:rPr>
            </w:pPr>
          </w:p>
        </w:tc>
      </w:tr>
    </w:tbl>
    <w:p w:rsidR="00F63E6A" w:rsidRPr="00661F00" w:rsidRDefault="00F63E6A" w:rsidP="00661F00">
      <w:pPr>
        <w:jc w:val="center"/>
        <w:rPr>
          <w:i/>
          <w:iCs/>
          <w:sz w:val="28"/>
          <w:szCs w:val="28"/>
          <w:lang w:val="en-GB"/>
        </w:rPr>
      </w:pPr>
      <w:r w:rsidRPr="00661F00">
        <w:rPr>
          <w:i/>
          <w:iCs/>
          <w:sz w:val="28"/>
          <w:szCs w:val="28"/>
          <w:lang w:val="en-GB"/>
        </w:rPr>
        <w:t>(должность, фамилия, имя, отчество)</w:t>
      </w:r>
    </w:p>
    <w:tbl>
      <w:tblPr>
        <w:tblW w:w="0" w:type="auto"/>
        <w:tblInd w:w="2" w:type="dxa"/>
        <w:tblLayout w:type="fixed"/>
        <w:tblLook w:val="0000"/>
      </w:tblPr>
      <w:tblGrid>
        <w:gridCol w:w="3369"/>
        <w:gridCol w:w="6662"/>
      </w:tblGrid>
      <w:tr w:rsidR="00F63E6A" w:rsidRPr="00661F00">
        <w:tc>
          <w:tcPr>
            <w:tcW w:w="3369" w:type="dxa"/>
          </w:tcPr>
          <w:p w:rsidR="00F63E6A" w:rsidRPr="00661F00" w:rsidRDefault="00F63E6A" w:rsidP="00661F00">
            <w:pPr>
              <w:snapToGrid w:val="0"/>
              <w:rPr>
                <w:sz w:val="28"/>
                <w:szCs w:val="28"/>
                <w:lang w:val="en-GB"/>
              </w:rPr>
            </w:pPr>
            <w:r w:rsidRPr="00661F00">
              <w:rPr>
                <w:sz w:val="28"/>
                <w:szCs w:val="28"/>
                <w:lang w:val="en-GB"/>
              </w:rPr>
              <w:t>действующего на основании</w:t>
            </w:r>
          </w:p>
        </w:tc>
        <w:tc>
          <w:tcPr>
            <w:tcW w:w="6662" w:type="dxa"/>
            <w:tcBorders>
              <w:bottom w:val="single" w:sz="4" w:space="0" w:color="000000"/>
            </w:tcBorders>
          </w:tcPr>
          <w:p w:rsidR="00F63E6A" w:rsidRPr="00661F00" w:rsidRDefault="00F63E6A" w:rsidP="00661F00">
            <w:pPr>
              <w:snapToGrid w:val="0"/>
              <w:rPr>
                <w:sz w:val="28"/>
                <w:szCs w:val="28"/>
                <w:lang w:val="en-GB"/>
              </w:rPr>
            </w:pPr>
          </w:p>
        </w:tc>
      </w:tr>
    </w:tbl>
    <w:p w:rsidR="00F63E6A" w:rsidRPr="00951500" w:rsidRDefault="00F63E6A" w:rsidP="00661F00">
      <w:pPr>
        <w:jc w:val="center"/>
        <w:rPr>
          <w:i/>
          <w:iCs/>
          <w:sz w:val="20"/>
          <w:szCs w:val="20"/>
          <w:lang w:val="en-GB"/>
        </w:rPr>
      </w:pPr>
      <w:r w:rsidRPr="00951500">
        <w:rPr>
          <w:i/>
          <w:iCs/>
          <w:sz w:val="20"/>
          <w:szCs w:val="20"/>
          <w:lang w:val="en-GB"/>
        </w:rPr>
        <w:t>( Устав, Положение)</w:t>
      </w:r>
    </w:p>
    <w:tbl>
      <w:tblPr>
        <w:tblW w:w="0" w:type="auto"/>
        <w:tblInd w:w="2" w:type="dxa"/>
        <w:tblLayout w:type="fixed"/>
        <w:tblLook w:val="0000"/>
      </w:tblPr>
      <w:tblGrid>
        <w:gridCol w:w="10031"/>
      </w:tblGrid>
      <w:tr w:rsidR="00F63E6A" w:rsidRPr="00661F00">
        <w:tc>
          <w:tcPr>
            <w:tcW w:w="10031" w:type="dxa"/>
            <w:tcBorders>
              <w:bottom w:val="single" w:sz="4" w:space="0" w:color="000000"/>
            </w:tcBorders>
          </w:tcPr>
          <w:p w:rsidR="00F63E6A" w:rsidRPr="00661F00" w:rsidRDefault="00F63E6A" w:rsidP="00661F00">
            <w:pPr>
              <w:snapToGrid w:val="0"/>
              <w:rPr>
                <w:sz w:val="28"/>
                <w:szCs w:val="28"/>
                <w:lang w:val="en-GB"/>
              </w:rPr>
            </w:pPr>
            <w:r w:rsidRPr="00661F00">
              <w:rPr>
                <w:sz w:val="28"/>
                <w:szCs w:val="28"/>
                <w:lang w:val="en-GB"/>
              </w:rPr>
              <w:t>и Арендатором</w:t>
            </w:r>
          </w:p>
        </w:tc>
      </w:tr>
    </w:tbl>
    <w:p w:rsidR="00F63E6A" w:rsidRPr="00951500" w:rsidRDefault="00F63E6A" w:rsidP="00661F00">
      <w:pPr>
        <w:jc w:val="center"/>
        <w:rPr>
          <w:i/>
          <w:iCs/>
          <w:sz w:val="20"/>
          <w:szCs w:val="20"/>
          <w:lang w:val="en-GB"/>
        </w:rPr>
      </w:pPr>
      <w:r w:rsidRPr="00951500">
        <w:rPr>
          <w:i/>
          <w:iCs/>
          <w:sz w:val="20"/>
          <w:szCs w:val="20"/>
          <w:lang w:val="en-GB"/>
        </w:rPr>
        <w:t>(наименование)</w:t>
      </w:r>
    </w:p>
    <w:tbl>
      <w:tblPr>
        <w:tblW w:w="0" w:type="auto"/>
        <w:tblInd w:w="2" w:type="dxa"/>
        <w:tblLayout w:type="fixed"/>
        <w:tblLook w:val="0000"/>
      </w:tblPr>
      <w:tblGrid>
        <w:gridCol w:w="1101"/>
        <w:gridCol w:w="8930"/>
      </w:tblGrid>
      <w:tr w:rsidR="00F63E6A" w:rsidRPr="00661F00">
        <w:tc>
          <w:tcPr>
            <w:tcW w:w="1101" w:type="dxa"/>
          </w:tcPr>
          <w:p w:rsidR="00F63E6A" w:rsidRPr="00661F00" w:rsidRDefault="00F63E6A" w:rsidP="00661F00">
            <w:pPr>
              <w:snapToGrid w:val="0"/>
              <w:rPr>
                <w:sz w:val="28"/>
                <w:szCs w:val="28"/>
                <w:lang w:val="en-GB"/>
              </w:rPr>
            </w:pPr>
            <w:r w:rsidRPr="00661F00">
              <w:rPr>
                <w:sz w:val="28"/>
                <w:szCs w:val="28"/>
                <w:lang w:val="en-GB"/>
              </w:rPr>
              <w:t>в лице</w:t>
            </w:r>
          </w:p>
        </w:tc>
        <w:tc>
          <w:tcPr>
            <w:tcW w:w="8930" w:type="dxa"/>
            <w:tcBorders>
              <w:bottom w:val="single" w:sz="4" w:space="0" w:color="000000"/>
            </w:tcBorders>
          </w:tcPr>
          <w:p w:rsidR="00F63E6A" w:rsidRPr="00661F00" w:rsidRDefault="00F63E6A" w:rsidP="00661F00">
            <w:pPr>
              <w:snapToGrid w:val="0"/>
              <w:rPr>
                <w:sz w:val="28"/>
                <w:szCs w:val="28"/>
                <w:lang w:val="en-GB"/>
              </w:rPr>
            </w:pPr>
          </w:p>
        </w:tc>
      </w:tr>
    </w:tbl>
    <w:p w:rsidR="00F63E6A" w:rsidRPr="00951500" w:rsidRDefault="00F63E6A" w:rsidP="00661F00">
      <w:pPr>
        <w:rPr>
          <w:i/>
          <w:iCs/>
          <w:sz w:val="20"/>
          <w:szCs w:val="20"/>
          <w:lang w:val="en-GB"/>
        </w:rPr>
      </w:pPr>
      <w:r w:rsidRPr="00661F00">
        <w:rPr>
          <w:sz w:val="28"/>
          <w:szCs w:val="28"/>
          <w:lang w:val="en-GB"/>
        </w:rPr>
        <w:tab/>
      </w:r>
      <w:r w:rsidRPr="00661F00">
        <w:rPr>
          <w:sz w:val="28"/>
          <w:szCs w:val="28"/>
          <w:lang w:val="en-GB"/>
        </w:rPr>
        <w:tab/>
      </w:r>
      <w:r w:rsidRPr="00661F00">
        <w:rPr>
          <w:sz w:val="28"/>
          <w:szCs w:val="28"/>
          <w:lang w:val="en-GB"/>
        </w:rPr>
        <w:tab/>
      </w:r>
      <w:r w:rsidRPr="00661F00">
        <w:rPr>
          <w:sz w:val="28"/>
          <w:szCs w:val="28"/>
          <w:lang w:val="en-GB"/>
        </w:rPr>
        <w:tab/>
      </w:r>
      <w:r w:rsidRPr="00661F00">
        <w:rPr>
          <w:sz w:val="28"/>
          <w:szCs w:val="28"/>
          <w:lang w:val="en-GB"/>
        </w:rPr>
        <w:tab/>
      </w:r>
      <w:r w:rsidRPr="00661F00">
        <w:rPr>
          <w:sz w:val="28"/>
          <w:szCs w:val="28"/>
          <w:lang w:val="en-US"/>
        </w:rPr>
        <w:t xml:space="preserve">             </w:t>
      </w:r>
      <w:r w:rsidRPr="00951500">
        <w:rPr>
          <w:i/>
          <w:iCs/>
          <w:sz w:val="20"/>
          <w:szCs w:val="20"/>
          <w:lang w:val="en-GB"/>
        </w:rPr>
        <w:t>(должность, фамилия, имя, отчество)</w:t>
      </w:r>
    </w:p>
    <w:tbl>
      <w:tblPr>
        <w:tblW w:w="0" w:type="auto"/>
        <w:tblInd w:w="2" w:type="dxa"/>
        <w:tblLayout w:type="fixed"/>
        <w:tblLook w:val="0000"/>
      </w:tblPr>
      <w:tblGrid>
        <w:gridCol w:w="3369"/>
        <w:gridCol w:w="6662"/>
      </w:tblGrid>
      <w:tr w:rsidR="00F63E6A" w:rsidRPr="00661F00">
        <w:tc>
          <w:tcPr>
            <w:tcW w:w="3369" w:type="dxa"/>
          </w:tcPr>
          <w:p w:rsidR="00F63E6A" w:rsidRPr="00661F00" w:rsidRDefault="00F63E6A" w:rsidP="00661F00">
            <w:pPr>
              <w:snapToGrid w:val="0"/>
              <w:rPr>
                <w:sz w:val="28"/>
                <w:szCs w:val="28"/>
                <w:lang w:val="en-GB"/>
              </w:rPr>
            </w:pPr>
            <w:r w:rsidRPr="00661F00">
              <w:rPr>
                <w:sz w:val="28"/>
                <w:szCs w:val="28"/>
                <w:lang w:val="en-GB"/>
              </w:rPr>
              <w:t>действующего на основании</w:t>
            </w:r>
          </w:p>
        </w:tc>
        <w:tc>
          <w:tcPr>
            <w:tcW w:w="6662" w:type="dxa"/>
            <w:tcBorders>
              <w:bottom w:val="single" w:sz="4" w:space="0" w:color="000000"/>
            </w:tcBorders>
          </w:tcPr>
          <w:p w:rsidR="00F63E6A" w:rsidRPr="00661F00" w:rsidRDefault="00F63E6A" w:rsidP="00661F00">
            <w:pPr>
              <w:snapToGrid w:val="0"/>
              <w:rPr>
                <w:sz w:val="28"/>
                <w:szCs w:val="28"/>
                <w:lang w:val="en-GB"/>
              </w:rPr>
            </w:pPr>
          </w:p>
        </w:tc>
      </w:tr>
    </w:tbl>
    <w:p w:rsidR="00F63E6A" w:rsidRPr="00951500" w:rsidRDefault="00F63E6A" w:rsidP="00661F00">
      <w:pPr>
        <w:jc w:val="center"/>
        <w:rPr>
          <w:i/>
          <w:iCs/>
          <w:sz w:val="20"/>
          <w:szCs w:val="20"/>
          <w:lang w:val="en-GB"/>
        </w:rPr>
      </w:pPr>
      <w:r w:rsidRPr="00661F00">
        <w:rPr>
          <w:i/>
          <w:iCs/>
          <w:sz w:val="28"/>
          <w:szCs w:val="28"/>
          <w:lang w:val="en-GB"/>
        </w:rPr>
        <w:t>(</w:t>
      </w:r>
      <w:r w:rsidRPr="00951500">
        <w:rPr>
          <w:i/>
          <w:iCs/>
          <w:sz w:val="20"/>
          <w:szCs w:val="20"/>
          <w:lang w:val="en-GB"/>
        </w:rPr>
        <w:t>Устава, Положения)</w:t>
      </w:r>
    </w:p>
    <w:p w:rsidR="00F63E6A" w:rsidRPr="00661F00" w:rsidRDefault="00F63E6A" w:rsidP="00661F00">
      <w:pPr>
        <w:jc w:val="both"/>
        <w:rPr>
          <w:sz w:val="28"/>
          <w:szCs w:val="28"/>
          <w:lang w:val="en-GB"/>
        </w:rPr>
      </w:pPr>
      <w:r w:rsidRPr="00661F00">
        <w:rPr>
          <w:sz w:val="28"/>
          <w:szCs w:val="28"/>
          <w:lang w:val="en-GB"/>
        </w:rPr>
        <w:t>о нижеследующем.</w:t>
      </w:r>
    </w:p>
    <w:p w:rsidR="00F63E6A" w:rsidRPr="00661F00" w:rsidRDefault="00F63E6A" w:rsidP="00661F00">
      <w:pPr>
        <w:rPr>
          <w:sz w:val="28"/>
          <w:szCs w:val="28"/>
        </w:rPr>
      </w:pPr>
      <w:r w:rsidRPr="00661F00">
        <w:rPr>
          <w:sz w:val="28"/>
          <w:szCs w:val="28"/>
        </w:rPr>
        <w:t>1. Арендодатель передает недвижимое имущество общей площадью -    кв.м.</w:t>
      </w:r>
    </w:p>
    <w:tbl>
      <w:tblPr>
        <w:tblW w:w="0" w:type="auto"/>
        <w:tblInd w:w="2" w:type="dxa"/>
        <w:tblLayout w:type="fixed"/>
        <w:tblLook w:val="0000"/>
      </w:tblPr>
      <w:tblGrid>
        <w:gridCol w:w="4615"/>
        <w:gridCol w:w="5416"/>
      </w:tblGrid>
      <w:tr w:rsidR="00F63E6A" w:rsidRPr="00661F00">
        <w:tc>
          <w:tcPr>
            <w:tcW w:w="4615" w:type="dxa"/>
          </w:tcPr>
          <w:p w:rsidR="00F63E6A" w:rsidRPr="00661F00" w:rsidRDefault="00F63E6A" w:rsidP="00661F00">
            <w:pPr>
              <w:snapToGrid w:val="0"/>
              <w:rPr>
                <w:sz w:val="28"/>
                <w:szCs w:val="28"/>
              </w:rPr>
            </w:pPr>
          </w:p>
        </w:tc>
        <w:tc>
          <w:tcPr>
            <w:tcW w:w="5416" w:type="dxa"/>
            <w:tcBorders>
              <w:top w:val="single" w:sz="4" w:space="0" w:color="000000"/>
            </w:tcBorders>
          </w:tcPr>
          <w:p w:rsidR="00F63E6A" w:rsidRPr="00661F00" w:rsidRDefault="00F63E6A" w:rsidP="00661F00">
            <w:pPr>
              <w:snapToGrid w:val="0"/>
              <w:rPr>
                <w:sz w:val="28"/>
                <w:szCs w:val="28"/>
              </w:rPr>
            </w:pPr>
          </w:p>
        </w:tc>
      </w:tr>
    </w:tbl>
    <w:p w:rsidR="00F63E6A" w:rsidRPr="00661F00" w:rsidRDefault="00F63E6A" w:rsidP="00661F00">
      <w:pPr>
        <w:rPr>
          <w:sz w:val="28"/>
          <w:szCs w:val="28"/>
        </w:rPr>
      </w:pPr>
      <w:r w:rsidRPr="00661F00">
        <w:rPr>
          <w:sz w:val="28"/>
          <w:szCs w:val="28"/>
        </w:rPr>
        <w:t>2. Арендатор принимает недвижимое имущество общей площадью -   кв.м.</w:t>
      </w:r>
    </w:p>
    <w:tbl>
      <w:tblPr>
        <w:tblW w:w="0" w:type="auto"/>
        <w:tblInd w:w="2" w:type="dxa"/>
        <w:tblLayout w:type="fixed"/>
        <w:tblLook w:val="0000"/>
      </w:tblPr>
      <w:tblGrid>
        <w:gridCol w:w="4615"/>
        <w:gridCol w:w="5416"/>
      </w:tblGrid>
      <w:tr w:rsidR="00F63E6A" w:rsidRPr="00661F00">
        <w:tc>
          <w:tcPr>
            <w:tcW w:w="4615" w:type="dxa"/>
          </w:tcPr>
          <w:p w:rsidR="00F63E6A" w:rsidRPr="00661F00" w:rsidRDefault="00F63E6A" w:rsidP="00661F00">
            <w:pPr>
              <w:snapToGrid w:val="0"/>
              <w:rPr>
                <w:sz w:val="28"/>
                <w:szCs w:val="28"/>
              </w:rPr>
            </w:pPr>
          </w:p>
        </w:tc>
        <w:tc>
          <w:tcPr>
            <w:tcW w:w="5416" w:type="dxa"/>
            <w:tcBorders>
              <w:top w:val="single" w:sz="4" w:space="0" w:color="000000"/>
            </w:tcBorders>
          </w:tcPr>
          <w:p w:rsidR="00F63E6A" w:rsidRPr="00661F00" w:rsidRDefault="00F63E6A" w:rsidP="00661F00">
            <w:pPr>
              <w:snapToGrid w:val="0"/>
              <w:rPr>
                <w:sz w:val="28"/>
                <w:szCs w:val="28"/>
              </w:rPr>
            </w:pPr>
          </w:p>
        </w:tc>
      </w:tr>
    </w:tbl>
    <w:p w:rsidR="00F63E6A" w:rsidRPr="00661F00" w:rsidRDefault="00F63E6A" w:rsidP="00661F00">
      <w:pPr>
        <w:rPr>
          <w:sz w:val="28"/>
          <w:szCs w:val="28"/>
        </w:rPr>
      </w:pPr>
      <w:r w:rsidRPr="00661F00">
        <w:rPr>
          <w:sz w:val="28"/>
          <w:szCs w:val="28"/>
        </w:rPr>
        <w:t>3. Техническое состояние передаваемого недвижимого имущества:</w:t>
      </w:r>
    </w:p>
    <w:tbl>
      <w:tblPr>
        <w:tblW w:w="0" w:type="auto"/>
        <w:tblInd w:w="2" w:type="dxa"/>
        <w:tblLayout w:type="fixed"/>
        <w:tblLook w:val="0000"/>
      </w:tblPr>
      <w:tblGrid>
        <w:gridCol w:w="10031"/>
      </w:tblGrid>
      <w:tr w:rsidR="00F63E6A" w:rsidRPr="00661F00">
        <w:tc>
          <w:tcPr>
            <w:tcW w:w="10031" w:type="dxa"/>
            <w:tcBorders>
              <w:bottom w:val="single" w:sz="4" w:space="0" w:color="000000"/>
            </w:tcBorders>
          </w:tcPr>
          <w:p w:rsidR="00F63E6A" w:rsidRPr="00661F00" w:rsidRDefault="00F63E6A" w:rsidP="00661F00">
            <w:pPr>
              <w:snapToGrid w:val="0"/>
              <w:rPr>
                <w:sz w:val="28"/>
                <w:szCs w:val="28"/>
              </w:rPr>
            </w:pPr>
          </w:p>
        </w:tc>
      </w:tr>
    </w:tbl>
    <w:p w:rsidR="00F63E6A" w:rsidRPr="00661F00" w:rsidRDefault="00F63E6A" w:rsidP="00661F00">
      <w:pPr>
        <w:jc w:val="both"/>
        <w:rPr>
          <w:b/>
          <w:bCs/>
          <w:sz w:val="28"/>
          <w:szCs w:val="28"/>
          <w:lang w:val="en-GB"/>
        </w:rPr>
      </w:pPr>
      <w:r w:rsidRPr="00661F00">
        <w:rPr>
          <w:b/>
          <w:bCs/>
          <w:sz w:val="28"/>
          <w:szCs w:val="28"/>
          <w:lang w:val="en-GB"/>
        </w:rPr>
        <w:t>От Арендодателя                                           От Арендатора</w:t>
      </w:r>
    </w:p>
    <w:p w:rsidR="00F63E6A" w:rsidRPr="00661F00" w:rsidRDefault="00F63E6A" w:rsidP="00661F00">
      <w:pPr>
        <w:jc w:val="both"/>
        <w:rPr>
          <w:b/>
          <w:bCs/>
          <w:sz w:val="28"/>
          <w:szCs w:val="28"/>
          <w:lang w:val="en-GB"/>
        </w:rPr>
      </w:pPr>
    </w:p>
    <w:tbl>
      <w:tblPr>
        <w:tblW w:w="0" w:type="auto"/>
        <w:tblInd w:w="2" w:type="dxa"/>
        <w:tblLayout w:type="fixed"/>
        <w:tblLook w:val="0000"/>
      </w:tblPr>
      <w:tblGrid>
        <w:gridCol w:w="4503"/>
        <w:gridCol w:w="850"/>
        <w:gridCol w:w="4394"/>
      </w:tblGrid>
      <w:tr w:rsidR="00F63E6A" w:rsidRPr="00661F00">
        <w:tc>
          <w:tcPr>
            <w:tcW w:w="4503" w:type="dxa"/>
            <w:tcBorders>
              <w:bottom w:val="single" w:sz="4" w:space="0" w:color="000000"/>
            </w:tcBorders>
          </w:tcPr>
          <w:p w:rsidR="00F63E6A" w:rsidRPr="00661F00" w:rsidRDefault="00F63E6A" w:rsidP="00661F00">
            <w:pPr>
              <w:tabs>
                <w:tab w:val="left" w:pos="402"/>
              </w:tabs>
              <w:snapToGrid w:val="0"/>
              <w:jc w:val="center"/>
              <w:rPr>
                <w:rFonts w:ascii="Arial" w:hAnsi="Arial" w:cs="Arial"/>
                <w:sz w:val="28"/>
                <w:szCs w:val="28"/>
                <w:lang w:val="en-GB"/>
              </w:rPr>
            </w:pPr>
          </w:p>
        </w:tc>
        <w:tc>
          <w:tcPr>
            <w:tcW w:w="850" w:type="dxa"/>
          </w:tcPr>
          <w:p w:rsidR="00F63E6A" w:rsidRPr="00661F00" w:rsidRDefault="00F63E6A" w:rsidP="00661F00">
            <w:pPr>
              <w:snapToGrid w:val="0"/>
              <w:rPr>
                <w:rFonts w:ascii="Arial" w:hAnsi="Arial" w:cs="Arial"/>
                <w:b/>
                <w:bCs/>
                <w:sz w:val="28"/>
                <w:szCs w:val="28"/>
                <w:lang w:val="en-GB"/>
              </w:rPr>
            </w:pPr>
          </w:p>
        </w:tc>
        <w:tc>
          <w:tcPr>
            <w:tcW w:w="4394" w:type="dxa"/>
            <w:tcBorders>
              <w:bottom w:val="single" w:sz="4" w:space="0" w:color="000000"/>
            </w:tcBorders>
          </w:tcPr>
          <w:p w:rsidR="00F63E6A" w:rsidRPr="00661F00" w:rsidRDefault="00F63E6A" w:rsidP="00661F00">
            <w:pPr>
              <w:snapToGrid w:val="0"/>
              <w:jc w:val="center"/>
              <w:rPr>
                <w:sz w:val="28"/>
                <w:szCs w:val="28"/>
                <w:lang w:val="en-GB"/>
              </w:rPr>
            </w:pPr>
          </w:p>
        </w:tc>
      </w:tr>
    </w:tbl>
    <w:p w:rsidR="00F63E6A" w:rsidRPr="00951500" w:rsidRDefault="00F63E6A" w:rsidP="00661F00">
      <w:pPr>
        <w:jc w:val="both"/>
        <w:rPr>
          <w:i/>
          <w:iCs/>
          <w:sz w:val="20"/>
          <w:szCs w:val="20"/>
        </w:rPr>
      </w:pPr>
      <w:r w:rsidRPr="00661F00">
        <w:rPr>
          <w:i/>
          <w:iCs/>
          <w:sz w:val="28"/>
          <w:szCs w:val="28"/>
          <w:lang w:val="en-GB"/>
        </w:rPr>
        <w:tab/>
      </w:r>
      <w:r w:rsidRPr="00661F00">
        <w:rPr>
          <w:i/>
          <w:iCs/>
          <w:sz w:val="28"/>
          <w:szCs w:val="28"/>
          <w:lang w:val="en-GB"/>
        </w:rPr>
        <w:tab/>
        <w:t>(</w:t>
      </w:r>
      <w:r w:rsidRPr="00951500">
        <w:rPr>
          <w:i/>
          <w:iCs/>
          <w:sz w:val="20"/>
          <w:szCs w:val="20"/>
          <w:lang w:val="en-GB"/>
        </w:rPr>
        <w:t>должность)                                                                           (должн</w:t>
      </w:r>
      <w:r w:rsidRPr="00951500">
        <w:rPr>
          <w:i/>
          <w:iCs/>
          <w:sz w:val="20"/>
          <w:szCs w:val="20"/>
        </w:rPr>
        <w:t>ость)</w:t>
      </w:r>
    </w:p>
    <w:p w:rsidR="00F63E6A" w:rsidRPr="00951500" w:rsidRDefault="00F63E6A" w:rsidP="00661F00">
      <w:pPr>
        <w:jc w:val="both"/>
        <w:rPr>
          <w:i/>
          <w:iCs/>
          <w:sz w:val="20"/>
          <w:szCs w:val="20"/>
          <w:lang w:val="en-GB"/>
        </w:rPr>
      </w:pPr>
    </w:p>
    <w:tbl>
      <w:tblPr>
        <w:tblW w:w="0" w:type="auto"/>
        <w:tblInd w:w="2" w:type="dxa"/>
        <w:tblLayout w:type="fixed"/>
        <w:tblLook w:val="0000"/>
      </w:tblPr>
      <w:tblGrid>
        <w:gridCol w:w="4503"/>
        <w:gridCol w:w="850"/>
        <w:gridCol w:w="4394"/>
      </w:tblGrid>
      <w:tr w:rsidR="00F63E6A" w:rsidRPr="00951500">
        <w:tc>
          <w:tcPr>
            <w:tcW w:w="4503" w:type="dxa"/>
            <w:tcBorders>
              <w:bottom w:val="single" w:sz="4" w:space="0" w:color="000000"/>
            </w:tcBorders>
          </w:tcPr>
          <w:p w:rsidR="00F63E6A" w:rsidRPr="00951500" w:rsidRDefault="00F63E6A" w:rsidP="00661F00">
            <w:pPr>
              <w:snapToGrid w:val="0"/>
              <w:jc w:val="center"/>
              <w:rPr>
                <w:rFonts w:ascii="Arial" w:hAnsi="Arial" w:cs="Arial"/>
                <w:sz w:val="20"/>
                <w:szCs w:val="20"/>
                <w:lang w:val="en-GB"/>
              </w:rPr>
            </w:pPr>
            <w:r w:rsidRPr="00951500">
              <w:rPr>
                <w:rFonts w:ascii="Arial" w:hAnsi="Arial" w:cs="Arial"/>
                <w:sz w:val="20"/>
                <w:szCs w:val="20"/>
                <w:lang w:val="en-GB"/>
              </w:rPr>
              <w:t xml:space="preserve">                                  </w:t>
            </w:r>
          </w:p>
        </w:tc>
        <w:tc>
          <w:tcPr>
            <w:tcW w:w="850" w:type="dxa"/>
          </w:tcPr>
          <w:p w:rsidR="00F63E6A" w:rsidRPr="00951500" w:rsidRDefault="00F63E6A" w:rsidP="00661F00">
            <w:pPr>
              <w:snapToGrid w:val="0"/>
              <w:rPr>
                <w:rFonts w:ascii="Arial" w:hAnsi="Arial" w:cs="Arial"/>
                <w:sz w:val="20"/>
                <w:szCs w:val="20"/>
                <w:lang w:val="en-GB"/>
              </w:rPr>
            </w:pPr>
          </w:p>
        </w:tc>
        <w:tc>
          <w:tcPr>
            <w:tcW w:w="4394" w:type="dxa"/>
            <w:tcBorders>
              <w:bottom w:val="single" w:sz="4" w:space="0" w:color="000000"/>
            </w:tcBorders>
          </w:tcPr>
          <w:p w:rsidR="00F63E6A" w:rsidRPr="00951500" w:rsidRDefault="00F63E6A" w:rsidP="00661F00">
            <w:pPr>
              <w:snapToGrid w:val="0"/>
              <w:jc w:val="right"/>
              <w:rPr>
                <w:rFonts w:ascii="Arial" w:hAnsi="Arial" w:cs="Arial"/>
                <w:sz w:val="20"/>
                <w:szCs w:val="20"/>
                <w:lang w:val="en-GB"/>
              </w:rPr>
            </w:pPr>
          </w:p>
        </w:tc>
      </w:tr>
      <w:tr w:rsidR="00F63E6A" w:rsidRPr="00951500">
        <w:tc>
          <w:tcPr>
            <w:tcW w:w="4503" w:type="dxa"/>
            <w:tcBorders>
              <w:top w:val="single" w:sz="4" w:space="0" w:color="000000"/>
            </w:tcBorders>
          </w:tcPr>
          <w:p w:rsidR="00F63E6A" w:rsidRPr="00951500" w:rsidRDefault="00F63E6A" w:rsidP="00661F00">
            <w:pPr>
              <w:snapToGrid w:val="0"/>
              <w:jc w:val="center"/>
              <w:rPr>
                <w:i/>
                <w:iCs/>
                <w:sz w:val="20"/>
                <w:szCs w:val="20"/>
                <w:lang w:val="en-GB"/>
              </w:rPr>
            </w:pPr>
            <w:r w:rsidRPr="00951500">
              <w:rPr>
                <w:i/>
                <w:iCs/>
                <w:sz w:val="20"/>
                <w:szCs w:val="20"/>
                <w:lang w:val="en-GB"/>
              </w:rPr>
              <w:t>(подпись, ФИО)</w:t>
            </w:r>
          </w:p>
        </w:tc>
        <w:tc>
          <w:tcPr>
            <w:tcW w:w="850" w:type="dxa"/>
          </w:tcPr>
          <w:p w:rsidR="00F63E6A" w:rsidRPr="00951500" w:rsidRDefault="00F63E6A" w:rsidP="00661F00">
            <w:pPr>
              <w:snapToGrid w:val="0"/>
              <w:rPr>
                <w:rFonts w:ascii="Arial" w:hAnsi="Arial" w:cs="Arial"/>
                <w:b/>
                <w:bCs/>
                <w:sz w:val="20"/>
                <w:szCs w:val="20"/>
                <w:lang w:val="en-GB"/>
              </w:rPr>
            </w:pPr>
          </w:p>
        </w:tc>
        <w:tc>
          <w:tcPr>
            <w:tcW w:w="4394" w:type="dxa"/>
            <w:tcBorders>
              <w:top w:val="single" w:sz="4" w:space="0" w:color="000000"/>
            </w:tcBorders>
          </w:tcPr>
          <w:p w:rsidR="00F63E6A" w:rsidRPr="00951500" w:rsidRDefault="00F63E6A" w:rsidP="00661F00">
            <w:pPr>
              <w:snapToGrid w:val="0"/>
              <w:jc w:val="center"/>
              <w:rPr>
                <w:i/>
                <w:iCs/>
                <w:sz w:val="20"/>
                <w:szCs w:val="20"/>
                <w:lang w:val="en-GB"/>
              </w:rPr>
            </w:pPr>
            <w:r w:rsidRPr="00951500">
              <w:rPr>
                <w:i/>
                <w:iCs/>
                <w:sz w:val="20"/>
                <w:szCs w:val="20"/>
                <w:lang w:val="en-GB"/>
              </w:rPr>
              <w:t>(подпись, ФИО)</w:t>
            </w:r>
          </w:p>
        </w:tc>
      </w:tr>
      <w:tr w:rsidR="00F63E6A" w:rsidRPr="00661F00">
        <w:tc>
          <w:tcPr>
            <w:tcW w:w="4503" w:type="dxa"/>
          </w:tcPr>
          <w:p w:rsidR="00F63E6A" w:rsidRPr="00661F00" w:rsidRDefault="00F63E6A" w:rsidP="00661F00">
            <w:pPr>
              <w:snapToGrid w:val="0"/>
              <w:rPr>
                <w:sz w:val="28"/>
                <w:szCs w:val="28"/>
                <w:lang w:val="en-GB"/>
              </w:rPr>
            </w:pPr>
            <w:r w:rsidRPr="00661F00">
              <w:rPr>
                <w:sz w:val="28"/>
                <w:szCs w:val="28"/>
                <w:lang w:val="en-GB"/>
              </w:rPr>
              <w:t>м.п.</w:t>
            </w:r>
          </w:p>
        </w:tc>
        <w:tc>
          <w:tcPr>
            <w:tcW w:w="850" w:type="dxa"/>
          </w:tcPr>
          <w:p w:rsidR="00F63E6A" w:rsidRPr="00661F00" w:rsidRDefault="00F63E6A" w:rsidP="00661F00">
            <w:pPr>
              <w:snapToGrid w:val="0"/>
              <w:rPr>
                <w:rFonts w:ascii="Arial" w:hAnsi="Arial" w:cs="Arial"/>
                <w:b/>
                <w:bCs/>
                <w:sz w:val="28"/>
                <w:szCs w:val="28"/>
                <w:lang w:val="en-GB"/>
              </w:rPr>
            </w:pPr>
          </w:p>
        </w:tc>
        <w:tc>
          <w:tcPr>
            <w:tcW w:w="4394" w:type="dxa"/>
          </w:tcPr>
          <w:p w:rsidR="00F63E6A" w:rsidRPr="00661F00" w:rsidRDefault="00F63E6A" w:rsidP="00661F00">
            <w:pPr>
              <w:snapToGrid w:val="0"/>
              <w:rPr>
                <w:sz w:val="28"/>
                <w:szCs w:val="28"/>
                <w:lang w:val="en-GB"/>
              </w:rPr>
            </w:pPr>
            <w:r w:rsidRPr="00661F00">
              <w:rPr>
                <w:sz w:val="28"/>
                <w:szCs w:val="28"/>
                <w:lang w:val="en-GB"/>
              </w:rPr>
              <w:t>м.п.</w:t>
            </w:r>
          </w:p>
        </w:tc>
      </w:tr>
    </w:tbl>
    <w:p w:rsidR="00F63E6A" w:rsidRPr="00661F00" w:rsidRDefault="00F63E6A" w:rsidP="00661F00">
      <w:pPr>
        <w:jc w:val="both"/>
        <w:rPr>
          <w:sz w:val="28"/>
          <w:szCs w:val="28"/>
        </w:rPr>
      </w:pPr>
      <w:r w:rsidRPr="00661F00">
        <w:rPr>
          <w:sz w:val="28"/>
          <w:szCs w:val="28"/>
        </w:rPr>
        <w:t>«_____» ___________201                                                     «_____» ___________201</w:t>
      </w:r>
    </w:p>
    <w:p w:rsidR="00F63E6A" w:rsidRPr="00661F00" w:rsidRDefault="00F63E6A" w:rsidP="00661F00">
      <w:pPr>
        <w:jc w:val="both"/>
        <w:rPr>
          <w:sz w:val="28"/>
          <w:szCs w:val="28"/>
        </w:rPr>
      </w:pPr>
    </w:p>
    <w:p w:rsidR="00F63E6A" w:rsidRDefault="00F63E6A" w:rsidP="00661F00">
      <w:pPr>
        <w:widowControl w:val="0"/>
        <w:ind w:firstLine="720"/>
        <w:jc w:val="both"/>
        <w:rPr>
          <w:sz w:val="28"/>
          <w:szCs w:val="28"/>
        </w:rPr>
      </w:pPr>
    </w:p>
    <w:p w:rsidR="00F63E6A" w:rsidRDefault="00F63E6A" w:rsidP="00661F00">
      <w:pPr>
        <w:widowControl w:val="0"/>
        <w:ind w:firstLine="720"/>
        <w:jc w:val="both"/>
        <w:rPr>
          <w:sz w:val="28"/>
          <w:szCs w:val="28"/>
        </w:rPr>
      </w:pPr>
    </w:p>
    <w:p w:rsidR="00F63E6A" w:rsidRDefault="00F63E6A" w:rsidP="00661F00">
      <w:pPr>
        <w:widowControl w:val="0"/>
        <w:ind w:firstLine="720"/>
        <w:jc w:val="both"/>
        <w:rPr>
          <w:sz w:val="28"/>
          <w:szCs w:val="28"/>
        </w:rPr>
      </w:pPr>
    </w:p>
    <w:p w:rsidR="00F63E6A" w:rsidRDefault="00F63E6A" w:rsidP="00661F00">
      <w:pPr>
        <w:widowControl w:val="0"/>
        <w:ind w:firstLine="720"/>
        <w:jc w:val="both"/>
        <w:rPr>
          <w:sz w:val="28"/>
          <w:szCs w:val="28"/>
        </w:rPr>
      </w:pPr>
      <w:r>
        <w:rPr>
          <w:sz w:val="28"/>
          <w:szCs w:val="28"/>
        </w:rPr>
        <w:t>Приложение № 4</w:t>
      </w:r>
    </w:p>
    <w:p w:rsidR="00F63E6A" w:rsidRDefault="00F63E6A" w:rsidP="00661F00">
      <w:pPr>
        <w:widowControl w:val="0"/>
        <w:ind w:firstLine="720"/>
        <w:jc w:val="both"/>
        <w:rPr>
          <w:sz w:val="24"/>
          <w:szCs w:val="24"/>
        </w:rPr>
      </w:pPr>
      <w:r>
        <w:rPr>
          <w:sz w:val="24"/>
          <w:szCs w:val="24"/>
        </w:rPr>
        <w:t>Блок-схема административной процедуры</w:t>
      </w:r>
    </w:p>
    <w:p w:rsidR="00F63E6A" w:rsidRDefault="00F63E6A" w:rsidP="00661F00">
      <w:pPr>
        <w:widowControl w:val="0"/>
        <w:ind w:firstLine="720"/>
        <w:jc w:val="both"/>
        <w:rPr>
          <w:sz w:val="24"/>
          <w:szCs w:val="24"/>
        </w:rPr>
      </w:pPr>
      <w:r>
        <w:rPr>
          <w:sz w:val="28"/>
          <w:szCs w:val="28"/>
        </w:rPr>
        <w:t>«Заключение договора аренды муниципального имущества на новый срок»</w:t>
      </w:r>
      <w:r>
        <w:rPr>
          <w:sz w:val="24"/>
          <w:szCs w:val="24"/>
        </w:rPr>
        <w:t xml:space="preserve">.                                                                                                             </w:t>
      </w:r>
    </w:p>
    <w:p w:rsidR="00F63E6A" w:rsidRDefault="00F63E6A" w:rsidP="00661F00">
      <w:pPr>
        <w:widowControl w:val="0"/>
        <w:ind w:firstLine="720"/>
        <w:jc w:val="both"/>
        <w:rPr>
          <w:sz w:val="24"/>
          <w:szCs w:val="24"/>
        </w:rPr>
      </w:pPr>
      <w:r>
        <w:rPr>
          <w:sz w:val="24"/>
          <w:szCs w:val="24"/>
        </w:rPr>
        <w:t xml:space="preserve">                                                                                                           </w:t>
      </w:r>
    </w:p>
    <w:p w:rsidR="00F63E6A" w:rsidRDefault="00F63E6A" w:rsidP="00661F00">
      <w:pPr>
        <w:widowControl w:val="0"/>
        <w:ind w:firstLine="720"/>
        <w:jc w:val="both"/>
        <w:rPr>
          <w:sz w:val="28"/>
          <w:szCs w:val="28"/>
        </w:rPr>
      </w:pPr>
      <w:r>
        <w:rPr>
          <w:noProof/>
        </w:rPr>
        <w:pict>
          <v:shape id="_x0000_s1028" type="#_x0000_t202" style="position:absolute;left:0;text-align:left;margin-left:207pt;margin-top:.65pt;width:198.75pt;height:50.25pt;z-index:-251674112;mso-wrap-distance-left:9.05pt;mso-wrap-distance-right:9.05pt" strokeweight=".5pt">
            <v:fill color2="black"/>
            <v:textbox style="mso-next-textbox:#_x0000_s1028" inset="7.45pt,3.85pt,7.45pt,3.85pt">
              <w:txbxContent>
                <w:p w:rsidR="00F63E6A" w:rsidRDefault="00F63E6A" w:rsidP="00661F00">
                  <w:pPr>
                    <w:jc w:val="both"/>
                    <w:rPr>
                      <w:sz w:val="24"/>
                      <w:szCs w:val="24"/>
                    </w:rPr>
                  </w:pPr>
                  <w:r>
                    <w:rPr>
                      <w:sz w:val="24"/>
                      <w:szCs w:val="24"/>
                    </w:rPr>
                    <w:t>Рассмотрение обращения от арендатора и представленного пакета документов</w:t>
                  </w:r>
                </w:p>
              </w:txbxContent>
            </v:textbox>
          </v:shape>
        </w:pict>
      </w:r>
      <w:r>
        <w:rPr>
          <w:noProof/>
        </w:rPr>
        <w:pict>
          <v:oval id="_x0000_s1029" style="position:absolute;left:0;text-align:left;margin-left:1.1pt;margin-top:.65pt;width:144.6pt;height:51.6pt;z-index:-251673088;mso-wrap-style:none;v-text-anchor:middle" strokeweight=".26mm">
            <v:fill color2="black"/>
            <v:stroke joinstyle="miter"/>
          </v:oval>
        </w:pict>
      </w:r>
      <w:r>
        <w:rPr>
          <w:noProof/>
        </w:rPr>
        <w:pict>
          <v:shape id="_x0000_s1030" type="#_x0000_t202" style="position:absolute;left:0;text-align:left;margin-left:461.85pt;margin-top:.65pt;width:268.75pt;height:59.25pt;z-index:-251671040;mso-wrap-distance-left:9.05pt;mso-wrap-distance-right:9.05pt" strokeweight=".5pt">
            <v:fill color2="black"/>
            <v:textbox style="mso-next-textbox:#_x0000_s1030" inset="7.45pt,3.85pt,7.45pt,3.85pt">
              <w:txbxContent>
                <w:p w:rsidR="00F63E6A" w:rsidRDefault="00F63E6A" w:rsidP="00661F00">
                  <w:pPr>
                    <w:jc w:val="both"/>
                    <w:rPr>
                      <w:sz w:val="24"/>
                      <w:szCs w:val="24"/>
                    </w:rPr>
                  </w:pPr>
                  <w:r>
                    <w:rPr>
                      <w:sz w:val="24"/>
                      <w:szCs w:val="24"/>
                    </w:rPr>
                    <w:t>Подготовка постановления   «О предоставление муниципального имущества  а аренду на новый срок»</w:t>
                  </w:r>
                </w:p>
                <w:p w:rsidR="00F63E6A" w:rsidRDefault="00F63E6A" w:rsidP="00661F00"/>
                <w:p w:rsidR="00F63E6A" w:rsidRDefault="00F63E6A" w:rsidP="00661F00"/>
                <w:p w:rsidR="00F63E6A" w:rsidRDefault="00F63E6A" w:rsidP="00661F00"/>
                <w:p w:rsidR="00F63E6A" w:rsidRDefault="00F63E6A" w:rsidP="00661F00"/>
              </w:txbxContent>
            </v:textbox>
          </v:shape>
        </w:pict>
      </w:r>
      <w:r>
        <w:rPr>
          <w:sz w:val="28"/>
          <w:szCs w:val="28"/>
        </w:rPr>
        <w:t xml:space="preserve">                                                                                                      </w:t>
      </w:r>
    </w:p>
    <w:p w:rsidR="00F63E6A" w:rsidRDefault="00F63E6A" w:rsidP="00661F00">
      <w:pPr>
        <w:widowControl w:val="0"/>
        <w:jc w:val="both"/>
        <w:rPr>
          <w:sz w:val="28"/>
          <w:szCs w:val="28"/>
        </w:rPr>
      </w:pPr>
      <w:r>
        <w:rPr>
          <w:noProof/>
        </w:rPr>
        <w:pict>
          <v:line id="_x0000_s1031" style="position:absolute;left:0;text-align:left;z-index:-251667968" from="151.05pt,4.5pt" to="207pt,4.5pt" strokeweight=".26mm">
            <v:stroke endarrow="block" joinstyle="miter"/>
          </v:line>
        </w:pict>
      </w:r>
      <w:r>
        <w:rPr>
          <w:noProof/>
        </w:rPr>
        <w:pict>
          <v:line id="_x0000_s1032" style="position:absolute;left:0;text-align:left;z-index:-251662848" from="406.3pt,10.95pt" to="462.25pt,10.95pt" strokeweight=".26mm">
            <v:stroke endarrow="block" joinstyle="miter"/>
          </v:line>
        </w:pict>
      </w:r>
      <w:r>
        <w:rPr>
          <w:sz w:val="28"/>
          <w:szCs w:val="28"/>
        </w:rPr>
        <w:t xml:space="preserve">           Обращение                                            </w:t>
      </w:r>
    </w:p>
    <w:p w:rsidR="00F63E6A" w:rsidRDefault="00F63E6A" w:rsidP="00661F00">
      <w:pPr>
        <w:widowControl w:val="0"/>
        <w:ind w:firstLine="720"/>
        <w:jc w:val="both"/>
        <w:rPr>
          <w:sz w:val="24"/>
          <w:szCs w:val="24"/>
        </w:rPr>
      </w:pPr>
    </w:p>
    <w:p w:rsidR="00F63E6A" w:rsidRDefault="00F63E6A" w:rsidP="00661F00">
      <w:pPr>
        <w:widowControl w:val="0"/>
        <w:ind w:firstLine="720"/>
        <w:jc w:val="both"/>
        <w:rPr>
          <w:sz w:val="24"/>
          <w:szCs w:val="24"/>
        </w:rPr>
      </w:pPr>
      <w:r>
        <w:rPr>
          <w:noProof/>
        </w:rPr>
        <w:pict>
          <v:line id="_x0000_s1033" style="position:absolute;left:0;text-align:left;z-index:251644416" from="320.4pt,5.25pt" to="320.4pt,42pt" strokeweight=".26mm">
            <v:stroke endarrow="block" joinstyle="miter"/>
          </v:line>
        </w:pict>
      </w:r>
      <w:r>
        <w:rPr>
          <w:noProof/>
        </w:rPr>
        <w:pict>
          <v:line id="_x0000_s1034" style="position:absolute;left:0;text-align:left;flip:y;z-index:251674112" from="366.4pt,5.25pt" to="366.4pt,29.25pt" strokeweight=".26mm">
            <v:stroke endarrow="block" joinstyle="miter"/>
          </v:line>
        </w:pict>
      </w:r>
      <w:r>
        <w:rPr>
          <w:sz w:val="24"/>
          <w:szCs w:val="24"/>
        </w:rPr>
        <w:t xml:space="preserve">                                                                                          </w:t>
      </w:r>
    </w:p>
    <w:p w:rsidR="00F63E6A" w:rsidRDefault="00F63E6A" w:rsidP="00661F00">
      <w:pPr>
        <w:widowControl w:val="0"/>
        <w:ind w:firstLine="720"/>
        <w:jc w:val="both"/>
        <w:rPr>
          <w:sz w:val="24"/>
          <w:szCs w:val="24"/>
        </w:rPr>
      </w:pPr>
      <w:r>
        <w:rPr>
          <w:noProof/>
        </w:rPr>
        <w:pict>
          <v:line id="_x0000_s1035" style="position:absolute;left:0;text-align:left;z-index:251646464" from="599.95pt,.45pt" to="599.95pt,34.2pt" strokeweight=".26mm">
            <v:stroke endarrow="block" joinstyle="miter"/>
          </v:line>
        </w:pict>
      </w:r>
      <w:r>
        <w:rPr>
          <w:sz w:val="24"/>
          <w:szCs w:val="24"/>
        </w:rPr>
        <w:t xml:space="preserve">                                                                                                           </w:t>
      </w:r>
    </w:p>
    <w:p w:rsidR="00F63E6A" w:rsidRDefault="00F63E6A" w:rsidP="00661F00">
      <w:pPr>
        <w:widowControl w:val="0"/>
        <w:ind w:firstLine="720"/>
        <w:jc w:val="both"/>
        <w:rPr>
          <w:sz w:val="24"/>
          <w:szCs w:val="24"/>
        </w:rPr>
      </w:pPr>
      <w:r>
        <w:rPr>
          <w:noProof/>
        </w:rPr>
        <w:pict>
          <v:line id="_x0000_s1036" style="position:absolute;left:0;text-align:left;flip:y;z-index:251672064" from="436.15pt,1.65pt" to="437.65pt,132.15pt" strokeweight=".26mm">
            <v:stroke endarrow="block" joinstyle="miter"/>
          </v:line>
        </w:pict>
      </w:r>
      <w:r>
        <w:rPr>
          <w:noProof/>
        </w:rPr>
        <w:pict>
          <v:line id="_x0000_s1037" style="position:absolute;left:0;text-align:left;flip:x;z-index:251673088" from="366.4pt,1.65pt" to="437.65pt,1.65pt" strokeweight=".26mm">
            <v:stroke endarrow="block" joinstyle="miter"/>
          </v:line>
        </w:pict>
      </w:r>
    </w:p>
    <w:p w:rsidR="00F63E6A" w:rsidRDefault="00F63E6A" w:rsidP="00661F00">
      <w:pPr>
        <w:widowControl w:val="0"/>
        <w:ind w:firstLine="720"/>
        <w:jc w:val="both"/>
      </w:pPr>
      <w:r>
        <w:rPr>
          <w:sz w:val="24"/>
          <w:szCs w:val="24"/>
        </w:rPr>
        <w:t xml:space="preserve">                                       </w:t>
      </w:r>
      <w:r>
        <w:rPr>
          <w:noProof/>
        </w:rPr>
        <w:pict>
          <v:shape id="_x0000_s1038" type="#_x0000_t202" style="position:absolute;left:0;text-align:left;margin-left:200.9pt;margin-top:.85pt;width:223.65pt;height:87.15pt;z-index:-251658752;mso-wrap-distance-left:9.05pt;mso-wrap-distance-right:9.05pt;mso-position-horizontal-relative:text;mso-position-vertical-relative:text" strokeweight=".5pt">
            <v:fill color2="black"/>
            <v:textbox style="mso-next-textbox:#_x0000_s1038" inset="7.45pt,3.85pt,7.45pt,3.85pt">
              <w:txbxContent>
                <w:p w:rsidR="00F63E6A" w:rsidRDefault="00F63E6A" w:rsidP="00661F00">
                  <w:pPr>
                    <w:jc w:val="both"/>
                    <w:rPr>
                      <w:sz w:val="24"/>
                      <w:szCs w:val="24"/>
                    </w:rPr>
                  </w:pPr>
                  <w:r>
                    <w:rPr>
                      <w:sz w:val="24"/>
                      <w:szCs w:val="24"/>
                    </w:rPr>
                    <w:t>В случае представления неполного пакета документов ответственным специалистом  осуществляется подготовка сопроводительного письма для</w:t>
                  </w:r>
                  <w:r>
                    <w:rPr>
                      <w:sz w:val="28"/>
                      <w:szCs w:val="28"/>
                    </w:rPr>
                    <w:t xml:space="preserve"> </w:t>
                  </w:r>
                  <w:r>
                    <w:rPr>
                      <w:sz w:val="24"/>
                      <w:szCs w:val="24"/>
                    </w:rPr>
                    <w:t>приостановления муниципальной услуги</w:t>
                  </w:r>
                </w:p>
              </w:txbxContent>
            </v:textbox>
          </v:shape>
        </w:pict>
      </w:r>
      <w:r>
        <w:rPr>
          <w:sz w:val="24"/>
          <w:szCs w:val="24"/>
        </w:rPr>
        <w:t xml:space="preserve"> </w:t>
      </w:r>
      <w:r>
        <w:t xml:space="preserve">                                                       </w:t>
      </w:r>
      <w:r>
        <w:rPr>
          <w:noProof/>
        </w:rPr>
        <w:pict>
          <v:shape id="_x0000_s1039" type="#_x0000_t202" style="position:absolute;left:0;text-align:left;margin-left:461.85pt;margin-top:7.6pt;width:268.75pt;height:65.4pt;z-index:-251657728;mso-wrap-distance-left:9.05pt;mso-wrap-distance-right:9.05pt;mso-position-horizontal-relative:text;mso-position-vertical-relative:text" strokeweight=".5pt">
            <v:fill color2="black"/>
            <v:textbox style="mso-next-textbox:#_x0000_s1039" inset="7.45pt,3.85pt,7.45pt,3.85pt">
              <w:txbxContent>
                <w:p w:rsidR="00F63E6A" w:rsidRDefault="00F63E6A" w:rsidP="00661F00">
                  <w:pPr>
                    <w:jc w:val="both"/>
                    <w:rPr>
                      <w:sz w:val="28"/>
                      <w:szCs w:val="28"/>
                    </w:rPr>
                  </w:pPr>
                  <w:r>
                    <w:rPr>
                      <w:sz w:val="28"/>
                      <w:szCs w:val="28"/>
                    </w:rPr>
                    <w:t>Заключение договора аренды муниципального имущества на новый срок</w:t>
                  </w:r>
                </w:p>
                <w:p w:rsidR="00F63E6A" w:rsidRDefault="00F63E6A" w:rsidP="00661F00"/>
                <w:p w:rsidR="00F63E6A" w:rsidRDefault="00F63E6A" w:rsidP="00661F00"/>
                <w:p w:rsidR="00F63E6A" w:rsidRDefault="00F63E6A" w:rsidP="00661F00"/>
                <w:p w:rsidR="00F63E6A" w:rsidRDefault="00F63E6A" w:rsidP="00661F00"/>
              </w:txbxContent>
            </v:textbox>
          </v:shape>
        </w:pict>
      </w:r>
    </w:p>
    <w:p w:rsidR="00F63E6A" w:rsidRDefault="00F63E6A" w:rsidP="00661F00">
      <w:pPr>
        <w:widowControl w:val="0"/>
        <w:jc w:val="both"/>
      </w:pPr>
      <w:r>
        <w:t xml:space="preserve">    </w:t>
      </w:r>
      <w:r>
        <w:rPr>
          <w:noProof/>
        </w:rPr>
        <w:pict>
          <v:shape id="_x0000_s1040" type="#_x0000_t202" style="position:absolute;left:0;text-align:left;margin-left:.65pt;margin-top:5.8pt;width:156.15pt;height:63.9pt;z-index:-251655680;mso-wrap-distance-left:9.05pt;mso-wrap-distance-right:9.05pt;mso-position-horizontal-relative:text;mso-position-vertical-relative:text" strokeweight=".5pt">
            <v:fill color2="black"/>
            <v:textbox style="mso-next-textbox:#_x0000_s1040" inset="7.45pt,3.85pt,7.45pt,3.85pt">
              <w:txbxContent>
                <w:p w:rsidR="00F63E6A" w:rsidRDefault="00F63E6A" w:rsidP="00661F00">
                  <w:pPr>
                    <w:jc w:val="both"/>
                    <w:rPr>
                      <w:sz w:val="24"/>
                      <w:szCs w:val="24"/>
                    </w:rPr>
                  </w:pPr>
                  <w:r>
                    <w:rPr>
                      <w:sz w:val="24"/>
                      <w:szCs w:val="24"/>
                    </w:rPr>
                    <w:t>Направление уведомления заявителю о приостановление муниципальной услуги</w:t>
                  </w:r>
                </w:p>
              </w:txbxContent>
            </v:textbox>
          </v:shape>
        </w:pict>
      </w:r>
    </w:p>
    <w:p w:rsidR="00F63E6A" w:rsidRDefault="00F63E6A" w:rsidP="00661F00">
      <w:pPr>
        <w:widowControl w:val="0"/>
        <w:jc w:val="both"/>
        <w:rPr>
          <w:sz w:val="28"/>
          <w:szCs w:val="28"/>
        </w:rPr>
      </w:pPr>
    </w:p>
    <w:p w:rsidR="00F63E6A" w:rsidRDefault="00F63E6A" w:rsidP="00661F00">
      <w:pPr>
        <w:widowControl w:val="0"/>
        <w:jc w:val="both"/>
        <w:rPr>
          <w:sz w:val="24"/>
          <w:szCs w:val="24"/>
        </w:rPr>
      </w:pPr>
      <w:r>
        <w:rPr>
          <w:noProof/>
        </w:rPr>
        <w:pict>
          <v:line id="_x0000_s1041" style="position:absolute;left:0;text-align:left;flip:x;z-index:251661824" from="157.15pt,10.15pt" to="200.65pt,10.15pt" strokeweight=".26mm">
            <v:stroke endarrow="block" joinstyle="miter"/>
          </v:line>
        </w:pict>
      </w:r>
    </w:p>
    <w:p w:rsidR="00F63E6A" w:rsidRDefault="00F63E6A" w:rsidP="00661F00">
      <w:pPr>
        <w:widowControl w:val="0"/>
        <w:jc w:val="both"/>
        <w:rPr>
          <w:sz w:val="24"/>
          <w:szCs w:val="24"/>
        </w:rPr>
      </w:pPr>
    </w:p>
    <w:p w:rsidR="00F63E6A" w:rsidRDefault="00F63E6A" w:rsidP="00661F00">
      <w:pPr>
        <w:widowControl w:val="0"/>
        <w:jc w:val="both"/>
        <w:rPr>
          <w:sz w:val="24"/>
          <w:szCs w:val="24"/>
        </w:rPr>
      </w:pPr>
      <w:r>
        <w:rPr>
          <w:noProof/>
        </w:rPr>
        <w:pict>
          <v:line id="_x0000_s1042" style="position:absolute;left:0;text-align:left;z-index:251655680" from="646.45pt,6.05pt" to="646.45pt,25.4pt" strokeweight=".26mm">
            <v:stroke endarrow="block" joinstyle="miter"/>
          </v:line>
        </w:pict>
      </w:r>
      <w:r>
        <w:rPr>
          <w:noProof/>
        </w:rPr>
        <w:pict>
          <v:line id="_x0000_s1043" style="position:absolute;left:0;text-align:left;z-index:251663872" from="40.45pt,12.55pt" to="40.45pt,31.9pt" strokeweight=".26mm">
            <v:stroke endarrow="block" joinstyle="miter"/>
          </v:line>
        </w:pict>
      </w:r>
      <w:r>
        <w:rPr>
          <w:noProof/>
        </w:rPr>
        <w:pict>
          <v:line id="_x0000_s1044" style="position:absolute;left:0;text-align:left;flip:y;z-index:251666944" from="485.65pt,2.05pt" to="485.65pt,166.3pt" strokeweight=".26mm">
            <v:stroke endarrow="block" joinstyle="miter"/>
          </v:line>
        </w:pict>
      </w:r>
      <w:r>
        <w:rPr>
          <w:noProof/>
        </w:rPr>
        <w:pict>
          <v:line id="_x0000_s1045" style="position:absolute;left:0;text-align:left;z-index:251670016" from="146.2pt,13.45pt" to="146.2pt,32.8pt" strokeweight=".26mm">
            <v:stroke endarrow="block" joinstyle="miter"/>
          </v:line>
        </w:pict>
      </w:r>
    </w:p>
    <w:p w:rsidR="00F63E6A" w:rsidRDefault="00F63E6A" w:rsidP="00661F00">
      <w:pPr>
        <w:widowControl w:val="0"/>
        <w:jc w:val="both"/>
        <w:rPr>
          <w:sz w:val="24"/>
          <w:szCs w:val="24"/>
        </w:rPr>
      </w:pPr>
      <w:r>
        <w:rPr>
          <w:sz w:val="24"/>
          <w:szCs w:val="24"/>
        </w:rPr>
        <w:t xml:space="preserve">                                                                                                                                                                          </w:t>
      </w:r>
    </w:p>
    <w:p w:rsidR="00F63E6A" w:rsidRDefault="00F63E6A" w:rsidP="00661F00">
      <w:pPr>
        <w:widowControl w:val="0"/>
        <w:jc w:val="both"/>
        <w:rPr>
          <w:sz w:val="24"/>
          <w:szCs w:val="24"/>
        </w:rPr>
      </w:pPr>
      <w:r>
        <w:rPr>
          <w:noProof/>
        </w:rPr>
        <w:pict>
          <v:shape id="_x0000_s1046" type="#_x0000_t202" style="position:absolute;left:0;text-align:left;margin-left:500.15pt;margin-top:.3pt;width:269.4pt;height:71.3pt;z-index:-251661824;mso-wrap-distance-left:9.05pt;mso-wrap-distance-right:9.05pt" strokeweight=".5pt">
            <v:fill color2="black"/>
            <v:textbox style="mso-next-textbox:#_x0000_s1046" inset="7.45pt,3.85pt,7.45pt,3.85pt">
              <w:txbxContent>
                <w:p w:rsidR="00F63E6A" w:rsidRDefault="00F63E6A" w:rsidP="00661F00">
                  <w:pPr>
                    <w:jc w:val="both"/>
                    <w:rPr>
                      <w:sz w:val="28"/>
                      <w:szCs w:val="28"/>
                    </w:rPr>
                  </w:pPr>
                  <w:r>
                    <w:rPr>
                      <w:sz w:val="28"/>
                      <w:szCs w:val="28"/>
                    </w:rPr>
                    <w:t>Подписание и визирование подготовленного договора аренды муниципального имущества  на новый срок ответственным специалистом</w:t>
                  </w:r>
                </w:p>
              </w:txbxContent>
            </v:textbox>
          </v:shape>
        </w:pict>
      </w:r>
      <w:r>
        <w:rPr>
          <w:noProof/>
        </w:rPr>
        <w:pict>
          <v:shape id="_x0000_s1047" type="#_x0000_t202" style="position:absolute;left:0;text-align:left;margin-left:.65pt;margin-top:5.8pt;width:96.15pt;height:116.8pt;z-index:-251653632;mso-wrap-distance-left:9.05pt;mso-wrap-distance-right:9.05pt" strokeweight=".5pt">
            <v:fill color2="black"/>
            <v:textbox style="mso-next-textbox:#_x0000_s1047" inset="7.45pt,3.85pt,7.45pt,3.85pt">
              <w:txbxContent>
                <w:p w:rsidR="00F63E6A" w:rsidRDefault="00F63E6A" w:rsidP="00661F00">
                  <w:pPr>
                    <w:jc w:val="both"/>
                    <w:rPr>
                      <w:sz w:val="24"/>
                      <w:szCs w:val="24"/>
                    </w:rPr>
                  </w:pPr>
                  <w:r>
                    <w:rPr>
                      <w:sz w:val="24"/>
                      <w:szCs w:val="24"/>
                    </w:rPr>
                    <w:t>Исправление заявителем недостатков послуживщим приостановление муниципальной услуги</w:t>
                  </w:r>
                </w:p>
              </w:txbxContent>
            </v:textbox>
          </v:shape>
        </w:pict>
      </w:r>
      <w:r>
        <w:rPr>
          <w:noProof/>
        </w:rPr>
        <w:pict>
          <v:shape id="_x0000_s1048" type="#_x0000_t202" style="position:absolute;left:0;text-align:left;margin-left:.65pt;margin-top:5.8pt;width:96.15pt;height:116.8pt;z-index:-251648512;mso-wrap-distance-left:9.05pt;mso-wrap-distance-right:9.05pt" strokeweight=".5pt">
            <v:fill color2="black"/>
            <v:textbox style="mso-next-textbox:#_x0000_s1048" inset="7.45pt,3.85pt,7.45pt,3.85pt">
              <w:txbxContent>
                <w:p w:rsidR="00F63E6A" w:rsidRDefault="00F63E6A" w:rsidP="00661F00">
                  <w:pPr>
                    <w:jc w:val="both"/>
                    <w:rPr>
                      <w:sz w:val="24"/>
                      <w:szCs w:val="24"/>
                    </w:rPr>
                  </w:pPr>
                  <w:r>
                    <w:rPr>
                      <w:sz w:val="24"/>
                      <w:szCs w:val="24"/>
                    </w:rPr>
                    <w:t>Исправление заявителем недостатков послужившим приостановление муниципальной услуги</w:t>
                  </w:r>
                </w:p>
              </w:txbxContent>
            </v:textbox>
          </v:shape>
        </w:pict>
      </w:r>
      <w:r>
        <w:rPr>
          <w:noProof/>
        </w:rPr>
        <w:pict>
          <v:shape id="_x0000_s1049" type="#_x0000_t202" style="position:absolute;left:0;text-align:left;margin-left:115.4pt;margin-top:7.7pt;width:98.4pt;height:113.4pt;z-index:-251647488;mso-wrap-distance-left:9.05pt;mso-wrap-distance-right:9.05pt" strokeweight=".5pt">
            <v:fill color2="black"/>
            <v:textbox style="mso-next-textbox:#_x0000_s1049" inset="7.45pt,3.85pt,7.45pt,3.85pt">
              <w:txbxContent>
                <w:p w:rsidR="00F63E6A" w:rsidRDefault="00F63E6A" w:rsidP="00661F00">
                  <w:pPr>
                    <w:jc w:val="both"/>
                    <w:rPr>
                      <w:sz w:val="24"/>
                      <w:szCs w:val="24"/>
                    </w:rPr>
                  </w:pPr>
                  <w:r>
                    <w:rPr>
                      <w:sz w:val="24"/>
                      <w:szCs w:val="24"/>
                    </w:rPr>
                    <w:t>Не устранение причин приостановки муниципальной услуги</w:t>
                  </w:r>
                </w:p>
              </w:txbxContent>
            </v:textbox>
          </v:shape>
        </w:pict>
      </w:r>
    </w:p>
    <w:p w:rsidR="00F63E6A" w:rsidRDefault="00F63E6A" w:rsidP="00661F00">
      <w:pPr>
        <w:widowControl w:val="0"/>
        <w:jc w:val="both"/>
      </w:pPr>
      <w:r>
        <w:t xml:space="preserve"> </w:t>
      </w:r>
      <w:r>
        <w:rPr>
          <w:noProof/>
        </w:rPr>
        <w:pict>
          <v:shape id="_x0000_s1050" type="#_x0000_t202" style="position:absolute;left:0;text-align:left;margin-left:290.9pt;margin-top:8.15pt;width:163.65pt;height:95.6pt;z-index:-251645440;mso-wrap-distance-left:9.05pt;mso-wrap-distance-right:9.05pt;mso-position-horizontal-relative:text;mso-position-vertical-relative:text" strokeweight=".5pt">
            <v:fill color2="black"/>
            <v:textbox style="mso-next-textbox:#_x0000_s1050" inset="7.45pt,3.85pt,7.45pt,3.85pt">
              <w:txbxContent>
                <w:p w:rsidR="00F63E6A" w:rsidRDefault="00F63E6A" w:rsidP="00661F00">
                  <w:pPr>
                    <w:jc w:val="both"/>
                    <w:rPr>
                      <w:sz w:val="24"/>
                      <w:szCs w:val="24"/>
                    </w:rPr>
                  </w:pPr>
                  <w:r>
                    <w:rPr>
                      <w:sz w:val="24"/>
                      <w:szCs w:val="24"/>
                    </w:rPr>
                    <w:t>Наличие оснований для отказа в предоставление муниципальной услуги</w:t>
                  </w:r>
                </w:p>
              </w:txbxContent>
            </v:textbox>
          </v:shape>
        </w:pict>
      </w:r>
    </w:p>
    <w:p w:rsidR="00F63E6A" w:rsidRDefault="00F63E6A" w:rsidP="00661F00">
      <w:pPr>
        <w:widowControl w:val="0"/>
        <w:ind w:firstLine="720"/>
        <w:jc w:val="both"/>
        <w:rPr>
          <w:sz w:val="24"/>
          <w:szCs w:val="24"/>
        </w:rPr>
      </w:pPr>
      <w:r>
        <w:rPr>
          <w:sz w:val="24"/>
          <w:szCs w:val="24"/>
        </w:rPr>
        <w:t xml:space="preserve">   </w:t>
      </w:r>
    </w:p>
    <w:p w:rsidR="00F63E6A" w:rsidRDefault="00F63E6A" w:rsidP="00661F00">
      <w:pPr>
        <w:widowControl w:val="0"/>
        <w:ind w:firstLine="720"/>
        <w:jc w:val="both"/>
        <w:rPr>
          <w:sz w:val="24"/>
          <w:szCs w:val="24"/>
        </w:rPr>
      </w:pPr>
      <w:r>
        <w:rPr>
          <w:noProof/>
        </w:rPr>
        <w:pict>
          <v:line id="_x0000_s1051" style="position:absolute;left:0;text-align:left;z-index:251675136" from="217.9pt,11.8pt" to="290.65pt,11.8pt" strokeweight=".26mm">
            <v:stroke endarrow="block" joinstyle="miter"/>
          </v:line>
        </w:pict>
      </w:r>
      <w:r>
        <w:rPr>
          <w:sz w:val="24"/>
          <w:szCs w:val="24"/>
        </w:rPr>
        <w:t xml:space="preserve">                                                                                                                                                    </w:t>
      </w:r>
    </w:p>
    <w:p w:rsidR="00F63E6A" w:rsidRDefault="00F63E6A" w:rsidP="00661F00">
      <w:pPr>
        <w:widowControl w:val="0"/>
        <w:ind w:firstLine="720"/>
        <w:jc w:val="both"/>
        <w:rPr>
          <w:sz w:val="24"/>
          <w:szCs w:val="24"/>
        </w:rPr>
      </w:pPr>
      <w:r>
        <w:rPr>
          <w:sz w:val="24"/>
          <w:szCs w:val="24"/>
        </w:rPr>
        <w:t xml:space="preserve"> </w:t>
      </w:r>
    </w:p>
    <w:p w:rsidR="00F63E6A" w:rsidRDefault="00F63E6A" w:rsidP="00661F00">
      <w:pPr>
        <w:widowControl w:val="0"/>
        <w:ind w:firstLine="720"/>
        <w:jc w:val="both"/>
        <w:rPr>
          <w:sz w:val="24"/>
          <w:szCs w:val="24"/>
        </w:rPr>
      </w:pPr>
      <w:r>
        <w:rPr>
          <w:noProof/>
        </w:rPr>
        <w:pict>
          <v:line id="_x0000_s1052" style="position:absolute;left:0;text-align:left;z-index:251656704" from="644.2pt,6.7pt" to="644.65pt,35.95pt" strokeweight=".26mm">
            <v:stroke endarrow="block" joinstyle="miter"/>
          </v:line>
        </w:pict>
      </w:r>
      <w:r>
        <w:rPr>
          <w:sz w:val="24"/>
          <w:szCs w:val="24"/>
        </w:rPr>
        <w:t xml:space="preserve">                                                                                                                                                                                                                                                                                                                                                 </w:t>
      </w:r>
    </w:p>
    <w:p w:rsidR="00F63E6A" w:rsidRDefault="00F63E6A" w:rsidP="00661F00">
      <w:pPr>
        <w:widowControl w:val="0"/>
        <w:ind w:firstLine="720"/>
        <w:jc w:val="both"/>
        <w:rPr>
          <w:sz w:val="24"/>
          <w:szCs w:val="24"/>
        </w:rPr>
      </w:pPr>
      <w:r>
        <w:rPr>
          <w:sz w:val="24"/>
          <w:szCs w:val="24"/>
        </w:rPr>
        <w:t xml:space="preserve">                                                                                            </w:t>
      </w:r>
    </w:p>
    <w:p w:rsidR="00F63E6A" w:rsidRDefault="00F63E6A" w:rsidP="00661F00">
      <w:pPr>
        <w:widowControl w:val="0"/>
        <w:ind w:firstLine="720"/>
        <w:jc w:val="both"/>
        <w:rPr>
          <w:sz w:val="24"/>
          <w:szCs w:val="24"/>
        </w:rPr>
      </w:pPr>
      <w:r>
        <w:rPr>
          <w:noProof/>
        </w:rPr>
        <w:pict>
          <v:shape id="_x0000_s1053" type="#_x0000_t202" style="position:absolute;left:0;text-align:left;margin-left:501.65pt;margin-top:8.6pt;width:268.65pt;height:54.9pt;z-index:-251668992;mso-wrap-distance-left:9.05pt;mso-wrap-distance-right:9.05pt" strokeweight=".5pt">
            <v:fill color2="black"/>
            <v:textbox style="mso-next-textbox:#_x0000_s1053" inset="7.45pt,3.85pt,7.45pt,3.85pt">
              <w:txbxContent>
                <w:p w:rsidR="00F63E6A" w:rsidRDefault="00F63E6A" w:rsidP="00661F00">
                  <w:pPr>
                    <w:rPr>
                      <w:sz w:val="28"/>
                      <w:szCs w:val="28"/>
                    </w:rPr>
                  </w:pPr>
                  <w:r>
                    <w:rPr>
                      <w:sz w:val="28"/>
                      <w:szCs w:val="28"/>
                    </w:rPr>
                    <w:t>Подготовка сопроводительного письма и  формирование пакета документов в адрес заявителя</w:t>
                  </w:r>
                </w:p>
              </w:txbxContent>
            </v:textbox>
          </v:shape>
        </w:pict>
      </w:r>
    </w:p>
    <w:p w:rsidR="00F63E6A" w:rsidRDefault="00F63E6A" w:rsidP="00661F00">
      <w:pPr>
        <w:widowControl w:val="0"/>
        <w:tabs>
          <w:tab w:val="left" w:pos="8931"/>
        </w:tabs>
        <w:rPr>
          <w:sz w:val="24"/>
          <w:szCs w:val="24"/>
        </w:rPr>
      </w:pPr>
      <w:r>
        <w:rPr>
          <w:noProof/>
        </w:rPr>
        <w:pict>
          <v:line id="_x0000_s1054" style="position:absolute;z-index:251664896" from="47.2pt,12.55pt" to="47.65pt,30.55pt" strokeweight=".26mm">
            <v:stroke endarrow="block" joinstyle="miter"/>
          </v:line>
        </w:pict>
      </w:r>
      <w:r>
        <w:rPr>
          <w:sz w:val="24"/>
          <w:szCs w:val="24"/>
        </w:rPr>
        <w:t xml:space="preserve">                                                                                                                                               </w:t>
      </w:r>
    </w:p>
    <w:p w:rsidR="00F63E6A" w:rsidRDefault="00F63E6A" w:rsidP="00661F00">
      <w:pPr>
        <w:widowControl w:val="0"/>
        <w:jc w:val="both"/>
        <w:rPr>
          <w:sz w:val="24"/>
          <w:szCs w:val="24"/>
        </w:rPr>
      </w:pPr>
      <w:r>
        <w:rPr>
          <w:sz w:val="24"/>
          <w:szCs w:val="24"/>
        </w:rPr>
        <w:t xml:space="preserve">           </w:t>
      </w:r>
    </w:p>
    <w:p w:rsidR="00F63E6A" w:rsidRDefault="00F63E6A" w:rsidP="00661F00">
      <w:pPr>
        <w:widowControl w:val="0"/>
        <w:jc w:val="both"/>
        <w:rPr>
          <w:sz w:val="24"/>
          <w:szCs w:val="24"/>
        </w:rPr>
      </w:pPr>
      <w:r>
        <w:rPr>
          <w:noProof/>
        </w:rPr>
        <w:pict>
          <v:line id="_x0000_s1055" style="position:absolute;left:0;text-align:left;z-index:251665920" from="47.2pt,2.95pt" to="483.4pt,2.95pt" strokeweight=".26mm">
            <v:stroke endarrow="block" joinstyle="miter"/>
          </v:line>
        </w:pict>
      </w:r>
      <w:r>
        <w:rPr>
          <w:sz w:val="24"/>
          <w:szCs w:val="24"/>
        </w:rPr>
        <w:t xml:space="preserve">          </w:t>
      </w:r>
    </w:p>
    <w:p w:rsidR="00F63E6A" w:rsidRDefault="00F63E6A" w:rsidP="00661F00">
      <w:pPr>
        <w:widowControl w:val="0"/>
        <w:jc w:val="both"/>
        <w:rPr>
          <w:sz w:val="24"/>
          <w:szCs w:val="24"/>
        </w:rPr>
      </w:pPr>
      <w:r>
        <w:rPr>
          <w:sz w:val="24"/>
          <w:szCs w:val="24"/>
        </w:rPr>
        <w:t xml:space="preserve">           </w:t>
      </w:r>
    </w:p>
    <w:p w:rsidR="00F63E6A" w:rsidRDefault="00F63E6A" w:rsidP="00661F00">
      <w:pPr>
        <w:widowControl w:val="0"/>
        <w:jc w:val="both"/>
        <w:rPr>
          <w:sz w:val="28"/>
          <w:szCs w:val="28"/>
        </w:rPr>
      </w:pPr>
      <w:r>
        <w:rPr>
          <w:noProof/>
        </w:rPr>
        <w:pict>
          <v:line id="_x0000_s1056" style="position:absolute;left:0;text-align:left;z-index:251649536" from="650.95pt,1.85pt" to="650.95pt,32.8pt" strokeweight=".26mm">
            <v:stroke endarrow="block" joinstyle="miter"/>
          </v:line>
        </w:pict>
      </w:r>
      <w:r>
        <w:rPr>
          <w:noProof/>
        </w:rPr>
        <w:pict>
          <v:oval id="_x0000_s1057" style="position:absolute;left:0;text-align:left;margin-left:-15.15pt;margin-top:9.85pt;width:148.4pt;height:28pt;z-index:-251664896;mso-wrap-style:none;v-text-anchor:middle" strokeweight=".26mm">
            <v:fill color2="black"/>
            <v:stroke joinstyle="miter"/>
          </v:oval>
        </w:pict>
      </w:r>
      <w:r>
        <w:rPr>
          <w:sz w:val="28"/>
          <w:szCs w:val="28"/>
        </w:rPr>
        <w:t xml:space="preserve">                                                    </w:t>
      </w:r>
    </w:p>
    <w:p w:rsidR="00F63E6A" w:rsidRDefault="00F63E6A" w:rsidP="00661F00">
      <w:pPr>
        <w:widowControl w:val="0"/>
        <w:tabs>
          <w:tab w:val="left" w:pos="8931"/>
        </w:tabs>
        <w:rPr>
          <w:sz w:val="24"/>
          <w:szCs w:val="24"/>
        </w:rPr>
      </w:pPr>
      <w:r>
        <w:rPr>
          <w:sz w:val="24"/>
          <w:szCs w:val="24"/>
        </w:rPr>
        <w:t xml:space="preserve">     Конец процедуры</w:t>
      </w:r>
    </w:p>
    <w:p w:rsidR="00F63E6A" w:rsidRDefault="00F63E6A" w:rsidP="00661F00">
      <w:pPr>
        <w:widowControl w:val="0"/>
        <w:ind w:firstLine="720"/>
        <w:jc w:val="right"/>
        <w:rPr>
          <w:sz w:val="24"/>
          <w:szCs w:val="24"/>
        </w:rPr>
      </w:pPr>
      <w:r>
        <w:rPr>
          <w:noProof/>
        </w:rPr>
        <w:pict>
          <v:line id="_x0000_s1058" style="position:absolute;left:0;text-align:left;flip:y;z-index:-251663872" from="59.25pt,7.95pt" to="59.25pt,56.45pt" strokeweight=".26mm">
            <v:stroke endarrow="block" joinstyle="miter"/>
          </v:line>
        </w:pict>
      </w:r>
      <w:r>
        <w:rPr>
          <w:noProof/>
        </w:rPr>
        <w:pict>
          <v:shape id="_x0000_s1059" type="#_x0000_t202" style="position:absolute;left:0;text-align:left;margin-left:500.85pt;margin-top:11.3pt;width:279.5pt;height:45.7pt;z-index:-251656704;mso-wrap-distance-left:9.05pt;mso-wrap-distance-right:9.05pt" strokeweight=".5pt">
            <v:fill color2="black"/>
            <v:textbox style="mso-next-textbox:#_x0000_s1059" inset="7.45pt,3.85pt,7.45pt,3.85pt">
              <w:txbxContent>
                <w:p w:rsidR="00F63E6A" w:rsidRDefault="00F63E6A" w:rsidP="00661F00">
                  <w:pPr>
                    <w:widowControl w:val="0"/>
                    <w:jc w:val="both"/>
                    <w:rPr>
                      <w:sz w:val="24"/>
                      <w:szCs w:val="24"/>
                    </w:rPr>
                  </w:pPr>
                  <w:r>
                    <w:rPr>
                      <w:sz w:val="24"/>
                      <w:szCs w:val="24"/>
                    </w:rPr>
                    <w:t>Подписание сопроводительного письма и визирование ответственным специалистом</w:t>
                  </w:r>
                </w:p>
                <w:p w:rsidR="00F63E6A" w:rsidRDefault="00F63E6A" w:rsidP="00661F00">
                  <w:pPr>
                    <w:rPr>
                      <w:sz w:val="28"/>
                      <w:szCs w:val="28"/>
                    </w:rPr>
                  </w:pPr>
                  <w:r>
                    <w:rPr>
                      <w:sz w:val="28"/>
                      <w:szCs w:val="28"/>
                    </w:rPr>
                    <w:t xml:space="preserve">                                                                                                                              по подготовке акта сверки</w:t>
                  </w:r>
                </w:p>
              </w:txbxContent>
            </v:textbox>
          </v:shape>
        </w:pict>
      </w:r>
    </w:p>
    <w:p w:rsidR="00F63E6A" w:rsidRDefault="00F63E6A" w:rsidP="00661F00">
      <w:pPr>
        <w:widowControl w:val="0"/>
        <w:ind w:firstLine="720"/>
        <w:jc w:val="right"/>
        <w:rPr>
          <w:sz w:val="28"/>
          <w:szCs w:val="28"/>
        </w:rPr>
      </w:pPr>
      <w:r>
        <w:rPr>
          <w:noProof/>
        </w:rPr>
        <w:pict>
          <v:shape id="_x0000_s1060" type="#_x0000_t202" style="position:absolute;left:0;text-align:left;margin-left:217.1pt;margin-top:4.25pt;width:155.65pt;height:45.7pt;z-index:-251675136;mso-wrap-distance-left:9.05pt;mso-wrap-distance-right:9.05pt" strokeweight=".5pt">
            <v:fill color2="black"/>
            <v:textbox style="mso-next-textbox:#_x0000_s1060" inset="7.45pt,3.85pt,7.45pt,3.85pt">
              <w:txbxContent>
                <w:p w:rsidR="00F63E6A" w:rsidRDefault="00F63E6A" w:rsidP="00661F00">
                  <w:pPr>
                    <w:jc w:val="both"/>
                    <w:rPr>
                      <w:sz w:val="28"/>
                      <w:szCs w:val="28"/>
                    </w:rPr>
                  </w:pPr>
                  <w:r>
                    <w:rPr>
                      <w:sz w:val="28"/>
                      <w:szCs w:val="28"/>
                    </w:rPr>
                    <w:t xml:space="preserve">Передача пакета документов заявителю  </w:t>
                  </w:r>
                </w:p>
              </w:txbxContent>
            </v:textbox>
          </v:shape>
        </w:pict>
      </w:r>
    </w:p>
    <w:p w:rsidR="00F63E6A" w:rsidRDefault="00F63E6A" w:rsidP="00661F00">
      <w:pPr>
        <w:autoSpaceDE w:val="0"/>
        <w:ind w:firstLine="540"/>
        <w:jc w:val="right"/>
        <w:rPr>
          <w:sz w:val="24"/>
          <w:szCs w:val="24"/>
        </w:rPr>
      </w:pPr>
      <w:r>
        <w:rPr>
          <w:sz w:val="24"/>
          <w:szCs w:val="24"/>
        </w:rPr>
        <w:t xml:space="preserve">                                                                                                                                  </w:t>
      </w:r>
    </w:p>
    <w:p w:rsidR="00F63E6A" w:rsidRDefault="00F63E6A" w:rsidP="00661F00">
      <w:pPr>
        <w:jc w:val="center"/>
        <w:rPr>
          <w:i/>
          <w:iCs/>
        </w:rPr>
      </w:pPr>
      <w:r>
        <w:rPr>
          <w:noProof/>
        </w:rPr>
        <w:pict>
          <v:line id="_x0000_s1061" style="position:absolute;left:0;text-align:left;flip:x;z-index:251650560" from="373.1pt,0" to="500.6pt,0" strokeweight=".26mm">
            <v:stroke endarrow="block" joinstyle="miter"/>
          </v:line>
        </w:pict>
      </w:r>
    </w:p>
    <w:p w:rsidR="00F63E6A" w:rsidRDefault="00F63E6A" w:rsidP="00661F00">
      <w:pPr>
        <w:jc w:val="center"/>
        <w:rPr>
          <w:i/>
          <w:iCs/>
        </w:rPr>
      </w:pPr>
      <w:r>
        <w:rPr>
          <w:noProof/>
        </w:rPr>
      </w:r>
      <w:r w:rsidRPr="00132606">
        <w:rPr>
          <w:i/>
          <w:iCs/>
        </w:rPr>
        <w:pict>
          <v:line id="_x0000_s1062" style="flip:x;mso-position-horizontal-relative:char;mso-position-vertical-relative:line" from="0,0" to="11.35pt,0" strokeweight=".26mm">
            <v:stroke endarrow="block" joinstyle="miter"/>
            <v:shadow on="t" offset=",1pt" offset2=",-2pt"/>
            <w10:anchorlock/>
          </v:line>
        </w:pict>
      </w:r>
    </w:p>
    <w:p w:rsidR="00F63E6A" w:rsidRDefault="00F63E6A" w:rsidP="00661F00">
      <w:pPr>
        <w:jc w:val="right"/>
        <w:rPr>
          <w:i/>
          <w:iCs/>
          <w:sz w:val="28"/>
          <w:szCs w:val="28"/>
        </w:rPr>
      </w:pPr>
    </w:p>
    <w:p w:rsidR="00F63E6A" w:rsidRDefault="00F63E6A" w:rsidP="00661F00">
      <w:pPr>
        <w:jc w:val="right"/>
        <w:rPr>
          <w:i/>
          <w:iCs/>
          <w:sz w:val="28"/>
          <w:szCs w:val="28"/>
        </w:rPr>
      </w:pPr>
    </w:p>
    <w:p w:rsidR="00F63E6A" w:rsidRDefault="00F63E6A" w:rsidP="00661F00">
      <w:pPr>
        <w:jc w:val="right"/>
        <w:rPr>
          <w:i/>
          <w:iCs/>
          <w:sz w:val="28"/>
          <w:szCs w:val="28"/>
        </w:rPr>
      </w:pPr>
    </w:p>
    <w:p w:rsidR="00F63E6A" w:rsidRDefault="00F63E6A" w:rsidP="00661F00">
      <w:pPr>
        <w:jc w:val="right"/>
        <w:rPr>
          <w:i/>
          <w:iCs/>
          <w:sz w:val="28"/>
          <w:szCs w:val="28"/>
        </w:rPr>
      </w:pPr>
    </w:p>
    <w:p w:rsidR="00F63E6A" w:rsidRDefault="00F63E6A" w:rsidP="00661F00">
      <w:pPr>
        <w:jc w:val="right"/>
        <w:rPr>
          <w:i/>
          <w:iCs/>
          <w:sz w:val="28"/>
          <w:szCs w:val="28"/>
        </w:rPr>
      </w:pPr>
    </w:p>
    <w:p w:rsidR="00F63E6A" w:rsidRDefault="00F63E6A" w:rsidP="00661F00">
      <w:pPr>
        <w:jc w:val="right"/>
        <w:rPr>
          <w:i/>
          <w:iCs/>
          <w:sz w:val="28"/>
          <w:szCs w:val="28"/>
        </w:rPr>
      </w:pPr>
    </w:p>
    <w:p w:rsidR="00F63E6A" w:rsidRDefault="00F63E6A"/>
    <w:sectPr w:rsidR="00F63E6A" w:rsidSect="00A83989">
      <w:footerReference w:type="default" r:id="rId17"/>
      <w:pgSz w:w="11906" w:h="16838"/>
      <w:pgMar w:top="709" w:right="851" w:bottom="0" w:left="993" w:header="720" w:footer="720" w:gutter="0"/>
      <w:cols w:space="720"/>
      <w:formProt w:val="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E6A" w:rsidRDefault="00F63E6A" w:rsidP="00CE6CAD">
      <w:r>
        <w:separator/>
      </w:r>
    </w:p>
  </w:endnote>
  <w:endnote w:type="continuationSeparator" w:id="0">
    <w:p w:rsidR="00F63E6A" w:rsidRDefault="00F63E6A" w:rsidP="00CE6C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E6A" w:rsidRDefault="00F63E6A">
    <w:pPr>
      <w:pStyle w:val="Footer"/>
      <w:jc w:val="right"/>
    </w:pPr>
    <w:fldSimple w:instr=" PAGE ">
      <w:r>
        <w:rPr>
          <w:noProof/>
        </w:rPr>
        <w:t>1</w:t>
      </w:r>
    </w:fldSimple>
  </w:p>
  <w:p w:rsidR="00F63E6A" w:rsidRDefault="00F63E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E6A" w:rsidRDefault="00F63E6A">
    <w:pPr>
      <w:pStyle w:val="Footer"/>
      <w:jc w:val="right"/>
    </w:pPr>
    <w:fldSimple w:instr=" PAGE ">
      <w:r>
        <w:rPr>
          <w:noProof/>
        </w:rPr>
        <w:t>16</w:t>
      </w:r>
    </w:fldSimple>
  </w:p>
  <w:p w:rsidR="00F63E6A" w:rsidRDefault="00F63E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E6A" w:rsidRDefault="00F63E6A" w:rsidP="001D4F40">
    <w:pPr>
      <w:pStyle w:val="Footer"/>
      <w:jc w:val="right"/>
    </w:pPr>
    <w:fldSimple w:instr=" PAGE   \* MERGEFORMAT ">
      <w:r>
        <w:rPr>
          <w:noProof/>
        </w:rPr>
        <w:t>29</w:t>
      </w:r>
    </w:fldSimple>
  </w:p>
  <w:p w:rsidR="00F63E6A" w:rsidRDefault="00F63E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E6A" w:rsidRDefault="00F63E6A" w:rsidP="00CE6CAD">
      <w:r>
        <w:separator/>
      </w:r>
    </w:p>
  </w:footnote>
  <w:footnote w:type="continuationSeparator" w:id="0">
    <w:p w:rsidR="00F63E6A" w:rsidRDefault="00F63E6A" w:rsidP="00CE6C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E6A" w:rsidRDefault="00F63E6A">
    <w:pPr>
      <w:pStyle w:val="Header"/>
      <w:tabs>
        <w:tab w:val="right" w:pos="808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E6A" w:rsidRDefault="00F63E6A">
    <w:pPr>
      <w:pStyle w:val="Header"/>
      <w:tabs>
        <w:tab w:val="right" w:pos="80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6"/>
      <w:numFmt w:val="decimal"/>
      <w:lvlText w:val="%1. "/>
      <w:lvlJc w:val="left"/>
      <w:pPr>
        <w:tabs>
          <w:tab w:val="num" w:pos="0"/>
        </w:tabs>
        <w:ind w:left="283" w:hanging="283"/>
      </w:pPr>
      <w:rPr>
        <w:rFonts w:ascii="Times New Roman" w:hAnsi="Times New Roman" w:cs="Times New Roman"/>
        <w:b w:val="0"/>
        <w:bCs w:val="0"/>
        <w:i w:val="0"/>
        <w:iCs w:val="0"/>
        <w:sz w:val="24"/>
        <w:szCs w:val="24"/>
        <w:u w:val="none"/>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0000004"/>
    <w:multiLevelType w:val="multilevel"/>
    <w:tmpl w:val="00000004"/>
    <w:name w:val="WW8Num4"/>
    <w:lvl w:ilvl="0">
      <w:start w:val="1"/>
      <w:numFmt w:val="decimal"/>
      <w:lvlText w:val="%1."/>
      <w:lvlJc w:val="left"/>
      <w:pPr>
        <w:tabs>
          <w:tab w:val="num" w:pos="0"/>
        </w:tabs>
        <w:ind w:left="450" w:hanging="450"/>
      </w:pPr>
    </w:lvl>
    <w:lvl w:ilvl="1">
      <w:start w:val="4"/>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4">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D3334DE"/>
    <w:multiLevelType w:val="hybridMultilevel"/>
    <w:tmpl w:val="E31AF3BA"/>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6">
    <w:nsid w:val="51493566"/>
    <w:multiLevelType w:val="hybridMultilevel"/>
    <w:tmpl w:val="A2DE881A"/>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7">
    <w:nsid w:val="7F497116"/>
    <w:multiLevelType w:val="hybridMultilevel"/>
    <w:tmpl w:val="648473D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num w:numId="1">
    <w:abstractNumId w:val="5"/>
  </w:num>
  <w:num w:numId="2">
    <w:abstractNumId w:val="7"/>
  </w:num>
  <w:num w:numId="3">
    <w:abstractNumId w:val="6"/>
  </w:num>
  <w:num w:numId="4">
    <w:abstractNumId w:val="4"/>
  </w:num>
  <w:num w:numId="5">
    <w:abstractNumId w:val="0"/>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defaultTabStop w:val="708"/>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F00"/>
    <w:rsid w:val="00000176"/>
    <w:rsid w:val="00000293"/>
    <w:rsid w:val="000004D2"/>
    <w:rsid w:val="000006C0"/>
    <w:rsid w:val="00000837"/>
    <w:rsid w:val="000009E5"/>
    <w:rsid w:val="00000DC6"/>
    <w:rsid w:val="000012BA"/>
    <w:rsid w:val="00001579"/>
    <w:rsid w:val="00001A49"/>
    <w:rsid w:val="000021B5"/>
    <w:rsid w:val="00002616"/>
    <w:rsid w:val="00002642"/>
    <w:rsid w:val="000026E5"/>
    <w:rsid w:val="0000278D"/>
    <w:rsid w:val="00002A28"/>
    <w:rsid w:val="00002AFC"/>
    <w:rsid w:val="00002CB7"/>
    <w:rsid w:val="00002DCE"/>
    <w:rsid w:val="00003096"/>
    <w:rsid w:val="0000326E"/>
    <w:rsid w:val="00003545"/>
    <w:rsid w:val="000035D6"/>
    <w:rsid w:val="000038AB"/>
    <w:rsid w:val="00003907"/>
    <w:rsid w:val="00003DAD"/>
    <w:rsid w:val="000040EC"/>
    <w:rsid w:val="000042A9"/>
    <w:rsid w:val="00004578"/>
    <w:rsid w:val="00004616"/>
    <w:rsid w:val="000048B5"/>
    <w:rsid w:val="000048C0"/>
    <w:rsid w:val="0000496E"/>
    <w:rsid w:val="00004BA2"/>
    <w:rsid w:val="00004CFA"/>
    <w:rsid w:val="0000511A"/>
    <w:rsid w:val="00005147"/>
    <w:rsid w:val="00005350"/>
    <w:rsid w:val="00005866"/>
    <w:rsid w:val="00005AAF"/>
    <w:rsid w:val="00005D32"/>
    <w:rsid w:val="00005D9C"/>
    <w:rsid w:val="000060A9"/>
    <w:rsid w:val="00006142"/>
    <w:rsid w:val="00006610"/>
    <w:rsid w:val="0000728D"/>
    <w:rsid w:val="000072D2"/>
    <w:rsid w:val="0000730F"/>
    <w:rsid w:val="00007595"/>
    <w:rsid w:val="0000763E"/>
    <w:rsid w:val="00007AFB"/>
    <w:rsid w:val="00007B88"/>
    <w:rsid w:val="00007D5C"/>
    <w:rsid w:val="00007D8F"/>
    <w:rsid w:val="00007F96"/>
    <w:rsid w:val="00010025"/>
    <w:rsid w:val="00010149"/>
    <w:rsid w:val="00010361"/>
    <w:rsid w:val="000103BB"/>
    <w:rsid w:val="000104D9"/>
    <w:rsid w:val="00010834"/>
    <w:rsid w:val="00010C4E"/>
    <w:rsid w:val="00010C8C"/>
    <w:rsid w:val="00010DD0"/>
    <w:rsid w:val="00010EDA"/>
    <w:rsid w:val="0001106E"/>
    <w:rsid w:val="000112A4"/>
    <w:rsid w:val="000114DE"/>
    <w:rsid w:val="00011831"/>
    <w:rsid w:val="00011C94"/>
    <w:rsid w:val="000120FA"/>
    <w:rsid w:val="00012202"/>
    <w:rsid w:val="0001228B"/>
    <w:rsid w:val="000123D4"/>
    <w:rsid w:val="000127A1"/>
    <w:rsid w:val="00012A65"/>
    <w:rsid w:val="00012CA0"/>
    <w:rsid w:val="00012DAA"/>
    <w:rsid w:val="00012DFE"/>
    <w:rsid w:val="00012E0F"/>
    <w:rsid w:val="00012EAE"/>
    <w:rsid w:val="000134E9"/>
    <w:rsid w:val="0001384E"/>
    <w:rsid w:val="00013D67"/>
    <w:rsid w:val="00013F65"/>
    <w:rsid w:val="00014321"/>
    <w:rsid w:val="00014522"/>
    <w:rsid w:val="00014C78"/>
    <w:rsid w:val="00014CBC"/>
    <w:rsid w:val="00014D0F"/>
    <w:rsid w:val="00014DD0"/>
    <w:rsid w:val="00014F40"/>
    <w:rsid w:val="00015275"/>
    <w:rsid w:val="00015CB2"/>
    <w:rsid w:val="00015EB3"/>
    <w:rsid w:val="00015FD2"/>
    <w:rsid w:val="000160DB"/>
    <w:rsid w:val="0001619F"/>
    <w:rsid w:val="000161F5"/>
    <w:rsid w:val="0001629C"/>
    <w:rsid w:val="000163A1"/>
    <w:rsid w:val="0001650C"/>
    <w:rsid w:val="00016767"/>
    <w:rsid w:val="000167F4"/>
    <w:rsid w:val="000168E3"/>
    <w:rsid w:val="00016A9D"/>
    <w:rsid w:val="00016BAC"/>
    <w:rsid w:val="00016CB2"/>
    <w:rsid w:val="00016D63"/>
    <w:rsid w:val="00016E8E"/>
    <w:rsid w:val="00017397"/>
    <w:rsid w:val="0001785A"/>
    <w:rsid w:val="00017A23"/>
    <w:rsid w:val="00017A41"/>
    <w:rsid w:val="00017B89"/>
    <w:rsid w:val="00017D2F"/>
    <w:rsid w:val="00017E15"/>
    <w:rsid w:val="0002002E"/>
    <w:rsid w:val="00020122"/>
    <w:rsid w:val="0002022E"/>
    <w:rsid w:val="00020386"/>
    <w:rsid w:val="000203E5"/>
    <w:rsid w:val="000205E5"/>
    <w:rsid w:val="0002068E"/>
    <w:rsid w:val="00020820"/>
    <w:rsid w:val="00020FDB"/>
    <w:rsid w:val="000211ED"/>
    <w:rsid w:val="000215DF"/>
    <w:rsid w:val="00021648"/>
    <w:rsid w:val="00021FC6"/>
    <w:rsid w:val="00022089"/>
    <w:rsid w:val="000220DB"/>
    <w:rsid w:val="00022243"/>
    <w:rsid w:val="00022537"/>
    <w:rsid w:val="000225AF"/>
    <w:rsid w:val="000226A5"/>
    <w:rsid w:val="000227E1"/>
    <w:rsid w:val="000228C6"/>
    <w:rsid w:val="00022DF7"/>
    <w:rsid w:val="00022E8E"/>
    <w:rsid w:val="00023758"/>
    <w:rsid w:val="000239A9"/>
    <w:rsid w:val="00023EDA"/>
    <w:rsid w:val="00023EED"/>
    <w:rsid w:val="00023F95"/>
    <w:rsid w:val="000242FA"/>
    <w:rsid w:val="000244ED"/>
    <w:rsid w:val="0002480F"/>
    <w:rsid w:val="00024901"/>
    <w:rsid w:val="00024A4E"/>
    <w:rsid w:val="00024A61"/>
    <w:rsid w:val="00024CEF"/>
    <w:rsid w:val="00024E9D"/>
    <w:rsid w:val="00024FF4"/>
    <w:rsid w:val="000251FD"/>
    <w:rsid w:val="0002538A"/>
    <w:rsid w:val="000254D0"/>
    <w:rsid w:val="00025653"/>
    <w:rsid w:val="00025782"/>
    <w:rsid w:val="00025A4F"/>
    <w:rsid w:val="00025AB9"/>
    <w:rsid w:val="00025BF4"/>
    <w:rsid w:val="00025C0F"/>
    <w:rsid w:val="00025F09"/>
    <w:rsid w:val="00026079"/>
    <w:rsid w:val="0002610B"/>
    <w:rsid w:val="0002623F"/>
    <w:rsid w:val="00026408"/>
    <w:rsid w:val="000267B4"/>
    <w:rsid w:val="00026840"/>
    <w:rsid w:val="00026A02"/>
    <w:rsid w:val="00026A0C"/>
    <w:rsid w:val="00026C9E"/>
    <w:rsid w:val="00026FB8"/>
    <w:rsid w:val="000271A3"/>
    <w:rsid w:val="000271E6"/>
    <w:rsid w:val="00027291"/>
    <w:rsid w:val="000272BF"/>
    <w:rsid w:val="00027430"/>
    <w:rsid w:val="000274A2"/>
    <w:rsid w:val="00027868"/>
    <w:rsid w:val="00027916"/>
    <w:rsid w:val="00027994"/>
    <w:rsid w:val="00027D1E"/>
    <w:rsid w:val="00027EA1"/>
    <w:rsid w:val="00027EF5"/>
    <w:rsid w:val="00027F70"/>
    <w:rsid w:val="00030123"/>
    <w:rsid w:val="000305E4"/>
    <w:rsid w:val="00030C8B"/>
    <w:rsid w:val="00030C8C"/>
    <w:rsid w:val="00030DA2"/>
    <w:rsid w:val="00030EF4"/>
    <w:rsid w:val="0003109C"/>
    <w:rsid w:val="0003130B"/>
    <w:rsid w:val="00031513"/>
    <w:rsid w:val="000316F4"/>
    <w:rsid w:val="00031743"/>
    <w:rsid w:val="0003177F"/>
    <w:rsid w:val="000318C6"/>
    <w:rsid w:val="00031F13"/>
    <w:rsid w:val="00032028"/>
    <w:rsid w:val="0003213A"/>
    <w:rsid w:val="0003226E"/>
    <w:rsid w:val="00032756"/>
    <w:rsid w:val="000328BF"/>
    <w:rsid w:val="0003294C"/>
    <w:rsid w:val="00032A5A"/>
    <w:rsid w:val="000332E5"/>
    <w:rsid w:val="000333C0"/>
    <w:rsid w:val="00033414"/>
    <w:rsid w:val="00033844"/>
    <w:rsid w:val="00033CED"/>
    <w:rsid w:val="00033FA0"/>
    <w:rsid w:val="00034172"/>
    <w:rsid w:val="000343F3"/>
    <w:rsid w:val="00034435"/>
    <w:rsid w:val="000344E3"/>
    <w:rsid w:val="00034AE4"/>
    <w:rsid w:val="00034FF9"/>
    <w:rsid w:val="0003571C"/>
    <w:rsid w:val="00035C94"/>
    <w:rsid w:val="00035D37"/>
    <w:rsid w:val="000365A6"/>
    <w:rsid w:val="000366A4"/>
    <w:rsid w:val="0003699E"/>
    <w:rsid w:val="00036D7E"/>
    <w:rsid w:val="00036DB3"/>
    <w:rsid w:val="00036E99"/>
    <w:rsid w:val="000376EB"/>
    <w:rsid w:val="00037F75"/>
    <w:rsid w:val="00040092"/>
    <w:rsid w:val="0004033A"/>
    <w:rsid w:val="00040518"/>
    <w:rsid w:val="000405BB"/>
    <w:rsid w:val="0004071D"/>
    <w:rsid w:val="00040A54"/>
    <w:rsid w:val="00040A7B"/>
    <w:rsid w:val="00040C74"/>
    <w:rsid w:val="00040CCA"/>
    <w:rsid w:val="00040E2D"/>
    <w:rsid w:val="000410B7"/>
    <w:rsid w:val="000411D0"/>
    <w:rsid w:val="000411DD"/>
    <w:rsid w:val="0004127E"/>
    <w:rsid w:val="0004132B"/>
    <w:rsid w:val="0004143D"/>
    <w:rsid w:val="000416CA"/>
    <w:rsid w:val="0004182E"/>
    <w:rsid w:val="00041B27"/>
    <w:rsid w:val="00041BE1"/>
    <w:rsid w:val="00041EAD"/>
    <w:rsid w:val="000420CC"/>
    <w:rsid w:val="00042A9F"/>
    <w:rsid w:val="00042B02"/>
    <w:rsid w:val="00042C96"/>
    <w:rsid w:val="00042E68"/>
    <w:rsid w:val="0004309A"/>
    <w:rsid w:val="0004313D"/>
    <w:rsid w:val="0004318D"/>
    <w:rsid w:val="000432F3"/>
    <w:rsid w:val="0004362F"/>
    <w:rsid w:val="000436C5"/>
    <w:rsid w:val="000437AB"/>
    <w:rsid w:val="00043A8A"/>
    <w:rsid w:val="00043D08"/>
    <w:rsid w:val="00043D56"/>
    <w:rsid w:val="000440D2"/>
    <w:rsid w:val="00044235"/>
    <w:rsid w:val="00044420"/>
    <w:rsid w:val="00044609"/>
    <w:rsid w:val="00044631"/>
    <w:rsid w:val="00044695"/>
    <w:rsid w:val="00044AFD"/>
    <w:rsid w:val="00044DC4"/>
    <w:rsid w:val="00045128"/>
    <w:rsid w:val="0004527A"/>
    <w:rsid w:val="0004532A"/>
    <w:rsid w:val="0004533B"/>
    <w:rsid w:val="00045556"/>
    <w:rsid w:val="000459B3"/>
    <w:rsid w:val="000462BC"/>
    <w:rsid w:val="0004639B"/>
    <w:rsid w:val="00046440"/>
    <w:rsid w:val="0004685A"/>
    <w:rsid w:val="0004693F"/>
    <w:rsid w:val="00046AAA"/>
    <w:rsid w:val="0004731B"/>
    <w:rsid w:val="0004792A"/>
    <w:rsid w:val="00047BE5"/>
    <w:rsid w:val="00047CBE"/>
    <w:rsid w:val="00047E91"/>
    <w:rsid w:val="00050290"/>
    <w:rsid w:val="00050307"/>
    <w:rsid w:val="00050380"/>
    <w:rsid w:val="000503BA"/>
    <w:rsid w:val="0005077A"/>
    <w:rsid w:val="0005086E"/>
    <w:rsid w:val="00050896"/>
    <w:rsid w:val="00050CBC"/>
    <w:rsid w:val="00050CC3"/>
    <w:rsid w:val="00050F5A"/>
    <w:rsid w:val="00050F6B"/>
    <w:rsid w:val="0005108A"/>
    <w:rsid w:val="00051252"/>
    <w:rsid w:val="000513AC"/>
    <w:rsid w:val="00051781"/>
    <w:rsid w:val="0005179A"/>
    <w:rsid w:val="00051843"/>
    <w:rsid w:val="000518EA"/>
    <w:rsid w:val="00051B89"/>
    <w:rsid w:val="00051C53"/>
    <w:rsid w:val="000521CA"/>
    <w:rsid w:val="000521DF"/>
    <w:rsid w:val="000523E2"/>
    <w:rsid w:val="0005251F"/>
    <w:rsid w:val="00052A3A"/>
    <w:rsid w:val="00052E3E"/>
    <w:rsid w:val="000530D0"/>
    <w:rsid w:val="00053155"/>
    <w:rsid w:val="000531A0"/>
    <w:rsid w:val="000531CD"/>
    <w:rsid w:val="000532F9"/>
    <w:rsid w:val="0005359B"/>
    <w:rsid w:val="000535FB"/>
    <w:rsid w:val="00053EC5"/>
    <w:rsid w:val="000542EE"/>
    <w:rsid w:val="00054486"/>
    <w:rsid w:val="000545D1"/>
    <w:rsid w:val="00054821"/>
    <w:rsid w:val="00054847"/>
    <w:rsid w:val="0005506C"/>
    <w:rsid w:val="00055073"/>
    <w:rsid w:val="000550D5"/>
    <w:rsid w:val="00055596"/>
    <w:rsid w:val="00055BB8"/>
    <w:rsid w:val="00056072"/>
    <w:rsid w:val="0005607A"/>
    <w:rsid w:val="00056317"/>
    <w:rsid w:val="00056416"/>
    <w:rsid w:val="000566E5"/>
    <w:rsid w:val="000566E9"/>
    <w:rsid w:val="00056D13"/>
    <w:rsid w:val="00056E37"/>
    <w:rsid w:val="00057151"/>
    <w:rsid w:val="000573DC"/>
    <w:rsid w:val="00057450"/>
    <w:rsid w:val="0005749A"/>
    <w:rsid w:val="00057A11"/>
    <w:rsid w:val="00057DAC"/>
    <w:rsid w:val="00057F6B"/>
    <w:rsid w:val="000600D3"/>
    <w:rsid w:val="000601E0"/>
    <w:rsid w:val="000601EE"/>
    <w:rsid w:val="00060384"/>
    <w:rsid w:val="00060409"/>
    <w:rsid w:val="00060649"/>
    <w:rsid w:val="00060725"/>
    <w:rsid w:val="00060984"/>
    <w:rsid w:val="00060D99"/>
    <w:rsid w:val="00060E1C"/>
    <w:rsid w:val="00060E73"/>
    <w:rsid w:val="00060E7B"/>
    <w:rsid w:val="00060F75"/>
    <w:rsid w:val="0006100D"/>
    <w:rsid w:val="00061312"/>
    <w:rsid w:val="00061482"/>
    <w:rsid w:val="00061B26"/>
    <w:rsid w:val="000620A2"/>
    <w:rsid w:val="000620E0"/>
    <w:rsid w:val="0006214C"/>
    <w:rsid w:val="000623A5"/>
    <w:rsid w:val="00062487"/>
    <w:rsid w:val="000624BC"/>
    <w:rsid w:val="000625A4"/>
    <w:rsid w:val="0006267B"/>
    <w:rsid w:val="00062688"/>
    <w:rsid w:val="00062850"/>
    <w:rsid w:val="00062BEC"/>
    <w:rsid w:val="00062C09"/>
    <w:rsid w:val="00062D46"/>
    <w:rsid w:val="00062E1F"/>
    <w:rsid w:val="00062E7E"/>
    <w:rsid w:val="00062FB4"/>
    <w:rsid w:val="00062FFE"/>
    <w:rsid w:val="000630E9"/>
    <w:rsid w:val="00063278"/>
    <w:rsid w:val="00063523"/>
    <w:rsid w:val="000635BE"/>
    <w:rsid w:val="000635D5"/>
    <w:rsid w:val="00063667"/>
    <w:rsid w:val="00063845"/>
    <w:rsid w:val="000639A9"/>
    <w:rsid w:val="000639E0"/>
    <w:rsid w:val="0006437D"/>
    <w:rsid w:val="000643A5"/>
    <w:rsid w:val="000643C3"/>
    <w:rsid w:val="000645A0"/>
    <w:rsid w:val="00064725"/>
    <w:rsid w:val="00064887"/>
    <w:rsid w:val="00064DFF"/>
    <w:rsid w:val="0006563C"/>
    <w:rsid w:val="000657F7"/>
    <w:rsid w:val="00065910"/>
    <w:rsid w:val="0006598A"/>
    <w:rsid w:val="00065B58"/>
    <w:rsid w:val="00065B9E"/>
    <w:rsid w:val="00065D15"/>
    <w:rsid w:val="00066070"/>
    <w:rsid w:val="000663AB"/>
    <w:rsid w:val="000665E4"/>
    <w:rsid w:val="000666B6"/>
    <w:rsid w:val="000667B1"/>
    <w:rsid w:val="000667F6"/>
    <w:rsid w:val="00066857"/>
    <w:rsid w:val="00066AE4"/>
    <w:rsid w:val="00066DAB"/>
    <w:rsid w:val="00067082"/>
    <w:rsid w:val="0006741A"/>
    <w:rsid w:val="00067589"/>
    <w:rsid w:val="0006796D"/>
    <w:rsid w:val="00067B1B"/>
    <w:rsid w:val="00067E1F"/>
    <w:rsid w:val="00070271"/>
    <w:rsid w:val="00070368"/>
    <w:rsid w:val="0007051C"/>
    <w:rsid w:val="00070877"/>
    <w:rsid w:val="00070BA3"/>
    <w:rsid w:val="00070BAA"/>
    <w:rsid w:val="000711BC"/>
    <w:rsid w:val="0007137C"/>
    <w:rsid w:val="0007142B"/>
    <w:rsid w:val="00071632"/>
    <w:rsid w:val="000716F2"/>
    <w:rsid w:val="0007175F"/>
    <w:rsid w:val="00071B86"/>
    <w:rsid w:val="00072141"/>
    <w:rsid w:val="000722F8"/>
    <w:rsid w:val="0007254B"/>
    <w:rsid w:val="00072596"/>
    <w:rsid w:val="000725FB"/>
    <w:rsid w:val="0007275E"/>
    <w:rsid w:val="0007283D"/>
    <w:rsid w:val="00072BC3"/>
    <w:rsid w:val="00072D4D"/>
    <w:rsid w:val="00072EF2"/>
    <w:rsid w:val="00073CAC"/>
    <w:rsid w:val="00073DAD"/>
    <w:rsid w:val="00074061"/>
    <w:rsid w:val="0007413C"/>
    <w:rsid w:val="000745A2"/>
    <w:rsid w:val="00074725"/>
    <w:rsid w:val="000747E0"/>
    <w:rsid w:val="0007496E"/>
    <w:rsid w:val="000749CC"/>
    <w:rsid w:val="00074DB7"/>
    <w:rsid w:val="00074F53"/>
    <w:rsid w:val="00074F86"/>
    <w:rsid w:val="000750E2"/>
    <w:rsid w:val="0007521D"/>
    <w:rsid w:val="00075828"/>
    <w:rsid w:val="00075912"/>
    <w:rsid w:val="0007642A"/>
    <w:rsid w:val="00076990"/>
    <w:rsid w:val="000769E0"/>
    <w:rsid w:val="00076BC6"/>
    <w:rsid w:val="00076F8F"/>
    <w:rsid w:val="00077021"/>
    <w:rsid w:val="000770B5"/>
    <w:rsid w:val="000771A2"/>
    <w:rsid w:val="000771EC"/>
    <w:rsid w:val="0007763E"/>
    <w:rsid w:val="00077DCD"/>
    <w:rsid w:val="00077F01"/>
    <w:rsid w:val="00080412"/>
    <w:rsid w:val="000804FE"/>
    <w:rsid w:val="00080B2E"/>
    <w:rsid w:val="00081122"/>
    <w:rsid w:val="00081297"/>
    <w:rsid w:val="00081797"/>
    <w:rsid w:val="00081BB6"/>
    <w:rsid w:val="0008205D"/>
    <w:rsid w:val="00082310"/>
    <w:rsid w:val="00082478"/>
    <w:rsid w:val="000824A1"/>
    <w:rsid w:val="0008258C"/>
    <w:rsid w:val="000825C8"/>
    <w:rsid w:val="000825ED"/>
    <w:rsid w:val="0008282B"/>
    <w:rsid w:val="000828F0"/>
    <w:rsid w:val="00082927"/>
    <w:rsid w:val="00082D0C"/>
    <w:rsid w:val="000831F2"/>
    <w:rsid w:val="0008322E"/>
    <w:rsid w:val="000834C1"/>
    <w:rsid w:val="0008364D"/>
    <w:rsid w:val="000836FB"/>
    <w:rsid w:val="00083832"/>
    <w:rsid w:val="000839E5"/>
    <w:rsid w:val="00083A58"/>
    <w:rsid w:val="00083B67"/>
    <w:rsid w:val="00083C47"/>
    <w:rsid w:val="00084674"/>
    <w:rsid w:val="000846A4"/>
    <w:rsid w:val="000846E6"/>
    <w:rsid w:val="00084ABA"/>
    <w:rsid w:val="00084CE5"/>
    <w:rsid w:val="00084D0F"/>
    <w:rsid w:val="00085454"/>
    <w:rsid w:val="000857E2"/>
    <w:rsid w:val="00085944"/>
    <w:rsid w:val="00085B92"/>
    <w:rsid w:val="00085C54"/>
    <w:rsid w:val="00085C96"/>
    <w:rsid w:val="00085DE6"/>
    <w:rsid w:val="0008660D"/>
    <w:rsid w:val="000868AB"/>
    <w:rsid w:val="00086CCB"/>
    <w:rsid w:val="00086D4B"/>
    <w:rsid w:val="00086D7A"/>
    <w:rsid w:val="00086F56"/>
    <w:rsid w:val="000870EA"/>
    <w:rsid w:val="00087281"/>
    <w:rsid w:val="0008728B"/>
    <w:rsid w:val="00087331"/>
    <w:rsid w:val="0008757C"/>
    <w:rsid w:val="00087634"/>
    <w:rsid w:val="0008787C"/>
    <w:rsid w:val="00087AA7"/>
    <w:rsid w:val="00087F9A"/>
    <w:rsid w:val="00090757"/>
    <w:rsid w:val="0009086F"/>
    <w:rsid w:val="000908FE"/>
    <w:rsid w:val="00090A31"/>
    <w:rsid w:val="00090A38"/>
    <w:rsid w:val="00090A82"/>
    <w:rsid w:val="00090F0F"/>
    <w:rsid w:val="00090F92"/>
    <w:rsid w:val="00090FEB"/>
    <w:rsid w:val="00091145"/>
    <w:rsid w:val="00091212"/>
    <w:rsid w:val="00091606"/>
    <w:rsid w:val="00091624"/>
    <w:rsid w:val="000916F1"/>
    <w:rsid w:val="00091A8E"/>
    <w:rsid w:val="00091AB0"/>
    <w:rsid w:val="00091AD3"/>
    <w:rsid w:val="00091B1E"/>
    <w:rsid w:val="00091D0F"/>
    <w:rsid w:val="00091F4C"/>
    <w:rsid w:val="000921E8"/>
    <w:rsid w:val="0009224D"/>
    <w:rsid w:val="00092341"/>
    <w:rsid w:val="0009234F"/>
    <w:rsid w:val="00092578"/>
    <w:rsid w:val="00092DBF"/>
    <w:rsid w:val="00092F5B"/>
    <w:rsid w:val="000930A7"/>
    <w:rsid w:val="00093498"/>
    <w:rsid w:val="0009398A"/>
    <w:rsid w:val="000939D4"/>
    <w:rsid w:val="00093A28"/>
    <w:rsid w:val="00093A69"/>
    <w:rsid w:val="00094560"/>
    <w:rsid w:val="000945D3"/>
    <w:rsid w:val="00094643"/>
    <w:rsid w:val="0009470D"/>
    <w:rsid w:val="00094745"/>
    <w:rsid w:val="00094836"/>
    <w:rsid w:val="000949B5"/>
    <w:rsid w:val="00094A2F"/>
    <w:rsid w:val="00094A4C"/>
    <w:rsid w:val="00094E2B"/>
    <w:rsid w:val="00095244"/>
    <w:rsid w:val="00095489"/>
    <w:rsid w:val="00095794"/>
    <w:rsid w:val="000957A5"/>
    <w:rsid w:val="000959F6"/>
    <w:rsid w:val="00095E2E"/>
    <w:rsid w:val="00095E3B"/>
    <w:rsid w:val="00096336"/>
    <w:rsid w:val="00096440"/>
    <w:rsid w:val="00096501"/>
    <w:rsid w:val="0009653A"/>
    <w:rsid w:val="000965C2"/>
    <w:rsid w:val="00096797"/>
    <w:rsid w:val="000967E6"/>
    <w:rsid w:val="0009680D"/>
    <w:rsid w:val="00096BC4"/>
    <w:rsid w:val="00096BDE"/>
    <w:rsid w:val="00096C17"/>
    <w:rsid w:val="00096C6E"/>
    <w:rsid w:val="00097277"/>
    <w:rsid w:val="0009733A"/>
    <w:rsid w:val="000973CD"/>
    <w:rsid w:val="00097542"/>
    <w:rsid w:val="000A0024"/>
    <w:rsid w:val="000A004A"/>
    <w:rsid w:val="000A0747"/>
    <w:rsid w:val="000A113C"/>
    <w:rsid w:val="000A1C61"/>
    <w:rsid w:val="000A1DDA"/>
    <w:rsid w:val="000A213F"/>
    <w:rsid w:val="000A21E1"/>
    <w:rsid w:val="000A228F"/>
    <w:rsid w:val="000A25CB"/>
    <w:rsid w:val="000A26F8"/>
    <w:rsid w:val="000A2CAA"/>
    <w:rsid w:val="000A2FD8"/>
    <w:rsid w:val="000A3065"/>
    <w:rsid w:val="000A3643"/>
    <w:rsid w:val="000A38CA"/>
    <w:rsid w:val="000A38F9"/>
    <w:rsid w:val="000A3A16"/>
    <w:rsid w:val="000A3A4D"/>
    <w:rsid w:val="000A3CC8"/>
    <w:rsid w:val="000A3DDB"/>
    <w:rsid w:val="000A3FCB"/>
    <w:rsid w:val="000A409E"/>
    <w:rsid w:val="000A42F0"/>
    <w:rsid w:val="000A43E4"/>
    <w:rsid w:val="000A4561"/>
    <w:rsid w:val="000A4C5E"/>
    <w:rsid w:val="000A4CD4"/>
    <w:rsid w:val="000A4CFE"/>
    <w:rsid w:val="000A4D21"/>
    <w:rsid w:val="000A4E39"/>
    <w:rsid w:val="000A4E6C"/>
    <w:rsid w:val="000A5D55"/>
    <w:rsid w:val="000A62A7"/>
    <w:rsid w:val="000A62CA"/>
    <w:rsid w:val="000A648D"/>
    <w:rsid w:val="000A66E6"/>
    <w:rsid w:val="000A69D2"/>
    <w:rsid w:val="000A6A51"/>
    <w:rsid w:val="000A6ACF"/>
    <w:rsid w:val="000A6BCC"/>
    <w:rsid w:val="000A70DA"/>
    <w:rsid w:val="000A74D4"/>
    <w:rsid w:val="000A7ADD"/>
    <w:rsid w:val="000A7B5B"/>
    <w:rsid w:val="000A7C9F"/>
    <w:rsid w:val="000A7CE3"/>
    <w:rsid w:val="000A7DE1"/>
    <w:rsid w:val="000B0069"/>
    <w:rsid w:val="000B0082"/>
    <w:rsid w:val="000B0115"/>
    <w:rsid w:val="000B056A"/>
    <w:rsid w:val="000B0ADF"/>
    <w:rsid w:val="000B0D00"/>
    <w:rsid w:val="000B0DD5"/>
    <w:rsid w:val="000B0E40"/>
    <w:rsid w:val="000B10B3"/>
    <w:rsid w:val="000B12A4"/>
    <w:rsid w:val="000B1357"/>
    <w:rsid w:val="000B13DF"/>
    <w:rsid w:val="000B1861"/>
    <w:rsid w:val="000B1CB5"/>
    <w:rsid w:val="000B1DA5"/>
    <w:rsid w:val="000B1E45"/>
    <w:rsid w:val="000B1FE9"/>
    <w:rsid w:val="000B20E0"/>
    <w:rsid w:val="000B279D"/>
    <w:rsid w:val="000B2934"/>
    <w:rsid w:val="000B2AD9"/>
    <w:rsid w:val="000B2AF7"/>
    <w:rsid w:val="000B2B5E"/>
    <w:rsid w:val="000B2B9C"/>
    <w:rsid w:val="000B338E"/>
    <w:rsid w:val="000B33F8"/>
    <w:rsid w:val="000B36BB"/>
    <w:rsid w:val="000B3730"/>
    <w:rsid w:val="000B374B"/>
    <w:rsid w:val="000B37F3"/>
    <w:rsid w:val="000B3AF8"/>
    <w:rsid w:val="000B3FEF"/>
    <w:rsid w:val="000B411B"/>
    <w:rsid w:val="000B4152"/>
    <w:rsid w:val="000B44D0"/>
    <w:rsid w:val="000B45A7"/>
    <w:rsid w:val="000B4867"/>
    <w:rsid w:val="000B4D84"/>
    <w:rsid w:val="000B4E37"/>
    <w:rsid w:val="000B4E3A"/>
    <w:rsid w:val="000B4FBD"/>
    <w:rsid w:val="000B50D1"/>
    <w:rsid w:val="000B520A"/>
    <w:rsid w:val="000B5321"/>
    <w:rsid w:val="000B5414"/>
    <w:rsid w:val="000B550A"/>
    <w:rsid w:val="000B5C1B"/>
    <w:rsid w:val="000B5C5D"/>
    <w:rsid w:val="000B5CFD"/>
    <w:rsid w:val="000B5E30"/>
    <w:rsid w:val="000B5E73"/>
    <w:rsid w:val="000B5FA8"/>
    <w:rsid w:val="000B6390"/>
    <w:rsid w:val="000B6484"/>
    <w:rsid w:val="000B66AF"/>
    <w:rsid w:val="000B676B"/>
    <w:rsid w:val="000B6785"/>
    <w:rsid w:val="000B6915"/>
    <w:rsid w:val="000B6A0F"/>
    <w:rsid w:val="000B6C4D"/>
    <w:rsid w:val="000B6D44"/>
    <w:rsid w:val="000B6F55"/>
    <w:rsid w:val="000B6FC2"/>
    <w:rsid w:val="000B7237"/>
    <w:rsid w:val="000B7425"/>
    <w:rsid w:val="000B79C0"/>
    <w:rsid w:val="000B7E8A"/>
    <w:rsid w:val="000C0107"/>
    <w:rsid w:val="000C0438"/>
    <w:rsid w:val="000C06BE"/>
    <w:rsid w:val="000C076D"/>
    <w:rsid w:val="000C0C91"/>
    <w:rsid w:val="000C10BD"/>
    <w:rsid w:val="000C12D4"/>
    <w:rsid w:val="000C1699"/>
    <w:rsid w:val="000C1769"/>
    <w:rsid w:val="000C17F7"/>
    <w:rsid w:val="000C256F"/>
    <w:rsid w:val="000C2586"/>
    <w:rsid w:val="000C2611"/>
    <w:rsid w:val="000C2973"/>
    <w:rsid w:val="000C2B9B"/>
    <w:rsid w:val="000C2FF2"/>
    <w:rsid w:val="000C30E8"/>
    <w:rsid w:val="000C34C3"/>
    <w:rsid w:val="000C3526"/>
    <w:rsid w:val="000C36F3"/>
    <w:rsid w:val="000C3940"/>
    <w:rsid w:val="000C3BCA"/>
    <w:rsid w:val="000C3D2E"/>
    <w:rsid w:val="000C40A8"/>
    <w:rsid w:val="000C4205"/>
    <w:rsid w:val="000C427C"/>
    <w:rsid w:val="000C49ED"/>
    <w:rsid w:val="000C4A33"/>
    <w:rsid w:val="000C4BDC"/>
    <w:rsid w:val="000C4CD8"/>
    <w:rsid w:val="000C4F61"/>
    <w:rsid w:val="000C507C"/>
    <w:rsid w:val="000C558D"/>
    <w:rsid w:val="000C5721"/>
    <w:rsid w:val="000C5A7F"/>
    <w:rsid w:val="000C5DB6"/>
    <w:rsid w:val="000C6377"/>
    <w:rsid w:val="000C66D6"/>
    <w:rsid w:val="000C6944"/>
    <w:rsid w:val="000C6C7F"/>
    <w:rsid w:val="000C710B"/>
    <w:rsid w:val="000C7332"/>
    <w:rsid w:val="000C7446"/>
    <w:rsid w:val="000C7695"/>
    <w:rsid w:val="000C786C"/>
    <w:rsid w:val="000C79E3"/>
    <w:rsid w:val="000C7CB9"/>
    <w:rsid w:val="000C7E9C"/>
    <w:rsid w:val="000C7F2C"/>
    <w:rsid w:val="000D00A3"/>
    <w:rsid w:val="000D0418"/>
    <w:rsid w:val="000D092D"/>
    <w:rsid w:val="000D0B0F"/>
    <w:rsid w:val="000D0D11"/>
    <w:rsid w:val="000D0D5C"/>
    <w:rsid w:val="000D0DEF"/>
    <w:rsid w:val="000D19B1"/>
    <w:rsid w:val="000D19BB"/>
    <w:rsid w:val="000D1B06"/>
    <w:rsid w:val="000D1BF7"/>
    <w:rsid w:val="000D1C31"/>
    <w:rsid w:val="000D1D01"/>
    <w:rsid w:val="000D214D"/>
    <w:rsid w:val="000D22F1"/>
    <w:rsid w:val="000D2355"/>
    <w:rsid w:val="000D25CD"/>
    <w:rsid w:val="000D296B"/>
    <w:rsid w:val="000D2D67"/>
    <w:rsid w:val="000D2E51"/>
    <w:rsid w:val="000D31C3"/>
    <w:rsid w:val="000D33D4"/>
    <w:rsid w:val="000D35AF"/>
    <w:rsid w:val="000D36BE"/>
    <w:rsid w:val="000D3B56"/>
    <w:rsid w:val="000D3DCB"/>
    <w:rsid w:val="000D3F09"/>
    <w:rsid w:val="000D415A"/>
    <w:rsid w:val="000D4C5E"/>
    <w:rsid w:val="000D4C8B"/>
    <w:rsid w:val="000D4DCA"/>
    <w:rsid w:val="000D4E62"/>
    <w:rsid w:val="000D4E88"/>
    <w:rsid w:val="000D4EDE"/>
    <w:rsid w:val="000D4F90"/>
    <w:rsid w:val="000D5144"/>
    <w:rsid w:val="000D5868"/>
    <w:rsid w:val="000D594B"/>
    <w:rsid w:val="000D599E"/>
    <w:rsid w:val="000D5D42"/>
    <w:rsid w:val="000D6049"/>
    <w:rsid w:val="000D6170"/>
    <w:rsid w:val="000D6262"/>
    <w:rsid w:val="000D71CD"/>
    <w:rsid w:val="000D7307"/>
    <w:rsid w:val="000D769D"/>
    <w:rsid w:val="000D77EA"/>
    <w:rsid w:val="000D7A43"/>
    <w:rsid w:val="000D7A77"/>
    <w:rsid w:val="000D7AE8"/>
    <w:rsid w:val="000D7B08"/>
    <w:rsid w:val="000D7C52"/>
    <w:rsid w:val="000E00CE"/>
    <w:rsid w:val="000E0116"/>
    <w:rsid w:val="000E0334"/>
    <w:rsid w:val="000E0594"/>
    <w:rsid w:val="000E074B"/>
    <w:rsid w:val="000E08BC"/>
    <w:rsid w:val="000E090D"/>
    <w:rsid w:val="000E098B"/>
    <w:rsid w:val="000E1354"/>
    <w:rsid w:val="000E1404"/>
    <w:rsid w:val="000E1568"/>
    <w:rsid w:val="000E15E2"/>
    <w:rsid w:val="000E164A"/>
    <w:rsid w:val="000E1705"/>
    <w:rsid w:val="000E18EC"/>
    <w:rsid w:val="000E1A1A"/>
    <w:rsid w:val="000E1A32"/>
    <w:rsid w:val="000E1C58"/>
    <w:rsid w:val="000E202D"/>
    <w:rsid w:val="000E2414"/>
    <w:rsid w:val="000E25AC"/>
    <w:rsid w:val="000E274F"/>
    <w:rsid w:val="000E2853"/>
    <w:rsid w:val="000E2AA8"/>
    <w:rsid w:val="000E3869"/>
    <w:rsid w:val="000E3A33"/>
    <w:rsid w:val="000E3A59"/>
    <w:rsid w:val="000E3C26"/>
    <w:rsid w:val="000E4057"/>
    <w:rsid w:val="000E4582"/>
    <w:rsid w:val="000E4588"/>
    <w:rsid w:val="000E468B"/>
    <w:rsid w:val="000E493A"/>
    <w:rsid w:val="000E4B43"/>
    <w:rsid w:val="000E4BD1"/>
    <w:rsid w:val="000E4CB9"/>
    <w:rsid w:val="000E4D1F"/>
    <w:rsid w:val="000E4D4F"/>
    <w:rsid w:val="000E4E3A"/>
    <w:rsid w:val="000E4EA6"/>
    <w:rsid w:val="000E4F60"/>
    <w:rsid w:val="000E5006"/>
    <w:rsid w:val="000E5063"/>
    <w:rsid w:val="000E50C7"/>
    <w:rsid w:val="000E5102"/>
    <w:rsid w:val="000E56DB"/>
    <w:rsid w:val="000E580C"/>
    <w:rsid w:val="000E5B9D"/>
    <w:rsid w:val="000E602C"/>
    <w:rsid w:val="000E614F"/>
    <w:rsid w:val="000E62ED"/>
    <w:rsid w:val="000E6674"/>
    <w:rsid w:val="000E6751"/>
    <w:rsid w:val="000E6903"/>
    <w:rsid w:val="000E6A0A"/>
    <w:rsid w:val="000E708C"/>
    <w:rsid w:val="000E71A7"/>
    <w:rsid w:val="000E7391"/>
    <w:rsid w:val="000E74D4"/>
    <w:rsid w:val="000E7562"/>
    <w:rsid w:val="000E791E"/>
    <w:rsid w:val="000E793D"/>
    <w:rsid w:val="000E7A90"/>
    <w:rsid w:val="000E7B42"/>
    <w:rsid w:val="000E7EFA"/>
    <w:rsid w:val="000F00ED"/>
    <w:rsid w:val="000F017C"/>
    <w:rsid w:val="000F01D9"/>
    <w:rsid w:val="000F0388"/>
    <w:rsid w:val="000F0844"/>
    <w:rsid w:val="000F0DAD"/>
    <w:rsid w:val="000F0F64"/>
    <w:rsid w:val="000F13AC"/>
    <w:rsid w:val="000F1531"/>
    <w:rsid w:val="000F1569"/>
    <w:rsid w:val="000F1588"/>
    <w:rsid w:val="000F1636"/>
    <w:rsid w:val="000F1969"/>
    <w:rsid w:val="000F1AF0"/>
    <w:rsid w:val="000F1BE4"/>
    <w:rsid w:val="000F20DF"/>
    <w:rsid w:val="000F24AE"/>
    <w:rsid w:val="000F2579"/>
    <w:rsid w:val="000F2A72"/>
    <w:rsid w:val="000F2F36"/>
    <w:rsid w:val="000F3055"/>
    <w:rsid w:val="000F37E3"/>
    <w:rsid w:val="000F3D77"/>
    <w:rsid w:val="000F3E44"/>
    <w:rsid w:val="000F402B"/>
    <w:rsid w:val="000F4160"/>
    <w:rsid w:val="000F4189"/>
    <w:rsid w:val="000F42A5"/>
    <w:rsid w:val="000F4340"/>
    <w:rsid w:val="000F4ABE"/>
    <w:rsid w:val="000F4BFF"/>
    <w:rsid w:val="000F4C97"/>
    <w:rsid w:val="000F4CF2"/>
    <w:rsid w:val="000F4EBC"/>
    <w:rsid w:val="000F4F86"/>
    <w:rsid w:val="000F50EF"/>
    <w:rsid w:val="000F52C1"/>
    <w:rsid w:val="000F53C9"/>
    <w:rsid w:val="000F5603"/>
    <w:rsid w:val="000F5743"/>
    <w:rsid w:val="000F5C98"/>
    <w:rsid w:val="000F5D7A"/>
    <w:rsid w:val="000F5E21"/>
    <w:rsid w:val="000F5E29"/>
    <w:rsid w:val="000F66A5"/>
    <w:rsid w:val="000F6BCD"/>
    <w:rsid w:val="000F6C26"/>
    <w:rsid w:val="000F6DE9"/>
    <w:rsid w:val="000F6F8D"/>
    <w:rsid w:val="000F7081"/>
    <w:rsid w:val="000F71DD"/>
    <w:rsid w:val="000F7457"/>
    <w:rsid w:val="000F74F2"/>
    <w:rsid w:val="000F77ED"/>
    <w:rsid w:val="000F7B81"/>
    <w:rsid w:val="000F7D92"/>
    <w:rsid w:val="00100460"/>
    <w:rsid w:val="00100526"/>
    <w:rsid w:val="00100B27"/>
    <w:rsid w:val="00100B65"/>
    <w:rsid w:val="00100DFB"/>
    <w:rsid w:val="00100F74"/>
    <w:rsid w:val="00101154"/>
    <w:rsid w:val="00101446"/>
    <w:rsid w:val="00101531"/>
    <w:rsid w:val="001015D4"/>
    <w:rsid w:val="001017EE"/>
    <w:rsid w:val="00101869"/>
    <w:rsid w:val="0010192A"/>
    <w:rsid w:val="001019D1"/>
    <w:rsid w:val="00101E8B"/>
    <w:rsid w:val="00101FAE"/>
    <w:rsid w:val="00102236"/>
    <w:rsid w:val="0010258B"/>
    <w:rsid w:val="001025E5"/>
    <w:rsid w:val="0010263B"/>
    <w:rsid w:val="0010264B"/>
    <w:rsid w:val="001029B5"/>
    <w:rsid w:val="00102BBD"/>
    <w:rsid w:val="00102EFB"/>
    <w:rsid w:val="001030AC"/>
    <w:rsid w:val="00103149"/>
    <w:rsid w:val="0010319E"/>
    <w:rsid w:val="0010350D"/>
    <w:rsid w:val="00103856"/>
    <w:rsid w:val="00103B47"/>
    <w:rsid w:val="00103C2F"/>
    <w:rsid w:val="00103DDB"/>
    <w:rsid w:val="00103E9B"/>
    <w:rsid w:val="001045DA"/>
    <w:rsid w:val="0010488E"/>
    <w:rsid w:val="00104903"/>
    <w:rsid w:val="00104CCC"/>
    <w:rsid w:val="001050FB"/>
    <w:rsid w:val="0010511A"/>
    <w:rsid w:val="001052A4"/>
    <w:rsid w:val="001052CC"/>
    <w:rsid w:val="0010553C"/>
    <w:rsid w:val="0010568E"/>
    <w:rsid w:val="001058AF"/>
    <w:rsid w:val="00105990"/>
    <w:rsid w:val="00105A81"/>
    <w:rsid w:val="00105C7C"/>
    <w:rsid w:val="00105E1C"/>
    <w:rsid w:val="00105EBD"/>
    <w:rsid w:val="00106456"/>
    <w:rsid w:val="0010645C"/>
    <w:rsid w:val="0010679F"/>
    <w:rsid w:val="00106AC7"/>
    <w:rsid w:val="00106BF7"/>
    <w:rsid w:val="00106D6C"/>
    <w:rsid w:val="00106D7D"/>
    <w:rsid w:val="0010734A"/>
    <w:rsid w:val="001075D4"/>
    <w:rsid w:val="00107773"/>
    <w:rsid w:val="0010790A"/>
    <w:rsid w:val="00107C18"/>
    <w:rsid w:val="0011005A"/>
    <w:rsid w:val="001100A8"/>
    <w:rsid w:val="00110321"/>
    <w:rsid w:val="00110344"/>
    <w:rsid w:val="001109B1"/>
    <w:rsid w:val="00110A22"/>
    <w:rsid w:val="00110AEB"/>
    <w:rsid w:val="001115D7"/>
    <w:rsid w:val="00111A6A"/>
    <w:rsid w:val="00112022"/>
    <w:rsid w:val="0011262A"/>
    <w:rsid w:val="00112A1C"/>
    <w:rsid w:val="00112AB2"/>
    <w:rsid w:val="00112B74"/>
    <w:rsid w:val="00112C5B"/>
    <w:rsid w:val="00112DAF"/>
    <w:rsid w:val="00112DB0"/>
    <w:rsid w:val="00112E5E"/>
    <w:rsid w:val="00112FB5"/>
    <w:rsid w:val="00113063"/>
    <w:rsid w:val="0011309C"/>
    <w:rsid w:val="001132C1"/>
    <w:rsid w:val="0011359C"/>
    <w:rsid w:val="001138A6"/>
    <w:rsid w:val="001138B6"/>
    <w:rsid w:val="001139DE"/>
    <w:rsid w:val="00113A1A"/>
    <w:rsid w:val="00113C65"/>
    <w:rsid w:val="001144D3"/>
    <w:rsid w:val="001145EF"/>
    <w:rsid w:val="00114631"/>
    <w:rsid w:val="00114CD0"/>
    <w:rsid w:val="00114E65"/>
    <w:rsid w:val="00114EBD"/>
    <w:rsid w:val="00114F77"/>
    <w:rsid w:val="00114FA2"/>
    <w:rsid w:val="001151BE"/>
    <w:rsid w:val="001151CA"/>
    <w:rsid w:val="00115247"/>
    <w:rsid w:val="001152D1"/>
    <w:rsid w:val="00115904"/>
    <w:rsid w:val="00115FC0"/>
    <w:rsid w:val="001164D1"/>
    <w:rsid w:val="001165EE"/>
    <w:rsid w:val="001166AD"/>
    <w:rsid w:val="00116731"/>
    <w:rsid w:val="00116BD1"/>
    <w:rsid w:val="00116DAE"/>
    <w:rsid w:val="00116DC5"/>
    <w:rsid w:val="00117039"/>
    <w:rsid w:val="00117152"/>
    <w:rsid w:val="00117294"/>
    <w:rsid w:val="001173F3"/>
    <w:rsid w:val="001176D9"/>
    <w:rsid w:val="001176F4"/>
    <w:rsid w:val="00117997"/>
    <w:rsid w:val="00117DCA"/>
    <w:rsid w:val="00117EC4"/>
    <w:rsid w:val="0012008D"/>
    <w:rsid w:val="00120174"/>
    <w:rsid w:val="001201FC"/>
    <w:rsid w:val="0012022E"/>
    <w:rsid w:val="001209DA"/>
    <w:rsid w:val="00120AAD"/>
    <w:rsid w:val="00120CA9"/>
    <w:rsid w:val="00120CC3"/>
    <w:rsid w:val="00120D45"/>
    <w:rsid w:val="00120F79"/>
    <w:rsid w:val="0012155F"/>
    <w:rsid w:val="001216EB"/>
    <w:rsid w:val="001217F9"/>
    <w:rsid w:val="0012198F"/>
    <w:rsid w:val="001219E8"/>
    <w:rsid w:val="00121A41"/>
    <w:rsid w:val="00121A4A"/>
    <w:rsid w:val="00121C6D"/>
    <w:rsid w:val="00121D4C"/>
    <w:rsid w:val="00121F39"/>
    <w:rsid w:val="00122152"/>
    <w:rsid w:val="0012221B"/>
    <w:rsid w:val="0012225D"/>
    <w:rsid w:val="0012230F"/>
    <w:rsid w:val="001226A0"/>
    <w:rsid w:val="00122768"/>
    <w:rsid w:val="0012283B"/>
    <w:rsid w:val="001229A5"/>
    <w:rsid w:val="00122AD0"/>
    <w:rsid w:val="00122ECE"/>
    <w:rsid w:val="0012300A"/>
    <w:rsid w:val="00123035"/>
    <w:rsid w:val="001233F4"/>
    <w:rsid w:val="0012344E"/>
    <w:rsid w:val="0012390E"/>
    <w:rsid w:val="00123A77"/>
    <w:rsid w:val="00123B5C"/>
    <w:rsid w:val="00123E6B"/>
    <w:rsid w:val="00123FD5"/>
    <w:rsid w:val="001241B3"/>
    <w:rsid w:val="001242C8"/>
    <w:rsid w:val="00124B5F"/>
    <w:rsid w:val="00124C54"/>
    <w:rsid w:val="00124DC7"/>
    <w:rsid w:val="00125425"/>
    <w:rsid w:val="001262A9"/>
    <w:rsid w:val="001262D9"/>
    <w:rsid w:val="00126312"/>
    <w:rsid w:val="0012638C"/>
    <w:rsid w:val="00126510"/>
    <w:rsid w:val="00126A02"/>
    <w:rsid w:val="00126E02"/>
    <w:rsid w:val="00126E1B"/>
    <w:rsid w:val="00126EF5"/>
    <w:rsid w:val="00126FFB"/>
    <w:rsid w:val="00127422"/>
    <w:rsid w:val="001277D0"/>
    <w:rsid w:val="00127B53"/>
    <w:rsid w:val="00127B71"/>
    <w:rsid w:val="00127C22"/>
    <w:rsid w:val="00127C36"/>
    <w:rsid w:val="00127C3B"/>
    <w:rsid w:val="00127EB8"/>
    <w:rsid w:val="0013017F"/>
    <w:rsid w:val="001304A3"/>
    <w:rsid w:val="001304CC"/>
    <w:rsid w:val="00130A97"/>
    <w:rsid w:val="00130C3B"/>
    <w:rsid w:val="00130EB9"/>
    <w:rsid w:val="00131097"/>
    <w:rsid w:val="001313C1"/>
    <w:rsid w:val="001314FA"/>
    <w:rsid w:val="0013151F"/>
    <w:rsid w:val="00131CE5"/>
    <w:rsid w:val="00131E14"/>
    <w:rsid w:val="00132136"/>
    <w:rsid w:val="00132606"/>
    <w:rsid w:val="001326E3"/>
    <w:rsid w:val="001328E6"/>
    <w:rsid w:val="001329AB"/>
    <w:rsid w:val="001329D6"/>
    <w:rsid w:val="00132B31"/>
    <w:rsid w:val="00132CCA"/>
    <w:rsid w:val="00132D70"/>
    <w:rsid w:val="00132D90"/>
    <w:rsid w:val="00132DA7"/>
    <w:rsid w:val="00132E5B"/>
    <w:rsid w:val="00132F27"/>
    <w:rsid w:val="00132FAD"/>
    <w:rsid w:val="001333AA"/>
    <w:rsid w:val="001334D9"/>
    <w:rsid w:val="00133550"/>
    <w:rsid w:val="00133791"/>
    <w:rsid w:val="00133998"/>
    <w:rsid w:val="001339EB"/>
    <w:rsid w:val="00133CFF"/>
    <w:rsid w:val="00133E82"/>
    <w:rsid w:val="001340F0"/>
    <w:rsid w:val="001346DE"/>
    <w:rsid w:val="00134752"/>
    <w:rsid w:val="0013483E"/>
    <w:rsid w:val="001349F2"/>
    <w:rsid w:val="00134A35"/>
    <w:rsid w:val="00134B4F"/>
    <w:rsid w:val="00134B80"/>
    <w:rsid w:val="001352D9"/>
    <w:rsid w:val="001353D3"/>
    <w:rsid w:val="00135983"/>
    <w:rsid w:val="00135CC1"/>
    <w:rsid w:val="00135DD2"/>
    <w:rsid w:val="00135F6D"/>
    <w:rsid w:val="00135FB2"/>
    <w:rsid w:val="00135FE9"/>
    <w:rsid w:val="0013625D"/>
    <w:rsid w:val="00136518"/>
    <w:rsid w:val="001366F5"/>
    <w:rsid w:val="00136955"/>
    <w:rsid w:val="00136C54"/>
    <w:rsid w:val="00136D69"/>
    <w:rsid w:val="00136E3F"/>
    <w:rsid w:val="001371FE"/>
    <w:rsid w:val="00137636"/>
    <w:rsid w:val="00137CFB"/>
    <w:rsid w:val="00140AC1"/>
    <w:rsid w:val="00140D1E"/>
    <w:rsid w:val="00140E8F"/>
    <w:rsid w:val="00140FE5"/>
    <w:rsid w:val="00141400"/>
    <w:rsid w:val="00141409"/>
    <w:rsid w:val="0014158E"/>
    <w:rsid w:val="00141619"/>
    <w:rsid w:val="0014173F"/>
    <w:rsid w:val="001417DA"/>
    <w:rsid w:val="00141CB0"/>
    <w:rsid w:val="0014214B"/>
    <w:rsid w:val="00142166"/>
    <w:rsid w:val="0014240F"/>
    <w:rsid w:val="001427B3"/>
    <w:rsid w:val="00142866"/>
    <w:rsid w:val="00142973"/>
    <w:rsid w:val="00142BB6"/>
    <w:rsid w:val="00142CFF"/>
    <w:rsid w:val="0014309D"/>
    <w:rsid w:val="00143299"/>
    <w:rsid w:val="001432F5"/>
    <w:rsid w:val="00143862"/>
    <w:rsid w:val="00143D05"/>
    <w:rsid w:val="00143ED4"/>
    <w:rsid w:val="00144196"/>
    <w:rsid w:val="0014438E"/>
    <w:rsid w:val="00144429"/>
    <w:rsid w:val="0014456D"/>
    <w:rsid w:val="001445B7"/>
    <w:rsid w:val="0014472D"/>
    <w:rsid w:val="001447AB"/>
    <w:rsid w:val="001448EC"/>
    <w:rsid w:val="00144919"/>
    <w:rsid w:val="00144B6B"/>
    <w:rsid w:val="0014518F"/>
    <w:rsid w:val="00145763"/>
    <w:rsid w:val="00145774"/>
    <w:rsid w:val="0014585B"/>
    <w:rsid w:val="00145BC4"/>
    <w:rsid w:val="0014603A"/>
    <w:rsid w:val="001461B9"/>
    <w:rsid w:val="001461C2"/>
    <w:rsid w:val="0014672A"/>
    <w:rsid w:val="0014699C"/>
    <w:rsid w:val="00146CDA"/>
    <w:rsid w:val="001470B7"/>
    <w:rsid w:val="001474D5"/>
    <w:rsid w:val="001475AE"/>
    <w:rsid w:val="0014768C"/>
    <w:rsid w:val="001477B3"/>
    <w:rsid w:val="00147B8B"/>
    <w:rsid w:val="00147D54"/>
    <w:rsid w:val="00147DF7"/>
    <w:rsid w:val="00147FC4"/>
    <w:rsid w:val="001502EF"/>
    <w:rsid w:val="00150352"/>
    <w:rsid w:val="001504C9"/>
    <w:rsid w:val="0015050A"/>
    <w:rsid w:val="001507E7"/>
    <w:rsid w:val="00150800"/>
    <w:rsid w:val="00150988"/>
    <w:rsid w:val="001509F8"/>
    <w:rsid w:val="00150E28"/>
    <w:rsid w:val="00150EE8"/>
    <w:rsid w:val="001511B2"/>
    <w:rsid w:val="001511EF"/>
    <w:rsid w:val="0015139C"/>
    <w:rsid w:val="0015143A"/>
    <w:rsid w:val="001515EE"/>
    <w:rsid w:val="00151814"/>
    <w:rsid w:val="00151AD4"/>
    <w:rsid w:val="00151C57"/>
    <w:rsid w:val="00151E4D"/>
    <w:rsid w:val="00152202"/>
    <w:rsid w:val="00152578"/>
    <w:rsid w:val="0015271E"/>
    <w:rsid w:val="00152815"/>
    <w:rsid w:val="00152ADE"/>
    <w:rsid w:val="00152D5B"/>
    <w:rsid w:val="00152D89"/>
    <w:rsid w:val="0015302D"/>
    <w:rsid w:val="001530CB"/>
    <w:rsid w:val="00153815"/>
    <w:rsid w:val="00153928"/>
    <w:rsid w:val="00153F9B"/>
    <w:rsid w:val="001545B1"/>
    <w:rsid w:val="00154782"/>
    <w:rsid w:val="00154846"/>
    <w:rsid w:val="001548CF"/>
    <w:rsid w:val="00155A13"/>
    <w:rsid w:val="00155A3D"/>
    <w:rsid w:val="00155C8C"/>
    <w:rsid w:val="00155CE4"/>
    <w:rsid w:val="00155E24"/>
    <w:rsid w:val="00155F57"/>
    <w:rsid w:val="0015656D"/>
    <w:rsid w:val="00156739"/>
    <w:rsid w:val="0015677C"/>
    <w:rsid w:val="00156B18"/>
    <w:rsid w:val="00156C5E"/>
    <w:rsid w:val="00156C66"/>
    <w:rsid w:val="00157221"/>
    <w:rsid w:val="00157715"/>
    <w:rsid w:val="00157853"/>
    <w:rsid w:val="00157945"/>
    <w:rsid w:val="00157AAC"/>
    <w:rsid w:val="00157BC5"/>
    <w:rsid w:val="00157D7B"/>
    <w:rsid w:val="001601B8"/>
    <w:rsid w:val="001601F3"/>
    <w:rsid w:val="00160394"/>
    <w:rsid w:val="0016042B"/>
    <w:rsid w:val="001605A5"/>
    <w:rsid w:val="001607D5"/>
    <w:rsid w:val="00160B97"/>
    <w:rsid w:val="00160C97"/>
    <w:rsid w:val="00160DDF"/>
    <w:rsid w:val="00160E67"/>
    <w:rsid w:val="00160EED"/>
    <w:rsid w:val="0016108D"/>
    <w:rsid w:val="001613B3"/>
    <w:rsid w:val="00161520"/>
    <w:rsid w:val="0016172E"/>
    <w:rsid w:val="00161821"/>
    <w:rsid w:val="00161885"/>
    <w:rsid w:val="00161C84"/>
    <w:rsid w:val="00162469"/>
    <w:rsid w:val="001627C2"/>
    <w:rsid w:val="00162A28"/>
    <w:rsid w:val="00162F4D"/>
    <w:rsid w:val="00163083"/>
    <w:rsid w:val="001631F6"/>
    <w:rsid w:val="00163220"/>
    <w:rsid w:val="001632C5"/>
    <w:rsid w:val="00163741"/>
    <w:rsid w:val="001638CC"/>
    <w:rsid w:val="00163E2B"/>
    <w:rsid w:val="001641F7"/>
    <w:rsid w:val="00164301"/>
    <w:rsid w:val="001643B0"/>
    <w:rsid w:val="001646F2"/>
    <w:rsid w:val="00164877"/>
    <w:rsid w:val="00164901"/>
    <w:rsid w:val="00164997"/>
    <w:rsid w:val="001649D8"/>
    <w:rsid w:val="00164A6E"/>
    <w:rsid w:val="00164E51"/>
    <w:rsid w:val="00165073"/>
    <w:rsid w:val="00165330"/>
    <w:rsid w:val="00165432"/>
    <w:rsid w:val="00165500"/>
    <w:rsid w:val="00165770"/>
    <w:rsid w:val="0016579F"/>
    <w:rsid w:val="001658AA"/>
    <w:rsid w:val="001658AD"/>
    <w:rsid w:val="0016596B"/>
    <w:rsid w:val="0016606C"/>
    <w:rsid w:val="00166093"/>
    <w:rsid w:val="001660FA"/>
    <w:rsid w:val="00166135"/>
    <w:rsid w:val="001662B6"/>
    <w:rsid w:val="00166515"/>
    <w:rsid w:val="00166656"/>
    <w:rsid w:val="001667CC"/>
    <w:rsid w:val="00166BFB"/>
    <w:rsid w:val="00166D28"/>
    <w:rsid w:val="00166EA5"/>
    <w:rsid w:val="001676F6"/>
    <w:rsid w:val="0016773C"/>
    <w:rsid w:val="0016799A"/>
    <w:rsid w:val="0016799E"/>
    <w:rsid w:val="00167C5A"/>
    <w:rsid w:val="00167D68"/>
    <w:rsid w:val="00167EEF"/>
    <w:rsid w:val="00170247"/>
    <w:rsid w:val="00170269"/>
    <w:rsid w:val="00170760"/>
    <w:rsid w:val="0017076E"/>
    <w:rsid w:val="00170A85"/>
    <w:rsid w:val="00170E9E"/>
    <w:rsid w:val="00171091"/>
    <w:rsid w:val="001710B3"/>
    <w:rsid w:val="00171135"/>
    <w:rsid w:val="0017166E"/>
    <w:rsid w:val="001718D9"/>
    <w:rsid w:val="00171993"/>
    <w:rsid w:val="00171B6C"/>
    <w:rsid w:val="00171EB9"/>
    <w:rsid w:val="001720E6"/>
    <w:rsid w:val="00172587"/>
    <w:rsid w:val="001726DB"/>
    <w:rsid w:val="0017292D"/>
    <w:rsid w:val="00172A45"/>
    <w:rsid w:val="00172C1C"/>
    <w:rsid w:val="0017322C"/>
    <w:rsid w:val="00173954"/>
    <w:rsid w:val="001739B0"/>
    <w:rsid w:val="00173AB9"/>
    <w:rsid w:val="001740D8"/>
    <w:rsid w:val="0017430F"/>
    <w:rsid w:val="001743F3"/>
    <w:rsid w:val="00174831"/>
    <w:rsid w:val="00174A17"/>
    <w:rsid w:val="00174B6E"/>
    <w:rsid w:val="00174BA0"/>
    <w:rsid w:val="00174F50"/>
    <w:rsid w:val="00175555"/>
    <w:rsid w:val="00175A41"/>
    <w:rsid w:val="00175B76"/>
    <w:rsid w:val="00175C14"/>
    <w:rsid w:val="00175CA5"/>
    <w:rsid w:val="0017620F"/>
    <w:rsid w:val="0017641D"/>
    <w:rsid w:val="0017659E"/>
    <w:rsid w:val="001768D0"/>
    <w:rsid w:val="001769AF"/>
    <w:rsid w:val="0017740A"/>
    <w:rsid w:val="00177D51"/>
    <w:rsid w:val="00177F98"/>
    <w:rsid w:val="001800F9"/>
    <w:rsid w:val="001801CD"/>
    <w:rsid w:val="0018034F"/>
    <w:rsid w:val="001804AD"/>
    <w:rsid w:val="0018094F"/>
    <w:rsid w:val="001809A2"/>
    <w:rsid w:val="00180BBA"/>
    <w:rsid w:val="00181312"/>
    <w:rsid w:val="0018147B"/>
    <w:rsid w:val="00181638"/>
    <w:rsid w:val="00181761"/>
    <w:rsid w:val="00181AF8"/>
    <w:rsid w:val="00181BC2"/>
    <w:rsid w:val="00181FD3"/>
    <w:rsid w:val="0018225B"/>
    <w:rsid w:val="00182494"/>
    <w:rsid w:val="001824DE"/>
    <w:rsid w:val="0018294E"/>
    <w:rsid w:val="00182A44"/>
    <w:rsid w:val="00182A61"/>
    <w:rsid w:val="00182BCA"/>
    <w:rsid w:val="00182CBA"/>
    <w:rsid w:val="00182D45"/>
    <w:rsid w:val="00182D59"/>
    <w:rsid w:val="001831A3"/>
    <w:rsid w:val="001838AD"/>
    <w:rsid w:val="00183B13"/>
    <w:rsid w:val="0018412F"/>
    <w:rsid w:val="00184276"/>
    <w:rsid w:val="00184B6E"/>
    <w:rsid w:val="00184BFB"/>
    <w:rsid w:val="00184EF1"/>
    <w:rsid w:val="001853C0"/>
    <w:rsid w:val="001859B6"/>
    <w:rsid w:val="00185D17"/>
    <w:rsid w:val="00185E50"/>
    <w:rsid w:val="00185F9E"/>
    <w:rsid w:val="00186104"/>
    <w:rsid w:val="00186693"/>
    <w:rsid w:val="00186745"/>
    <w:rsid w:val="00186AE3"/>
    <w:rsid w:val="00186B31"/>
    <w:rsid w:val="00186BC1"/>
    <w:rsid w:val="00186E2D"/>
    <w:rsid w:val="00187173"/>
    <w:rsid w:val="001876C5"/>
    <w:rsid w:val="00187B0F"/>
    <w:rsid w:val="00187BB2"/>
    <w:rsid w:val="00187C43"/>
    <w:rsid w:val="00187CDE"/>
    <w:rsid w:val="00190137"/>
    <w:rsid w:val="001902C2"/>
    <w:rsid w:val="001908A5"/>
    <w:rsid w:val="0019097D"/>
    <w:rsid w:val="00190ED6"/>
    <w:rsid w:val="00190F65"/>
    <w:rsid w:val="00190FB8"/>
    <w:rsid w:val="00191250"/>
    <w:rsid w:val="00191A31"/>
    <w:rsid w:val="00191C46"/>
    <w:rsid w:val="00192099"/>
    <w:rsid w:val="001920A2"/>
    <w:rsid w:val="001921E0"/>
    <w:rsid w:val="00192225"/>
    <w:rsid w:val="001922FC"/>
    <w:rsid w:val="0019247F"/>
    <w:rsid w:val="001927C2"/>
    <w:rsid w:val="0019298C"/>
    <w:rsid w:val="00192B4F"/>
    <w:rsid w:val="00192E72"/>
    <w:rsid w:val="00192FC3"/>
    <w:rsid w:val="00193240"/>
    <w:rsid w:val="0019344D"/>
    <w:rsid w:val="001934A0"/>
    <w:rsid w:val="00193A6C"/>
    <w:rsid w:val="0019406F"/>
    <w:rsid w:val="001942C5"/>
    <w:rsid w:val="001945CE"/>
    <w:rsid w:val="001947B6"/>
    <w:rsid w:val="00194A5C"/>
    <w:rsid w:val="00194AE5"/>
    <w:rsid w:val="00194C92"/>
    <w:rsid w:val="00194E06"/>
    <w:rsid w:val="00194EA1"/>
    <w:rsid w:val="00194F37"/>
    <w:rsid w:val="00195041"/>
    <w:rsid w:val="00195042"/>
    <w:rsid w:val="00195269"/>
    <w:rsid w:val="00195A49"/>
    <w:rsid w:val="00195DAF"/>
    <w:rsid w:val="00196299"/>
    <w:rsid w:val="00196A42"/>
    <w:rsid w:val="00196FFC"/>
    <w:rsid w:val="0019704B"/>
    <w:rsid w:val="00197156"/>
    <w:rsid w:val="001971EC"/>
    <w:rsid w:val="001975AE"/>
    <w:rsid w:val="0019799C"/>
    <w:rsid w:val="00197E66"/>
    <w:rsid w:val="00197EBD"/>
    <w:rsid w:val="001A012D"/>
    <w:rsid w:val="001A0282"/>
    <w:rsid w:val="001A0491"/>
    <w:rsid w:val="001A0912"/>
    <w:rsid w:val="001A09B6"/>
    <w:rsid w:val="001A0E41"/>
    <w:rsid w:val="001A0E71"/>
    <w:rsid w:val="001A10B2"/>
    <w:rsid w:val="001A1213"/>
    <w:rsid w:val="001A1DC1"/>
    <w:rsid w:val="001A2081"/>
    <w:rsid w:val="001A20D0"/>
    <w:rsid w:val="001A23E9"/>
    <w:rsid w:val="001A23F0"/>
    <w:rsid w:val="001A2591"/>
    <w:rsid w:val="001A2A40"/>
    <w:rsid w:val="001A2A83"/>
    <w:rsid w:val="001A2D30"/>
    <w:rsid w:val="001A2FB3"/>
    <w:rsid w:val="001A3002"/>
    <w:rsid w:val="001A318E"/>
    <w:rsid w:val="001A3480"/>
    <w:rsid w:val="001A380F"/>
    <w:rsid w:val="001A3A5C"/>
    <w:rsid w:val="001A3CDF"/>
    <w:rsid w:val="001A3FCC"/>
    <w:rsid w:val="001A466D"/>
    <w:rsid w:val="001A4708"/>
    <w:rsid w:val="001A486C"/>
    <w:rsid w:val="001A48D4"/>
    <w:rsid w:val="001A4B23"/>
    <w:rsid w:val="001A4C50"/>
    <w:rsid w:val="001A4DA1"/>
    <w:rsid w:val="001A5051"/>
    <w:rsid w:val="001A52C9"/>
    <w:rsid w:val="001A558F"/>
    <w:rsid w:val="001A58EC"/>
    <w:rsid w:val="001A60A0"/>
    <w:rsid w:val="001A61FE"/>
    <w:rsid w:val="001A6218"/>
    <w:rsid w:val="001A6323"/>
    <w:rsid w:val="001A6342"/>
    <w:rsid w:val="001A6581"/>
    <w:rsid w:val="001A67CD"/>
    <w:rsid w:val="001A684E"/>
    <w:rsid w:val="001A69C0"/>
    <w:rsid w:val="001A6AE9"/>
    <w:rsid w:val="001A6AF9"/>
    <w:rsid w:val="001A6B7E"/>
    <w:rsid w:val="001A6C28"/>
    <w:rsid w:val="001A6E50"/>
    <w:rsid w:val="001A6ECD"/>
    <w:rsid w:val="001A6FE5"/>
    <w:rsid w:val="001A7218"/>
    <w:rsid w:val="001A7267"/>
    <w:rsid w:val="001A7332"/>
    <w:rsid w:val="001A7456"/>
    <w:rsid w:val="001A7761"/>
    <w:rsid w:val="001A789E"/>
    <w:rsid w:val="001A79FB"/>
    <w:rsid w:val="001A7D16"/>
    <w:rsid w:val="001B0626"/>
    <w:rsid w:val="001B0A28"/>
    <w:rsid w:val="001B0A4C"/>
    <w:rsid w:val="001B0BD7"/>
    <w:rsid w:val="001B0C02"/>
    <w:rsid w:val="001B10EF"/>
    <w:rsid w:val="001B12A9"/>
    <w:rsid w:val="001B12C1"/>
    <w:rsid w:val="001B13C5"/>
    <w:rsid w:val="001B1510"/>
    <w:rsid w:val="001B1695"/>
    <w:rsid w:val="001B16F5"/>
    <w:rsid w:val="001B18E0"/>
    <w:rsid w:val="001B1D5D"/>
    <w:rsid w:val="001B1E74"/>
    <w:rsid w:val="001B20AC"/>
    <w:rsid w:val="001B2480"/>
    <w:rsid w:val="001B252D"/>
    <w:rsid w:val="001B25A0"/>
    <w:rsid w:val="001B2748"/>
    <w:rsid w:val="001B2A47"/>
    <w:rsid w:val="001B2C57"/>
    <w:rsid w:val="001B316C"/>
    <w:rsid w:val="001B341B"/>
    <w:rsid w:val="001B3602"/>
    <w:rsid w:val="001B36F9"/>
    <w:rsid w:val="001B39F2"/>
    <w:rsid w:val="001B3CFC"/>
    <w:rsid w:val="001B3D12"/>
    <w:rsid w:val="001B3DF1"/>
    <w:rsid w:val="001B45D4"/>
    <w:rsid w:val="001B46A6"/>
    <w:rsid w:val="001B4C36"/>
    <w:rsid w:val="001B4EAB"/>
    <w:rsid w:val="001B4FAD"/>
    <w:rsid w:val="001B4FC1"/>
    <w:rsid w:val="001B501A"/>
    <w:rsid w:val="001B52CC"/>
    <w:rsid w:val="001B5409"/>
    <w:rsid w:val="001B5AA9"/>
    <w:rsid w:val="001B6093"/>
    <w:rsid w:val="001B622C"/>
    <w:rsid w:val="001B63CB"/>
    <w:rsid w:val="001B6671"/>
    <w:rsid w:val="001B6ABE"/>
    <w:rsid w:val="001B6C2E"/>
    <w:rsid w:val="001B6CEF"/>
    <w:rsid w:val="001B6FD3"/>
    <w:rsid w:val="001B71B9"/>
    <w:rsid w:val="001B731B"/>
    <w:rsid w:val="001B7571"/>
    <w:rsid w:val="001B783D"/>
    <w:rsid w:val="001B785B"/>
    <w:rsid w:val="001C0444"/>
    <w:rsid w:val="001C051D"/>
    <w:rsid w:val="001C06C7"/>
    <w:rsid w:val="001C0972"/>
    <w:rsid w:val="001C09D6"/>
    <w:rsid w:val="001C0E76"/>
    <w:rsid w:val="001C0F36"/>
    <w:rsid w:val="001C102E"/>
    <w:rsid w:val="001C13C5"/>
    <w:rsid w:val="001C1537"/>
    <w:rsid w:val="001C1975"/>
    <w:rsid w:val="001C1D22"/>
    <w:rsid w:val="001C1D30"/>
    <w:rsid w:val="001C21F0"/>
    <w:rsid w:val="001C2673"/>
    <w:rsid w:val="001C2A44"/>
    <w:rsid w:val="001C2BCD"/>
    <w:rsid w:val="001C2CED"/>
    <w:rsid w:val="001C2E66"/>
    <w:rsid w:val="001C3098"/>
    <w:rsid w:val="001C331E"/>
    <w:rsid w:val="001C365A"/>
    <w:rsid w:val="001C36CF"/>
    <w:rsid w:val="001C3808"/>
    <w:rsid w:val="001C384C"/>
    <w:rsid w:val="001C3936"/>
    <w:rsid w:val="001C3CCC"/>
    <w:rsid w:val="001C3EE1"/>
    <w:rsid w:val="001C407D"/>
    <w:rsid w:val="001C4341"/>
    <w:rsid w:val="001C4432"/>
    <w:rsid w:val="001C443B"/>
    <w:rsid w:val="001C44EF"/>
    <w:rsid w:val="001C4645"/>
    <w:rsid w:val="001C47FD"/>
    <w:rsid w:val="001C4BB9"/>
    <w:rsid w:val="001C4C8E"/>
    <w:rsid w:val="001C4F19"/>
    <w:rsid w:val="001C4F6D"/>
    <w:rsid w:val="001C521E"/>
    <w:rsid w:val="001C538A"/>
    <w:rsid w:val="001C5712"/>
    <w:rsid w:val="001C5A90"/>
    <w:rsid w:val="001C5F0C"/>
    <w:rsid w:val="001C5FEB"/>
    <w:rsid w:val="001C60D8"/>
    <w:rsid w:val="001C6205"/>
    <w:rsid w:val="001C64F6"/>
    <w:rsid w:val="001C6515"/>
    <w:rsid w:val="001C6562"/>
    <w:rsid w:val="001C6624"/>
    <w:rsid w:val="001C6D46"/>
    <w:rsid w:val="001C6EA9"/>
    <w:rsid w:val="001C7005"/>
    <w:rsid w:val="001C7145"/>
    <w:rsid w:val="001C7434"/>
    <w:rsid w:val="001C7806"/>
    <w:rsid w:val="001D01BF"/>
    <w:rsid w:val="001D0452"/>
    <w:rsid w:val="001D06A2"/>
    <w:rsid w:val="001D0956"/>
    <w:rsid w:val="001D0972"/>
    <w:rsid w:val="001D0B33"/>
    <w:rsid w:val="001D0C58"/>
    <w:rsid w:val="001D0F31"/>
    <w:rsid w:val="001D0FD0"/>
    <w:rsid w:val="001D1189"/>
    <w:rsid w:val="001D11C1"/>
    <w:rsid w:val="001D12E4"/>
    <w:rsid w:val="001D181F"/>
    <w:rsid w:val="001D187E"/>
    <w:rsid w:val="001D1927"/>
    <w:rsid w:val="001D1B33"/>
    <w:rsid w:val="001D1D63"/>
    <w:rsid w:val="001D20B4"/>
    <w:rsid w:val="001D20E5"/>
    <w:rsid w:val="001D2228"/>
    <w:rsid w:val="001D28EB"/>
    <w:rsid w:val="001D2A9A"/>
    <w:rsid w:val="001D2B3C"/>
    <w:rsid w:val="001D2B7B"/>
    <w:rsid w:val="001D2BB7"/>
    <w:rsid w:val="001D2BEF"/>
    <w:rsid w:val="001D3290"/>
    <w:rsid w:val="001D3430"/>
    <w:rsid w:val="001D35DF"/>
    <w:rsid w:val="001D369E"/>
    <w:rsid w:val="001D36AE"/>
    <w:rsid w:val="001D3E43"/>
    <w:rsid w:val="001D40C9"/>
    <w:rsid w:val="001D42F0"/>
    <w:rsid w:val="001D4627"/>
    <w:rsid w:val="001D499E"/>
    <w:rsid w:val="001D4AFD"/>
    <w:rsid w:val="001D4BAF"/>
    <w:rsid w:val="001D4D1E"/>
    <w:rsid w:val="001D4F15"/>
    <w:rsid w:val="001D4F40"/>
    <w:rsid w:val="001D5048"/>
    <w:rsid w:val="001D50E7"/>
    <w:rsid w:val="001D520F"/>
    <w:rsid w:val="001D52F0"/>
    <w:rsid w:val="001D5588"/>
    <w:rsid w:val="001D55E5"/>
    <w:rsid w:val="001D57E3"/>
    <w:rsid w:val="001D6102"/>
    <w:rsid w:val="001D62C5"/>
    <w:rsid w:val="001D64CD"/>
    <w:rsid w:val="001D67C4"/>
    <w:rsid w:val="001D67D6"/>
    <w:rsid w:val="001D6B23"/>
    <w:rsid w:val="001D6B7D"/>
    <w:rsid w:val="001D6BB8"/>
    <w:rsid w:val="001D6EAF"/>
    <w:rsid w:val="001D7259"/>
    <w:rsid w:val="001D72FE"/>
    <w:rsid w:val="001D759C"/>
    <w:rsid w:val="001D77A2"/>
    <w:rsid w:val="001D7D49"/>
    <w:rsid w:val="001D7DD2"/>
    <w:rsid w:val="001E0032"/>
    <w:rsid w:val="001E0699"/>
    <w:rsid w:val="001E0B00"/>
    <w:rsid w:val="001E0B11"/>
    <w:rsid w:val="001E0B58"/>
    <w:rsid w:val="001E10A2"/>
    <w:rsid w:val="001E15FE"/>
    <w:rsid w:val="001E1641"/>
    <w:rsid w:val="001E170E"/>
    <w:rsid w:val="001E1AEE"/>
    <w:rsid w:val="001E1DAC"/>
    <w:rsid w:val="001E2300"/>
    <w:rsid w:val="001E2377"/>
    <w:rsid w:val="001E23E8"/>
    <w:rsid w:val="001E24DE"/>
    <w:rsid w:val="001E2B8F"/>
    <w:rsid w:val="001E2E32"/>
    <w:rsid w:val="001E30DB"/>
    <w:rsid w:val="001E3420"/>
    <w:rsid w:val="001E35B3"/>
    <w:rsid w:val="001E3858"/>
    <w:rsid w:val="001E3A1C"/>
    <w:rsid w:val="001E3EB3"/>
    <w:rsid w:val="001E4289"/>
    <w:rsid w:val="001E4A92"/>
    <w:rsid w:val="001E4DB3"/>
    <w:rsid w:val="001E4EE4"/>
    <w:rsid w:val="001E5013"/>
    <w:rsid w:val="001E547C"/>
    <w:rsid w:val="001E551D"/>
    <w:rsid w:val="001E55CB"/>
    <w:rsid w:val="001E564A"/>
    <w:rsid w:val="001E57FC"/>
    <w:rsid w:val="001E58B5"/>
    <w:rsid w:val="001E5CCC"/>
    <w:rsid w:val="001E600C"/>
    <w:rsid w:val="001E60C9"/>
    <w:rsid w:val="001E612E"/>
    <w:rsid w:val="001E665C"/>
    <w:rsid w:val="001E6729"/>
    <w:rsid w:val="001E6773"/>
    <w:rsid w:val="001E6C2C"/>
    <w:rsid w:val="001E722B"/>
    <w:rsid w:val="001E7371"/>
    <w:rsid w:val="001E741F"/>
    <w:rsid w:val="001E75B9"/>
    <w:rsid w:val="001E7698"/>
    <w:rsid w:val="001E769A"/>
    <w:rsid w:val="001E7759"/>
    <w:rsid w:val="001E7AD3"/>
    <w:rsid w:val="001E7D91"/>
    <w:rsid w:val="001E7E30"/>
    <w:rsid w:val="001E7EA3"/>
    <w:rsid w:val="001E7F5C"/>
    <w:rsid w:val="001F02D3"/>
    <w:rsid w:val="001F03D2"/>
    <w:rsid w:val="001F04C4"/>
    <w:rsid w:val="001F0576"/>
    <w:rsid w:val="001F05E2"/>
    <w:rsid w:val="001F0807"/>
    <w:rsid w:val="001F097E"/>
    <w:rsid w:val="001F1672"/>
    <w:rsid w:val="001F1A99"/>
    <w:rsid w:val="001F20C1"/>
    <w:rsid w:val="001F2131"/>
    <w:rsid w:val="001F2190"/>
    <w:rsid w:val="001F21F6"/>
    <w:rsid w:val="001F2201"/>
    <w:rsid w:val="001F2570"/>
    <w:rsid w:val="001F25BC"/>
    <w:rsid w:val="001F26B0"/>
    <w:rsid w:val="001F2789"/>
    <w:rsid w:val="001F2A26"/>
    <w:rsid w:val="001F2BB3"/>
    <w:rsid w:val="001F2C11"/>
    <w:rsid w:val="001F2DB8"/>
    <w:rsid w:val="001F2EB9"/>
    <w:rsid w:val="001F3009"/>
    <w:rsid w:val="001F3164"/>
    <w:rsid w:val="001F329A"/>
    <w:rsid w:val="001F32C3"/>
    <w:rsid w:val="001F343C"/>
    <w:rsid w:val="001F3449"/>
    <w:rsid w:val="001F36BF"/>
    <w:rsid w:val="001F37A7"/>
    <w:rsid w:val="001F3854"/>
    <w:rsid w:val="001F3A74"/>
    <w:rsid w:val="001F3BA0"/>
    <w:rsid w:val="001F3DAE"/>
    <w:rsid w:val="001F3DC0"/>
    <w:rsid w:val="001F3DE3"/>
    <w:rsid w:val="001F3DE4"/>
    <w:rsid w:val="001F3FDE"/>
    <w:rsid w:val="001F4071"/>
    <w:rsid w:val="001F410C"/>
    <w:rsid w:val="001F417F"/>
    <w:rsid w:val="001F424A"/>
    <w:rsid w:val="001F456C"/>
    <w:rsid w:val="001F460E"/>
    <w:rsid w:val="001F46CE"/>
    <w:rsid w:val="001F46E6"/>
    <w:rsid w:val="001F48EF"/>
    <w:rsid w:val="001F4A44"/>
    <w:rsid w:val="001F4CFC"/>
    <w:rsid w:val="001F4E40"/>
    <w:rsid w:val="001F4EF5"/>
    <w:rsid w:val="001F4F31"/>
    <w:rsid w:val="001F4FFD"/>
    <w:rsid w:val="001F559F"/>
    <w:rsid w:val="001F5AC4"/>
    <w:rsid w:val="001F5F54"/>
    <w:rsid w:val="001F5FED"/>
    <w:rsid w:val="001F6124"/>
    <w:rsid w:val="001F622F"/>
    <w:rsid w:val="001F66E8"/>
    <w:rsid w:val="001F6A6E"/>
    <w:rsid w:val="001F6C8F"/>
    <w:rsid w:val="001F6D36"/>
    <w:rsid w:val="001F6FA6"/>
    <w:rsid w:val="001F7673"/>
    <w:rsid w:val="001F767A"/>
    <w:rsid w:val="001F7719"/>
    <w:rsid w:val="001F79BF"/>
    <w:rsid w:val="001F7AB7"/>
    <w:rsid w:val="00200428"/>
    <w:rsid w:val="00200732"/>
    <w:rsid w:val="002007D6"/>
    <w:rsid w:val="00200B23"/>
    <w:rsid w:val="00200D22"/>
    <w:rsid w:val="00201C6B"/>
    <w:rsid w:val="00201CF5"/>
    <w:rsid w:val="002022AF"/>
    <w:rsid w:val="0020235A"/>
    <w:rsid w:val="0020249B"/>
    <w:rsid w:val="002024AD"/>
    <w:rsid w:val="00202645"/>
    <w:rsid w:val="002027D7"/>
    <w:rsid w:val="0020297F"/>
    <w:rsid w:val="002030FF"/>
    <w:rsid w:val="0020311D"/>
    <w:rsid w:val="00203690"/>
    <w:rsid w:val="002036F5"/>
    <w:rsid w:val="00203904"/>
    <w:rsid w:val="00203926"/>
    <w:rsid w:val="00203A1E"/>
    <w:rsid w:val="00203FEF"/>
    <w:rsid w:val="00204142"/>
    <w:rsid w:val="00204282"/>
    <w:rsid w:val="002044DB"/>
    <w:rsid w:val="002044EC"/>
    <w:rsid w:val="0020452F"/>
    <w:rsid w:val="00204727"/>
    <w:rsid w:val="002048E6"/>
    <w:rsid w:val="002049E4"/>
    <w:rsid w:val="00204D46"/>
    <w:rsid w:val="00204E20"/>
    <w:rsid w:val="00204F59"/>
    <w:rsid w:val="0020508B"/>
    <w:rsid w:val="0020549F"/>
    <w:rsid w:val="0020589C"/>
    <w:rsid w:val="00205B86"/>
    <w:rsid w:val="00205C20"/>
    <w:rsid w:val="00205CE8"/>
    <w:rsid w:val="00205F9F"/>
    <w:rsid w:val="00205FBD"/>
    <w:rsid w:val="002060DB"/>
    <w:rsid w:val="00206761"/>
    <w:rsid w:val="002068B8"/>
    <w:rsid w:val="00206BEA"/>
    <w:rsid w:val="00206C6E"/>
    <w:rsid w:val="002070DB"/>
    <w:rsid w:val="00207365"/>
    <w:rsid w:val="0020739F"/>
    <w:rsid w:val="002076EB"/>
    <w:rsid w:val="00207A20"/>
    <w:rsid w:val="00207BE1"/>
    <w:rsid w:val="0021018E"/>
    <w:rsid w:val="002101C5"/>
    <w:rsid w:val="0021024E"/>
    <w:rsid w:val="0021030D"/>
    <w:rsid w:val="0021059B"/>
    <w:rsid w:val="002105BE"/>
    <w:rsid w:val="0021060C"/>
    <w:rsid w:val="00210C0E"/>
    <w:rsid w:val="002110F0"/>
    <w:rsid w:val="00211178"/>
    <w:rsid w:val="00211309"/>
    <w:rsid w:val="00211870"/>
    <w:rsid w:val="00211BBA"/>
    <w:rsid w:val="00211DE2"/>
    <w:rsid w:val="0021220F"/>
    <w:rsid w:val="002122BF"/>
    <w:rsid w:val="00212424"/>
    <w:rsid w:val="002127FE"/>
    <w:rsid w:val="002129B3"/>
    <w:rsid w:val="00212B52"/>
    <w:rsid w:val="00212C67"/>
    <w:rsid w:val="00212E19"/>
    <w:rsid w:val="00213099"/>
    <w:rsid w:val="0021380A"/>
    <w:rsid w:val="00213CBB"/>
    <w:rsid w:val="00213EC2"/>
    <w:rsid w:val="0021413A"/>
    <w:rsid w:val="0021421D"/>
    <w:rsid w:val="002147E7"/>
    <w:rsid w:val="002149BB"/>
    <w:rsid w:val="00214EE4"/>
    <w:rsid w:val="00214F9B"/>
    <w:rsid w:val="002150BE"/>
    <w:rsid w:val="00215275"/>
    <w:rsid w:val="002153D8"/>
    <w:rsid w:val="00215679"/>
    <w:rsid w:val="00215C93"/>
    <w:rsid w:val="00215F02"/>
    <w:rsid w:val="002160CF"/>
    <w:rsid w:val="00216214"/>
    <w:rsid w:val="002164DF"/>
    <w:rsid w:val="002167BF"/>
    <w:rsid w:val="002171CD"/>
    <w:rsid w:val="0021725E"/>
    <w:rsid w:val="00217356"/>
    <w:rsid w:val="00217421"/>
    <w:rsid w:val="00217C92"/>
    <w:rsid w:val="00217D2F"/>
    <w:rsid w:val="00217DB6"/>
    <w:rsid w:val="00217EAA"/>
    <w:rsid w:val="00217F46"/>
    <w:rsid w:val="00217F68"/>
    <w:rsid w:val="002200AC"/>
    <w:rsid w:val="0022014F"/>
    <w:rsid w:val="002202BC"/>
    <w:rsid w:val="00220365"/>
    <w:rsid w:val="0022064B"/>
    <w:rsid w:val="00220960"/>
    <w:rsid w:val="00220C23"/>
    <w:rsid w:val="00220D89"/>
    <w:rsid w:val="002211FD"/>
    <w:rsid w:val="00221453"/>
    <w:rsid w:val="002217C9"/>
    <w:rsid w:val="002219B2"/>
    <w:rsid w:val="00221A1A"/>
    <w:rsid w:val="00221AC0"/>
    <w:rsid w:val="00221B1C"/>
    <w:rsid w:val="00221D13"/>
    <w:rsid w:val="00221F36"/>
    <w:rsid w:val="00222925"/>
    <w:rsid w:val="0022296A"/>
    <w:rsid w:val="002229B1"/>
    <w:rsid w:val="00222C0C"/>
    <w:rsid w:val="00222C9C"/>
    <w:rsid w:val="00222D28"/>
    <w:rsid w:val="002233B2"/>
    <w:rsid w:val="00223A89"/>
    <w:rsid w:val="00223BB4"/>
    <w:rsid w:val="00223CDD"/>
    <w:rsid w:val="00223D65"/>
    <w:rsid w:val="00223D6D"/>
    <w:rsid w:val="00223FB1"/>
    <w:rsid w:val="002240AF"/>
    <w:rsid w:val="00224365"/>
    <w:rsid w:val="0022449F"/>
    <w:rsid w:val="002245D0"/>
    <w:rsid w:val="00224759"/>
    <w:rsid w:val="002247A5"/>
    <w:rsid w:val="00224A39"/>
    <w:rsid w:val="00224B16"/>
    <w:rsid w:val="002250AB"/>
    <w:rsid w:val="0022586A"/>
    <w:rsid w:val="00225BD0"/>
    <w:rsid w:val="00225F45"/>
    <w:rsid w:val="00225FA9"/>
    <w:rsid w:val="00226190"/>
    <w:rsid w:val="00226357"/>
    <w:rsid w:val="00226628"/>
    <w:rsid w:val="0022664F"/>
    <w:rsid w:val="00226AD8"/>
    <w:rsid w:val="00226B06"/>
    <w:rsid w:val="00227449"/>
    <w:rsid w:val="002274D6"/>
    <w:rsid w:val="0022794C"/>
    <w:rsid w:val="00230102"/>
    <w:rsid w:val="002301BB"/>
    <w:rsid w:val="002301D0"/>
    <w:rsid w:val="0023042C"/>
    <w:rsid w:val="0023046B"/>
    <w:rsid w:val="002304AA"/>
    <w:rsid w:val="002306A0"/>
    <w:rsid w:val="0023076B"/>
    <w:rsid w:val="002309AC"/>
    <w:rsid w:val="002309C4"/>
    <w:rsid w:val="00230C8B"/>
    <w:rsid w:val="002314BF"/>
    <w:rsid w:val="002315BD"/>
    <w:rsid w:val="00231659"/>
    <w:rsid w:val="00231683"/>
    <w:rsid w:val="00231A92"/>
    <w:rsid w:val="00231C39"/>
    <w:rsid w:val="00231EDE"/>
    <w:rsid w:val="00232155"/>
    <w:rsid w:val="00232382"/>
    <w:rsid w:val="00232406"/>
    <w:rsid w:val="00232487"/>
    <w:rsid w:val="00232553"/>
    <w:rsid w:val="00232C15"/>
    <w:rsid w:val="00232EBD"/>
    <w:rsid w:val="002333C2"/>
    <w:rsid w:val="002334A0"/>
    <w:rsid w:val="0023385F"/>
    <w:rsid w:val="00233EE4"/>
    <w:rsid w:val="002341D1"/>
    <w:rsid w:val="0023422D"/>
    <w:rsid w:val="00234236"/>
    <w:rsid w:val="00234323"/>
    <w:rsid w:val="00234365"/>
    <w:rsid w:val="002343CD"/>
    <w:rsid w:val="00234711"/>
    <w:rsid w:val="002347FA"/>
    <w:rsid w:val="002351A3"/>
    <w:rsid w:val="00235233"/>
    <w:rsid w:val="0023570D"/>
    <w:rsid w:val="0023572B"/>
    <w:rsid w:val="00235A54"/>
    <w:rsid w:val="00235A62"/>
    <w:rsid w:val="00235BFE"/>
    <w:rsid w:val="00235E1C"/>
    <w:rsid w:val="00235FBD"/>
    <w:rsid w:val="002363C1"/>
    <w:rsid w:val="0023642F"/>
    <w:rsid w:val="00236855"/>
    <w:rsid w:val="00236E6A"/>
    <w:rsid w:val="0023714F"/>
    <w:rsid w:val="002373DD"/>
    <w:rsid w:val="00237466"/>
    <w:rsid w:val="002374E6"/>
    <w:rsid w:val="0023757E"/>
    <w:rsid w:val="002375C6"/>
    <w:rsid w:val="00237618"/>
    <w:rsid w:val="002377F4"/>
    <w:rsid w:val="00237831"/>
    <w:rsid w:val="00237C1F"/>
    <w:rsid w:val="00237CAA"/>
    <w:rsid w:val="00237E9A"/>
    <w:rsid w:val="002400B7"/>
    <w:rsid w:val="002401A7"/>
    <w:rsid w:val="002402D6"/>
    <w:rsid w:val="00240516"/>
    <w:rsid w:val="00240828"/>
    <w:rsid w:val="00240DF0"/>
    <w:rsid w:val="00240F1E"/>
    <w:rsid w:val="00240F4C"/>
    <w:rsid w:val="00240F7B"/>
    <w:rsid w:val="002411A9"/>
    <w:rsid w:val="00241700"/>
    <w:rsid w:val="00241776"/>
    <w:rsid w:val="0024183F"/>
    <w:rsid w:val="00241A2D"/>
    <w:rsid w:val="00241ECA"/>
    <w:rsid w:val="00242088"/>
    <w:rsid w:val="0024239E"/>
    <w:rsid w:val="00242602"/>
    <w:rsid w:val="002428A3"/>
    <w:rsid w:val="00242CB2"/>
    <w:rsid w:val="00242D81"/>
    <w:rsid w:val="00242F29"/>
    <w:rsid w:val="00242FCC"/>
    <w:rsid w:val="002432B5"/>
    <w:rsid w:val="0024334E"/>
    <w:rsid w:val="00243602"/>
    <w:rsid w:val="00243860"/>
    <w:rsid w:val="00244200"/>
    <w:rsid w:val="002442CF"/>
    <w:rsid w:val="002443EF"/>
    <w:rsid w:val="00244428"/>
    <w:rsid w:val="002444FC"/>
    <w:rsid w:val="00244A0E"/>
    <w:rsid w:val="00244BBC"/>
    <w:rsid w:val="00245A01"/>
    <w:rsid w:val="00245B6C"/>
    <w:rsid w:val="00246108"/>
    <w:rsid w:val="00246478"/>
    <w:rsid w:val="002464E3"/>
    <w:rsid w:val="00247130"/>
    <w:rsid w:val="0024717B"/>
    <w:rsid w:val="002478C2"/>
    <w:rsid w:val="002479C3"/>
    <w:rsid w:val="00247A1B"/>
    <w:rsid w:val="00247B2B"/>
    <w:rsid w:val="00247CC8"/>
    <w:rsid w:val="00247DA4"/>
    <w:rsid w:val="00250109"/>
    <w:rsid w:val="00250374"/>
    <w:rsid w:val="002505D1"/>
    <w:rsid w:val="0025066B"/>
    <w:rsid w:val="00250950"/>
    <w:rsid w:val="00250C92"/>
    <w:rsid w:val="00250DE9"/>
    <w:rsid w:val="00251144"/>
    <w:rsid w:val="00251416"/>
    <w:rsid w:val="00251F0B"/>
    <w:rsid w:val="002527CC"/>
    <w:rsid w:val="00252B83"/>
    <w:rsid w:val="00252E62"/>
    <w:rsid w:val="0025301F"/>
    <w:rsid w:val="0025325D"/>
    <w:rsid w:val="002533CA"/>
    <w:rsid w:val="002537D4"/>
    <w:rsid w:val="0025392F"/>
    <w:rsid w:val="00253D8B"/>
    <w:rsid w:val="00253FD4"/>
    <w:rsid w:val="0025415E"/>
    <w:rsid w:val="00254310"/>
    <w:rsid w:val="00254330"/>
    <w:rsid w:val="002546B9"/>
    <w:rsid w:val="0025494D"/>
    <w:rsid w:val="00254B41"/>
    <w:rsid w:val="00254B98"/>
    <w:rsid w:val="00254E3D"/>
    <w:rsid w:val="00255592"/>
    <w:rsid w:val="002557B8"/>
    <w:rsid w:val="00255A2A"/>
    <w:rsid w:val="00255CDC"/>
    <w:rsid w:val="00256567"/>
    <w:rsid w:val="002568AD"/>
    <w:rsid w:val="00256C53"/>
    <w:rsid w:val="00256E5C"/>
    <w:rsid w:val="00257230"/>
    <w:rsid w:val="0025746D"/>
    <w:rsid w:val="0025792E"/>
    <w:rsid w:val="002579E9"/>
    <w:rsid w:val="00257B27"/>
    <w:rsid w:val="00257B88"/>
    <w:rsid w:val="00257C25"/>
    <w:rsid w:val="00257EC8"/>
    <w:rsid w:val="0026004F"/>
    <w:rsid w:val="0026028E"/>
    <w:rsid w:val="00260619"/>
    <w:rsid w:val="00260A43"/>
    <w:rsid w:val="00260B85"/>
    <w:rsid w:val="00260BB8"/>
    <w:rsid w:val="00260E18"/>
    <w:rsid w:val="00260EC0"/>
    <w:rsid w:val="00261170"/>
    <w:rsid w:val="002613D9"/>
    <w:rsid w:val="002613EB"/>
    <w:rsid w:val="002614AF"/>
    <w:rsid w:val="00261635"/>
    <w:rsid w:val="00261B05"/>
    <w:rsid w:val="00261B1B"/>
    <w:rsid w:val="0026202F"/>
    <w:rsid w:val="002620E2"/>
    <w:rsid w:val="002621C9"/>
    <w:rsid w:val="002622B3"/>
    <w:rsid w:val="00262439"/>
    <w:rsid w:val="0026248E"/>
    <w:rsid w:val="002628F8"/>
    <w:rsid w:val="00262C47"/>
    <w:rsid w:val="00262CF1"/>
    <w:rsid w:val="00262DC2"/>
    <w:rsid w:val="00262EBD"/>
    <w:rsid w:val="00262F96"/>
    <w:rsid w:val="0026308B"/>
    <w:rsid w:val="00263199"/>
    <w:rsid w:val="0026323F"/>
    <w:rsid w:val="00263436"/>
    <w:rsid w:val="00263597"/>
    <w:rsid w:val="00263BDA"/>
    <w:rsid w:val="00263E53"/>
    <w:rsid w:val="00264124"/>
    <w:rsid w:val="0026438C"/>
    <w:rsid w:val="00264763"/>
    <w:rsid w:val="0026480E"/>
    <w:rsid w:val="00264945"/>
    <w:rsid w:val="00264B86"/>
    <w:rsid w:val="00264F10"/>
    <w:rsid w:val="00264F54"/>
    <w:rsid w:val="00265126"/>
    <w:rsid w:val="0026528C"/>
    <w:rsid w:val="0026540D"/>
    <w:rsid w:val="002654FA"/>
    <w:rsid w:val="002655AA"/>
    <w:rsid w:val="00265786"/>
    <w:rsid w:val="00265D5E"/>
    <w:rsid w:val="0026604C"/>
    <w:rsid w:val="00266124"/>
    <w:rsid w:val="002661EE"/>
    <w:rsid w:val="002668AA"/>
    <w:rsid w:val="00266923"/>
    <w:rsid w:val="00266A7E"/>
    <w:rsid w:val="00266D06"/>
    <w:rsid w:val="00266D7E"/>
    <w:rsid w:val="00266FB9"/>
    <w:rsid w:val="002671E9"/>
    <w:rsid w:val="00267427"/>
    <w:rsid w:val="0026744A"/>
    <w:rsid w:val="00267546"/>
    <w:rsid w:val="00267728"/>
    <w:rsid w:val="002678FC"/>
    <w:rsid w:val="00267BED"/>
    <w:rsid w:val="002700A2"/>
    <w:rsid w:val="002708E1"/>
    <w:rsid w:val="0027090D"/>
    <w:rsid w:val="00270960"/>
    <w:rsid w:val="00270AD6"/>
    <w:rsid w:val="00270D35"/>
    <w:rsid w:val="00270D98"/>
    <w:rsid w:val="0027115C"/>
    <w:rsid w:val="00271187"/>
    <w:rsid w:val="002711A6"/>
    <w:rsid w:val="00271766"/>
    <w:rsid w:val="0027193B"/>
    <w:rsid w:val="00271994"/>
    <w:rsid w:val="00271DAD"/>
    <w:rsid w:val="00272104"/>
    <w:rsid w:val="002722F9"/>
    <w:rsid w:val="00272D20"/>
    <w:rsid w:val="00272D51"/>
    <w:rsid w:val="00272DAA"/>
    <w:rsid w:val="00272DD5"/>
    <w:rsid w:val="002730E0"/>
    <w:rsid w:val="002730EA"/>
    <w:rsid w:val="00273197"/>
    <w:rsid w:val="00273338"/>
    <w:rsid w:val="0027396F"/>
    <w:rsid w:val="00273BA8"/>
    <w:rsid w:val="00273CFB"/>
    <w:rsid w:val="00273EE8"/>
    <w:rsid w:val="00274257"/>
    <w:rsid w:val="00274594"/>
    <w:rsid w:val="002745D1"/>
    <w:rsid w:val="002748E0"/>
    <w:rsid w:val="00274C59"/>
    <w:rsid w:val="00274DCC"/>
    <w:rsid w:val="00274E9D"/>
    <w:rsid w:val="00274F3E"/>
    <w:rsid w:val="00274F69"/>
    <w:rsid w:val="0027504C"/>
    <w:rsid w:val="002752E0"/>
    <w:rsid w:val="00275615"/>
    <w:rsid w:val="002757F1"/>
    <w:rsid w:val="0027587A"/>
    <w:rsid w:val="00275A11"/>
    <w:rsid w:val="002760E2"/>
    <w:rsid w:val="0027629F"/>
    <w:rsid w:val="002765B5"/>
    <w:rsid w:val="002765EF"/>
    <w:rsid w:val="002767A1"/>
    <w:rsid w:val="00276B76"/>
    <w:rsid w:val="00276DF0"/>
    <w:rsid w:val="00276F03"/>
    <w:rsid w:val="00276FB5"/>
    <w:rsid w:val="00277365"/>
    <w:rsid w:val="00277730"/>
    <w:rsid w:val="0027774A"/>
    <w:rsid w:val="00277877"/>
    <w:rsid w:val="00277A62"/>
    <w:rsid w:val="00277DB9"/>
    <w:rsid w:val="00277EA9"/>
    <w:rsid w:val="00277EDE"/>
    <w:rsid w:val="0028016C"/>
    <w:rsid w:val="002806D2"/>
    <w:rsid w:val="00280884"/>
    <w:rsid w:val="002808A5"/>
    <w:rsid w:val="002808FF"/>
    <w:rsid w:val="00280900"/>
    <w:rsid w:val="00280ABB"/>
    <w:rsid w:val="00280D23"/>
    <w:rsid w:val="00280E72"/>
    <w:rsid w:val="0028103A"/>
    <w:rsid w:val="00281371"/>
    <w:rsid w:val="00281433"/>
    <w:rsid w:val="00281940"/>
    <w:rsid w:val="00281954"/>
    <w:rsid w:val="00281D13"/>
    <w:rsid w:val="002820A4"/>
    <w:rsid w:val="00282510"/>
    <w:rsid w:val="002828D2"/>
    <w:rsid w:val="00282902"/>
    <w:rsid w:val="00282DE3"/>
    <w:rsid w:val="00282E68"/>
    <w:rsid w:val="00283149"/>
    <w:rsid w:val="0028343A"/>
    <w:rsid w:val="00283B2B"/>
    <w:rsid w:val="00283B8F"/>
    <w:rsid w:val="00283C02"/>
    <w:rsid w:val="00283D72"/>
    <w:rsid w:val="00283F54"/>
    <w:rsid w:val="002840DF"/>
    <w:rsid w:val="002841FD"/>
    <w:rsid w:val="00284460"/>
    <w:rsid w:val="00284A02"/>
    <w:rsid w:val="00284A89"/>
    <w:rsid w:val="00284DB5"/>
    <w:rsid w:val="00284DE9"/>
    <w:rsid w:val="00284E2F"/>
    <w:rsid w:val="002851CC"/>
    <w:rsid w:val="002852F7"/>
    <w:rsid w:val="00285427"/>
    <w:rsid w:val="002854B7"/>
    <w:rsid w:val="00285518"/>
    <w:rsid w:val="00285AE0"/>
    <w:rsid w:val="00285E3C"/>
    <w:rsid w:val="00286007"/>
    <w:rsid w:val="00286152"/>
    <w:rsid w:val="002864C9"/>
    <w:rsid w:val="00286978"/>
    <w:rsid w:val="00286A40"/>
    <w:rsid w:val="00286B26"/>
    <w:rsid w:val="00286D04"/>
    <w:rsid w:val="00287059"/>
    <w:rsid w:val="0028715C"/>
    <w:rsid w:val="002873BA"/>
    <w:rsid w:val="00287526"/>
    <w:rsid w:val="002876FD"/>
    <w:rsid w:val="00287777"/>
    <w:rsid w:val="002879C1"/>
    <w:rsid w:val="00287A3E"/>
    <w:rsid w:val="00287D91"/>
    <w:rsid w:val="00287E39"/>
    <w:rsid w:val="00287ECA"/>
    <w:rsid w:val="00287EDB"/>
    <w:rsid w:val="00287FE5"/>
    <w:rsid w:val="002904FE"/>
    <w:rsid w:val="00290A10"/>
    <w:rsid w:val="00290BCC"/>
    <w:rsid w:val="00290F2F"/>
    <w:rsid w:val="002912D0"/>
    <w:rsid w:val="002915DE"/>
    <w:rsid w:val="00291653"/>
    <w:rsid w:val="00291988"/>
    <w:rsid w:val="00291A91"/>
    <w:rsid w:val="00291BA5"/>
    <w:rsid w:val="002920A9"/>
    <w:rsid w:val="00292104"/>
    <w:rsid w:val="0029218D"/>
    <w:rsid w:val="0029234B"/>
    <w:rsid w:val="002923CF"/>
    <w:rsid w:val="002924C1"/>
    <w:rsid w:val="00292DF6"/>
    <w:rsid w:val="00293051"/>
    <w:rsid w:val="0029327E"/>
    <w:rsid w:val="00293368"/>
    <w:rsid w:val="00293582"/>
    <w:rsid w:val="00293716"/>
    <w:rsid w:val="00293769"/>
    <w:rsid w:val="00293796"/>
    <w:rsid w:val="00293808"/>
    <w:rsid w:val="00293914"/>
    <w:rsid w:val="00293A5E"/>
    <w:rsid w:val="00293B29"/>
    <w:rsid w:val="00293C83"/>
    <w:rsid w:val="00293DC5"/>
    <w:rsid w:val="00294039"/>
    <w:rsid w:val="00294777"/>
    <w:rsid w:val="00294887"/>
    <w:rsid w:val="002948F8"/>
    <w:rsid w:val="00294E14"/>
    <w:rsid w:val="002953AB"/>
    <w:rsid w:val="00295515"/>
    <w:rsid w:val="0029581D"/>
    <w:rsid w:val="002959EE"/>
    <w:rsid w:val="00295DAE"/>
    <w:rsid w:val="00295DE8"/>
    <w:rsid w:val="002961F8"/>
    <w:rsid w:val="00296405"/>
    <w:rsid w:val="00296424"/>
    <w:rsid w:val="002969A3"/>
    <w:rsid w:val="00296A0C"/>
    <w:rsid w:val="00296B24"/>
    <w:rsid w:val="00296C5D"/>
    <w:rsid w:val="00297159"/>
    <w:rsid w:val="0029716D"/>
    <w:rsid w:val="002972F6"/>
    <w:rsid w:val="00297331"/>
    <w:rsid w:val="002973C1"/>
    <w:rsid w:val="0029745C"/>
    <w:rsid w:val="002974D6"/>
    <w:rsid w:val="002975B2"/>
    <w:rsid w:val="00297620"/>
    <w:rsid w:val="0029785C"/>
    <w:rsid w:val="0029790A"/>
    <w:rsid w:val="00297A4D"/>
    <w:rsid w:val="00297BD4"/>
    <w:rsid w:val="002A0651"/>
    <w:rsid w:val="002A065B"/>
    <w:rsid w:val="002A085F"/>
    <w:rsid w:val="002A0CE2"/>
    <w:rsid w:val="002A1400"/>
    <w:rsid w:val="002A1627"/>
    <w:rsid w:val="002A1A92"/>
    <w:rsid w:val="002A21B6"/>
    <w:rsid w:val="002A2201"/>
    <w:rsid w:val="002A25A3"/>
    <w:rsid w:val="002A2676"/>
    <w:rsid w:val="002A2831"/>
    <w:rsid w:val="002A2A24"/>
    <w:rsid w:val="002A2A4E"/>
    <w:rsid w:val="002A2AB7"/>
    <w:rsid w:val="002A2B38"/>
    <w:rsid w:val="002A2E20"/>
    <w:rsid w:val="002A2EAC"/>
    <w:rsid w:val="002A2FE2"/>
    <w:rsid w:val="002A3318"/>
    <w:rsid w:val="002A356A"/>
    <w:rsid w:val="002A36EC"/>
    <w:rsid w:val="002A3778"/>
    <w:rsid w:val="002A38D9"/>
    <w:rsid w:val="002A38F0"/>
    <w:rsid w:val="002A4412"/>
    <w:rsid w:val="002A4488"/>
    <w:rsid w:val="002A464E"/>
    <w:rsid w:val="002A4937"/>
    <w:rsid w:val="002A4966"/>
    <w:rsid w:val="002A4E91"/>
    <w:rsid w:val="002A5287"/>
    <w:rsid w:val="002A538C"/>
    <w:rsid w:val="002A54D8"/>
    <w:rsid w:val="002A5CD7"/>
    <w:rsid w:val="002A5E1E"/>
    <w:rsid w:val="002A5F14"/>
    <w:rsid w:val="002A619F"/>
    <w:rsid w:val="002A69A6"/>
    <w:rsid w:val="002A6CB1"/>
    <w:rsid w:val="002A6D91"/>
    <w:rsid w:val="002A6F02"/>
    <w:rsid w:val="002A723B"/>
    <w:rsid w:val="002A7314"/>
    <w:rsid w:val="002A77BE"/>
    <w:rsid w:val="002A77F0"/>
    <w:rsid w:val="002A7C6C"/>
    <w:rsid w:val="002A7EB0"/>
    <w:rsid w:val="002A7FCA"/>
    <w:rsid w:val="002B0052"/>
    <w:rsid w:val="002B0477"/>
    <w:rsid w:val="002B0758"/>
    <w:rsid w:val="002B093B"/>
    <w:rsid w:val="002B0C3A"/>
    <w:rsid w:val="002B0E92"/>
    <w:rsid w:val="002B1082"/>
    <w:rsid w:val="002B10EC"/>
    <w:rsid w:val="002B1369"/>
    <w:rsid w:val="002B1972"/>
    <w:rsid w:val="002B19B7"/>
    <w:rsid w:val="002B1B97"/>
    <w:rsid w:val="002B1D51"/>
    <w:rsid w:val="002B1DB5"/>
    <w:rsid w:val="002B1F5D"/>
    <w:rsid w:val="002B21F8"/>
    <w:rsid w:val="002B2578"/>
    <w:rsid w:val="002B28B2"/>
    <w:rsid w:val="002B29DB"/>
    <w:rsid w:val="002B2A7D"/>
    <w:rsid w:val="002B2FAD"/>
    <w:rsid w:val="002B3239"/>
    <w:rsid w:val="002B36AB"/>
    <w:rsid w:val="002B38DA"/>
    <w:rsid w:val="002B393C"/>
    <w:rsid w:val="002B3B1F"/>
    <w:rsid w:val="002B3BB8"/>
    <w:rsid w:val="002B3EA6"/>
    <w:rsid w:val="002B3FD4"/>
    <w:rsid w:val="002B4025"/>
    <w:rsid w:val="002B416E"/>
    <w:rsid w:val="002B48FF"/>
    <w:rsid w:val="002B4963"/>
    <w:rsid w:val="002B49B5"/>
    <w:rsid w:val="002B4AE8"/>
    <w:rsid w:val="002B4B05"/>
    <w:rsid w:val="002B4BDF"/>
    <w:rsid w:val="002B4CE9"/>
    <w:rsid w:val="002B4DD3"/>
    <w:rsid w:val="002B524C"/>
    <w:rsid w:val="002B5293"/>
    <w:rsid w:val="002B545D"/>
    <w:rsid w:val="002B54B0"/>
    <w:rsid w:val="002B55D7"/>
    <w:rsid w:val="002B570C"/>
    <w:rsid w:val="002B58F7"/>
    <w:rsid w:val="002B5AEB"/>
    <w:rsid w:val="002B5C18"/>
    <w:rsid w:val="002B6019"/>
    <w:rsid w:val="002B6058"/>
    <w:rsid w:val="002B616E"/>
    <w:rsid w:val="002B648C"/>
    <w:rsid w:val="002B66FC"/>
    <w:rsid w:val="002B6D07"/>
    <w:rsid w:val="002B6E7F"/>
    <w:rsid w:val="002B6F0E"/>
    <w:rsid w:val="002B71AD"/>
    <w:rsid w:val="002B7231"/>
    <w:rsid w:val="002B76A9"/>
    <w:rsid w:val="002B7763"/>
    <w:rsid w:val="002B7865"/>
    <w:rsid w:val="002B789E"/>
    <w:rsid w:val="002B7C8B"/>
    <w:rsid w:val="002B7E8D"/>
    <w:rsid w:val="002B7F4F"/>
    <w:rsid w:val="002C01E7"/>
    <w:rsid w:val="002C0417"/>
    <w:rsid w:val="002C04C3"/>
    <w:rsid w:val="002C052E"/>
    <w:rsid w:val="002C0579"/>
    <w:rsid w:val="002C05B4"/>
    <w:rsid w:val="002C0624"/>
    <w:rsid w:val="002C0660"/>
    <w:rsid w:val="002C07EA"/>
    <w:rsid w:val="002C08F4"/>
    <w:rsid w:val="002C0D37"/>
    <w:rsid w:val="002C1166"/>
    <w:rsid w:val="002C1428"/>
    <w:rsid w:val="002C160E"/>
    <w:rsid w:val="002C1976"/>
    <w:rsid w:val="002C1E31"/>
    <w:rsid w:val="002C1F3A"/>
    <w:rsid w:val="002C1FE5"/>
    <w:rsid w:val="002C20CE"/>
    <w:rsid w:val="002C21CD"/>
    <w:rsid w:val="002C2BBD"/>
    <w:rsid w:val="002C2C7A"/>
    <w:rsid w:val="002C2CE5"/>
    <w:rsid w:val="002C2E92"/>
    <w:rsid w:val="002C2F73"/>
    <w:rsid w:val="002C32B4"/>
    <w:rsid w:val="002C3544"/>
    <w:rsid w:val="002C3552"/>
    <w:rsid w:val="002C36CB"/>
    <w:rsid w:val="002C37AE"/>
    <w:rsid w:val="002C39C1"/>
    <w:rsid w:val="002C3B6E"/>
    <w:rsid w:val="002C4076"/>
    <w:rsid w:val="002C412D"/>
    <w:rsid w:val="002C4181"/>
    <w:rsid w:val="002C418A"/>
    <w:rsid w:val="002C4A79"/>
    <w:rsid w:val="002C4CEF"/>
    <w:rsid w:val="002C4D69"/>
    <w:rsid w:val="002C4D8C"/>
    <w:rsid w:val="002C4DE1"/>
    <w:rsid w:val="002C4EA5"/>
    <w:rsid w:val="002C559E"/>
    <w:rsid w:val="002C56EC"/>
    <w:rsid w:val="002C572C"/>
    <w:rsid w:val="002C5883"/>
    <w:rsid w:val="002C59CD"/>
    <w:rsid w:val="002C6133"/>
    <w:rsid w:val="002C634B"/>
    <w:rsid w:val="002C635C"/>
    <w:rsid w:val="002C64C3"/>
    <w:rsid w:val="002C65AE"/>
    <w:rsid w:val="002C662D"/>
    <w:rsid w:val="002C69F4"/>
    <w:rsid w:val="002C7492"/>
    <w:rsid w:val="002C751F"/>
    <w:rsid w:val="002C7632"/>
    <w:rsid w:val="002C7791"/>
    <w:rsid w:val="002C779E"/>
    <w:rsid w:val="002C7A9D"/>
    <w:rsid w:val="002C7D81"/>
    <w:rsid w:val="002D013D"/>
    <w:rsid w:val="002D01A0"/>
    <w:rsid w:val="002D01AD"/>
    <w:rsid w:val="002D0213"/>
    <w:rsid w:val="002D05BC"/>
    <w:rsid w:val="002D067E"/>
    <w:rsid w:val="002D08E0"/>
    <w:rsid w:val="002D092F"/>
    <w:rsid w:val="002D0967"/>
    <w:rsid w:val="002D0979"/>
    <w:rsid w:val="002D0ACA"/>
    <w:rsid w:val="002D0AE0"/>
    <w:rsid w:val="002D0C28"/>
    <w:rsid w:val="002D0D67"/>
    <w:rsid w:val="002D0FAD"/>
    <w:rsid w:val="002D1018"/>
    <w:rsid w:val="002D1B9D"/>
    <w:rsid w:val="002D1F67"/>
    <w:rsid w:val="002D1F75"/>
    <w:rsid w:val="002D2534"/>
    <w:rsid w:val="002D2710"/>
    <w:rsid w:val="002D2872"/>
    <w:rsid w:val="002D288E"/>
    <w:rsid w:val="002D28A9"/>
    <w:rsid w:val="002D29A9"/>
    <w:rsid w:val="002D2DAD"/>
    <w:rsid w:val="002D2EC7"/>
    <w:rsid w:val="002D301D"/>
    <w:rsid w:val="002D3713"/>
    <w:rsid w:val="002D3E07"/>
    <w:rsid w:val="002D3E39"/>
    <w:rsid w:val="002D3FF5"/>
    <w:rsid w:val="002D40C4"/>
    <w:rsid w:val="002D45F4"/>
    <w:rsid w:val="002D47E5"/>
    <w:rsid w:val="002D4868"/>
    <w:rsid w:val="002D4B85"/>
    <w:rsid w:val="002D4ED5"/>
    <w:rsid w:val="002D50AA"/>
    <w:rsid w:val="002D50B8"/>
    <w:rsid w:val="002D50C5"/>
    <w:rsid w:val="002D5150"/>
    <w:rsid w:val="002D516D"/>
    <w:rsid w:val="002D527A"/>
    <w:rsid w:val="002D532E"/>
    <w:rsid w:val="002D568A"/>
    <w:rsid w:val="002D5758"/>
    <w:rsid w:val="002D5B3C"/>
    <w:rsid w:val="002D5BEB"/>
    <w:rsid w:val="002D5CCF"/>
    <w:rsid w:val="002D5DD1"/>
    <w:rsid w:val="002D5E14"/>
    <w:rsid w:val="002D5E2E"/>
    <w:rsid w:val="002D609C"/>
    <w:rsid w:val="002D610F"/>
    <w:rsid w:val="002D6178"/>
    <w:rsid w:val="002D61D3"/>
    <w:rsid w:val="002D62CD"/>
    <w:rsid w:val="002D62D7"/>
    <w:rsid w:val="002D633D"/>
    <w:rsid w:val="002D6616"/>
    <w:rsid w:val="002D669A"/>
    <w:rsid w:val="002D678A"/>
    <w:rsid w:val="002D6817"/>
    <w:rsid w:val="002D68CA"/>
    <w:rsid w:val="002D6B09"/>
    <w:rsid w:val="002D6B95"/>
    <w:rsid w:val="002D6BE3"/>
    <w:rsid w:val="002D6BFA"/>
    <w:rsid w:val="002D7113"/>
    <w:rsid w:val="002D79C7"/>
    <w:rsid w:val="002D7A38"/>
    <w:rsid w:val="002D7ABB"/>
    <w:rsid w:val="002D7B7D"/>
    <w:rsid w:val="002D7FC7"/>
    <w:rsid w:val="002E0095"/>
    <w:rsid w:val="002E02A5"/>
    <w:rsid w:val="002E05E4"/>
    <w:rsid w:val="002E0823"/>
    <w:rsid w:val="002E0828"/>
    <w:rsid w:val="002E092C"/>
    <w:rsid w:val="002E0EFA"/>
    <w:rsid w:val="002E142A"/>
    <w:rsid w:val="002E149C"/>
    <w:rsid w:val="002E17EA"/>
    <w:rsid w:val="002E1827"/>
    <w:rsid w:val="002E1C94"/>
    <w:rsid w:val="002E1EFC"/>
    <w:rsid w:val="002E2032"/>
    <w:rsid w:val="002E25B9"/>
    <w:rsid w:val="002E2676"/>
    <w:rsid w:val="002E26FB"/>
    <w:rsid w:val="002E2852"/>
    <w:rsid w:val="002E2A0A"/>
    <w:rsid w:val="002E2BE7"/>
    <w:rsid w:val="002E2DB0"/>
    <w:rsid w:val="002E2E8C"/>
    <w:rsid w:val="002E2FE2"/>
    <w:rsid w:val="002E305A"/>
    <w:rsid w:val="002E35E3"/>
    <w:rsid w:val="002E37C7"/>
    <w:rsid w:val="002E3AB6"/>
    <w:rsid w:val="002E3BB7"/>
    <w:rsid w:val="002E3BD1"/>
    <w:rsid w:val="002E3CFF"/>
    <w:rsid w:val="002E3F43"/>
    <w:rsid w:val="002E3F7A"/>
    <w:rsid w:val="002E41F1"/>
    <w:rsid w:val="002E46E3"/>
    <w:rsid w:val="002E4B85"/>
    <w:rsid w:val="002E4BC5"/>
    <w:rsid w:val="002E51F9"/>
    <w:rsid w:val="002E5658"/>
    <w:rsid w:val="002E62EF"/>
    <w:rsid w:val="002E6424"/>
    <w:rsid w:val="002E6462"/>
    <w:rsid w:val="002E66C9"/>
    <w:rsid w:val="002E6BD9"/>
    <w:rsid w:val="002E6CF8"/>
    <w:rsid w:val="002E6E6F"/>
    <w:rsid w:val="002E6FEA"/>
    <w:rsid w:val="002E73EB"/>
    <w:rsid w:val="002E7761"/>
    <w:rsid w:val="002E776E"/>
    <w:rsid w:val="002E78B9"/>
    <w:rsid w:val="002E79A0"/>
    <w:rsid w:val="002E79E0"/>
    <w:rsid w:val="002E7A47"/>
    <w:rsid w:val="002E7DDB"/>
    <w:rsid w:val="002F01B0"/>
    <w:rsid w:val="002F0685"/>
    <w:rsid w:val="002F0757"/>
    <w:rsid w:val="002F0854"/>
    <w:rsid w:val="002F08FF"/>
    <w:rsid w:val="002F0C47"/>
    <w:rsid w:val="002F0C79"/>
    <w:rsid w:val="002F0E7D"/>
    <w:rsid w:val="002F0E81"/>
    <w:rsid w:val="002F0FE6"/>
    <w:rsid w:val="002F106C"/>
    <w:rsid w:val="002F10F1"/>
    <w:rsid w:val="002F116D"/>
    <w:rsid w:val="002F13D6"/>
    <w:rsid w:val="002F140A"/>
    <w:rsid w:val="002F18DF"/>
    <w:rsid w:val="002F1C73"/>
    <w:rsid w:val="002F25E7"/>
    <w:rsid w:val="002F261A"/>
    <w:rsid w:val="002F2704"/>
    <w:rsid w:val="002F29A6"/>
    <w:rsid w:val="002F2E59"/>
    <w:rsid w:val="002F310C"/>
    <w:rsid w:val="002F329B"/>
    <w:rsid w:val="002F32A5"/>
    <w:rsid w:val="002F3350"/>
    <w:rsid w:val="002F3436"/>
    <w:rsid w:val="002F3961"/>
    <w:rsid w:val="002F3F4C"/>
    <w:rsid w:val="002F4490"/>
    <w:rsid w:val="002F4519"/>
    <w:rsid w:val="002F49EF"/>
    <w:rsid w:val="002F4CEF"/>
    <w:rsid w:val="002F4E6B"/>
    <w:rsid w:val="002F4E97"/>
    <w:rsid w:val="002F4F32"/>
    <w:rsid w:val="002F4F34"/>
    <w:rsid w:val="002F5025"/>
    <w:rsid w:val="002F5378"/>
    <w:rsid w:val="002F54EF"/>
    <w:rsid w:val="002F57B6"/>
    <w:rsid w:val="002F57D9"/>
    <w:rsid w:val="002F58EA"/>
    <w:rsid w:val="002F5C2E"/>
    <w:rsid w:val="002F5ED9"/>
    <w:rsid w:val="002F62BD"/>
    <w:rsid w:val="002F62C2"/>
    <w:rsid w:val="002F6A4C"/>
    <w:rsid w:val="002F6AB3"/>
    <w:rsid w:val="002F7073"/>
    <w:rsid w:val="002F72F9"/>
    <w:rsid w:val="002F7845"/>
    <w:rsid w:val="002F7887"/>
    <w:rsid w:val="002F7AE2"/>
    <w:rsid w:val="0030012C"/>
    <w:rsid w:val="003001DD"/>
    <w:rsid w:val="003002BE"/>
    <w:rsid w:val="0030033F"/>
    <w:rsid w:val="003004A6"/>
    <w:rsid w:val="00300526"/>
    <w:rsid w:val="00300569"/>
    <w:rsid w:val="00300860"/>
    <w:rsid w:val="00300B50"/>
    <w:rsid w:val="00300C0A"/>
    <w:rsid w:val="003010D7"/>
    <w:rsid w:val="003012AA"/>
    <w:rsid w:val="003019D4"/>
    <w:rsid w:val="00301E52"/>
    <w:rsid w:val="00301F11"/>
    <w:rsid w:val="00302328"/>
    <w:rsid w:val="00302384"/>
    <w:rsid w:val="00302814"/>
    <w:rsid w:val="00302C55"/>
    <w:rsid w:val="003032FA"/>
    <w:rsid w:val="0030340F"/>
    <w:rsid w:val="0030348E"/>
    <w:rsid w:val="003035F2"/>
    <w:rsid w:val="00303C5F"/>
    <w:rsid w:val="00303FB7"/>
    <w:rsid w:val="003042C6"/>
    <w:rsid w:val="0030478B"/>
    <w:rsid w:val="003048D3"/>
    <w:rsid w:val="00304BD9"/>
    <w:rsid w:val="00304E1C"/>
    <w:rsid w:val="003051E6"/>
    <w:rsid w:val="00305536"/>
    <w:rsid w:val="00305A50"/>
    <w:rsid w:val="00305A97"/>
    <w:rsid w:val="00305A98"/>
    <w:rsid w:val="00305B18"/>
    <w:rsid w:val="00305CBA"/>
    <w:rsid w:val="00305CC1"/>
    <w:rsid w:val="00305D6F"/>
    <w:rsid w:val="00306585"/>
    <w:rsid w:val="003065DE"/>
    <w:rsid w:val="00307187"/>
    <w:rsid w:val="0030742C"/>
    <w:rsid w:val="00307470"/>
    <w:rsid w:val="003076D1"/>
    <w:rsid w:val="0030773B"/>
    <w:rsid w:val="00307906"/>
    <w:rsid w:val="00307A4A"/>
    <w:rsid w:val="00307B09"/>
    <w:rsid w:val="00307C17"/>
    <w:rsid w:val="00307F71"/>
    <w:rsid w:val="00310095"/>
    <w:rsid w:val="0031030F"/>
    <w:rsid w:val="003104D8"/>
    <w:rsid w:val="00310768"/>
    <w:rsid w:val="003108B6"/>
    <w:rsid w:val="00310907"/>
    <w:rsid w:val="0031097A"/>
    <w:rsid w:val="00310A21"/>
    <w:rsid w:val="00310A97"/>
    <w:rsid w:val="00310D2A"/>
    <w:rsid w:val="0031108A"/>
    <w:rsid w:val="003110F6"/>
    <w:rsid w:val="003112B0"/>
    <w:rsid w:val="003112FB"/>
    <w:rsid w:val="0031144C"/>
    <w:rsid w:val="003116A2"/>
    <w:rsid w:val="00311761"/>
    <w:rsid w:val="003118AB"/>
    <w:rsid w:val="00311B43"/>
    <w:rsid w:val="00311BA7"/>
    <w:rsid w:val="00311CD4"/>
    <w:rsid w:val="00311F90"/>
    <w:rsid w:val="0031259D"/>
    <w:rsid w:val="0031266C"/>
    <w:rsid w:val="00312B09"/>
    <w:rsid w:val="00312E03"/>
    <w:rsid w:val="003131FA"/>
    <w:rsid w:val="00313AF1"/>
    <w:rsid w:val="00313CB4"/>
    <w:rsid w:val="00313EBA"/>
    <w:rsid w:val="00313F1B"/>
    <w:rsid w:val="00313F47"/>
    <w:rsid w:val="003140BB"/>
    <w:rsid w:val="0031413C"/>
    <w:rsid w:val="00314376"/>
    <w:rsid w:val="00314386"/>
    <w:rsid w:val="003145FF"/>
    <w:rsid w:val="003146BB"/>
    <w:rsid w:val="00314992"/>
    <w:rsid w:val="00314A36"/>
    <w:rsid w:val="00314F5B"/>
    <w:rsid w:val="003152F3"/>
    <w:rsid w:val="00315591"/>
    <w:rsid w:val="003155C0"/>
    <w:rsid w:val="00315A3F"/>
    <w:rsid w:val="00315ACB"/>
    <w:rsid w:val="00315DAF"/>
    <w:rsid w:val="00315F13"/>
    <w:rsid w:val="00315FE3"/>
    <w:rsid w:val="00316383"/>
    <w:rsid w:val="00316598"/>
    <w:rsid w:val="0031676B"/>
    <w:rsid w:val="0031684F"/>
    <w:rsid w:val="003169FB"/>
    <w:rsid w:val="00316A4F"/>
    <w:rsid w:val="00316B7B"/>
    <w:rsid w:val="00316D5F"/>
    <w:rsid w:val="00317655"/>
    <w:rsid w:val="0031779B"/>
    <w:rsid w:val="0031790D"/>
    <w:rsid w:val="00317AFD"/>
    <w:rsid w:val="00317BF0"/>
    <w:rsid w:val="00317C7F"/>
    <w:rsid w:val="00317DCB"/>
    <w:rsid w:val="00317DEF"/>
    <w:rsid w:val="00317F35"/>
    <w:rsid w:val="0032004F"/>
    <w:rsid w:val="0032014A"/>
    <w:rsid w:val="00320246"/>
    <w:rsid w:val="00320317"/>
    <w:rsid w:val="00320323"/>
    <w:rsid w:val="0032033F"/>
    <w:rsid w:val="003203E9"/>
    <w:rsid w:val="0032063B"/>
    <w:rsid w:val="00320987"/>
    <w:rsid w:val="00320F10"/>
    <w:rsid w:val="0032168A"/>
    <w:rsid w:val="0032191F"/>
    <w:rsid w:val="00321A37"/>
    <w:rsid w:val="00321FAB"/>
    <w:rsid w:val="00321FEF"/>
    <w:rsid w:val="00321FF6"/>
    <w:rsid w:val="003223ED"/>
    <w:rsid w:val="0032248D"/>
    <w:rsid w:val="003224CC"/>
    <w:rsid w:val="00322877"/>
    <w:rsid w:val="003228EC"/>
    <w:rsid w:val="00322C96"/>
    <w:rsid w:val="00322D05"/>
    <w:rsid w:val="00322E11"/>
    <w:rsid w:val="003233CA"/>
    <w:rsid w:val="00323926"/>
    <w:rsid w:val="00323BA3"/>
    <w:rsid w:val="00323BFB"/>
    <w:rsid w:val="00323E94"/>
    <w:rsid w:val="00323F73"/>
    <w:rsid w:val="003241D5"/>
    <w:rsid w:val="003243EE"/>
    <w:rsid w:val="00324904"/>
    <w:rsid w:val="00324C66"/>
    <w:rsid w:val="00324D5B"/>
    <w:rsid w:val="00324EC8"/>
    <w:rsid w:val="003250BE"/>
    <w:rsid w:val="0032564E"/>
    <w:rsid w:val="00325ACC"/>
    <w:rsid w:val="00325E0A"/>
    <w:rsid w:val="00326BA8"/>
    <w:rsid w:val="003272CB"/>
    <w:rsid w:val="00327636"/>
    <w:rsid w:val="00330290"/>
    <w:rsid w:val="00330655"/>
    <w:rsid w:val="00330C6B"/>
    <w:rsid w:val="00330D9B"/>
    <w:rsid w:val="00331C81"/>
    <w:rsid w:val="00331E48"/>
    <w:rsid w:val="00331FE1"/>
    <w:rsid w:val="00332026"/>
    <w:rsid w:val="003322B5"/>
    <w:rsid w:val="003324B6"/>
    <w:rsid w:val="003324E3"/>
    <w:rsid w:val="003325E8"/>
    <w:rsid w:val="00332604"/>
    <w:rsid w:val="00332969"/>
    <w:rsid w:val="00332B79"/>
    <w:rsid w:val="00332BA5"/>
    <w:rsid w:val="00332CA1"/>
    <w:rsid w:val="00332E31"/>
    <w:rsid w:val="0033313D"/>
    <w:rsid w:val="0033337C"/>
    <w:rsid w:val="00333608"/>
    <w:rsid w:val="00333684"/>
    <w:rsid w:val="00333797"/>
    <w:rsid w:val="003338E1"/>
    <w:rsid w:val="003339B6"/>
    <w:rsid w:val="00333B4F"/>
    <w:rsid w:val="00333DC8"/>
    <w:rsid w:val="00333E66"/>
    <w:rsid w:val="00334232"/>
    <w:rsid w:val="003342C5"/>
    <w:rsid w:val="00334303"/>
    <w:rsid w:val="00334322"/>
    <w:rsid w:val="00334353"/>
    <w:rsid w:val="003344C7"/>
    <w:rsid w:val="003345BC"/>
    <w:rsid w:val="0033468B"/>
    <w:rsid w:val="003346D0"/>
    <w:rsid w:val="0033496F"/>
    <w:rsid w:val="00334B1E"/>
    <w:rsid w:val="00334B1F"/>
    <w:rsid w:val="00334C0E"/>
    <w:rsid w:val="00334C31"/>
    <w:rsid w:val="00334FF8"/>
    <w:rsid w:val="0033515F"/>
    <w:rsid w:val="003351BA"/>
    <w:rsid w:val="0033544B"/>
    <w:rsid w:val="00335634"/>
    <w:rsid w:val="00335A3D"/>
    <w:rsid w:val="00335C6D"/>
    <w:rsid w:val="00335CD1"/>
    <w:rsid w:val="00336252"/>
    <w:rsid w:val="00336763"/>
    <w:rsid w:val="003368A8"/>
    <w:rsid w:val="00336E9D"/>
    <w:rsid w:val="003375C9"/>
    <w:rsid w:val="00337CF2"/>
    <w:rsid w:val="00340096"/>
    <w:rsid w:val="003400C3"/>
    <w:rsid w:val="003401AD"/>
    <w:rsid w:val="003402C4"/>
    <w:rsid w:val="00340344"/>
    <w:rsid w:val="0034077B"/>
    <w:rsid w:val="00340862"/>
    <w:rsid w:val="00340A0E"/>
    <w:rsid w:val="003411D2"/>
    <w:rsid w:val="0034153A"/>
    <w:rsid w:val="00341856"/>
    <w:rsid w:val="003418FE"/>
    <w:rsid w:val="00341AFF"/>
    <w:rsid w:val="00341B1F"/>
    <w:rsid w:val="003422CE"/>
    <w:rsid w:val="003422D9"/>
    <w:rsid w:val="00342319"/>
    <w:rsid w:val="00342692"/>
    <w:rsid w:val="003426F3"/>
    <w:rsid w:val="003429CA"/>
    <w:rsid w:val="00342F12"/>
    <w:rsid w:val="00343426"/>
    <w:rsid w:val="003436BB"/>
    <w:rsid w:val="00343D16"/>
    <w:rsid w:val="003441CF"/>
    <w:rsid w:val="0034421F"/>
    <w:rsid w:val="0034425B"/>
    <w:rsid w:val="003445F5"/>
    <w:rsid w:val="0034465B"/>
    <w:rsid w:val="00344DA6"/>
    <w:rsid w:val="00344FA2"/>
    <w:rsid w:val="00345213"/>
    <w:rsid w:val="00345350"/>
    <w:rsid w:val="0034564E"/>
    <w:rsid w:val="00345680"/>
    <w:rsid w:val="00345BA5"/>
    <w:rsid w:val="00345C0B"/>
    <w:rsid w:val="00345D85"/>
    <w:rsid w:val="00345F57"/>
    <w:rsid w:val="003460B8"/>
    <w:rsid w:val="00346272"/>
    <w:rsid w:val="003467E1"/>
    <w:rsid w:val="00346F40"/>
    <w:rsid w:val="003470B7"/>
    <w:rsid w:val="003470E3"/>
    <w:rsid w:val="003475C8"/>
    <w:rsid w:val="00347660"/>
    <w:rsid w:val="00347803"/>
    <w:rsid w:val="00347A1B"/>
    <w:rsid w:val="00347B08"/>
    <w:rsid w:val="00347F50"/>
    <w:rsid w:val="003508A3"/>
    <w:rsid w:val="0035093B"/>
    <w:rsid w:val="003509E0"/>
    <w:rsid w:val="00350A73"/>
    <w:rsid w:val="00350EFA"/>
    <w:rsid w:val="00351603"/>
    <w:rsid w:val="00351761"/>
    <w:rsid w:val="003520C3"/>
    <w:rsid w:val="003522A3"/>
    <w:rsid w:val="003524BA"/>
    <w:rsid w:val="0035258F"/>
    <w:rsid w:val="0035262E"/>
    <w:rsid w:val="003533AC"/>
    <w:rsid w:val="0035343D"/>
    <w:rsid w:val="0035446E"/>
    <w:rsid w:val="0035479D"/>
    <w:rsid w:val="00354821"/>
    <w:rsid w:val="00354D8F"/>
    <w:rsid w:val="00355212"/>
    <w:rsid w:val="0035529A"/>
    <w:rsid w:val="00355426"/>
    <w:rsid w:val="003554EE"/>
    <w:rsid w:val="00355AD9"/>
    <w:rsid w:val="00355BCA"/>
    <w:rsid w:val="00355BE8"/>
    <w:rsid w:val="00355DA5"/>
    <w:rsid w:val="00355DD6"/>
    <w:rsid w:val="00355E76"/>
    <w:rsid w:val="00355F61"/>
    <w:rsid w:val="003561D4"/>
    <w:rsid w:val="0035625C"/>
    <w:rsid w:val="003562E4"/>
    <w:rsid w:val="003563AD"/>
    <w:rsid w:val="003563F2"/>
    <w:rsid w:val="00356551"/>
    <w:rsid w:val="0035661A"/>
    <w:rsid w:val="003567E0"/>
    <w:rsid w:val="00356955"/>
    <w:rsid w:val="00356C1B"/>
    <w:rsid w:val="00356D69"/>
    <w:rsid w:val="00356DC1"/>
    <w:rsid w:val="0035724D"/>
    <w:rsid w:val="003577B0"/>
    <w:rsid w:val="003577CC"/>
    <w:rsid w:val="00357D34"/>
    <w:rsid w:val="00357ECE"/>
    <w:rsid w:val="0036043C"/>
    <w:rsid w:val="0036065D"/>
    <w:rsid w:val="00360925"/>
    <w:rsid w:val="00360EB4"/>
    <w:rsid w:val="00360F4C"/>
    <w:rsid w:val="00360F82"/>
    <w:rsid w:val="0036117E"/>
    <w:rsid w:val="0036196F"/>
    <w:rsid w:val="00361ACE"/>
    <w:rsid w:val="00361C1E"/>
    <w:rsid w:val="00361D4D"/>
    <w:rsid w:val="00361FE1"/>
    <w:rsid w:val="0036218D"/>
    <w:rsid w:val="00362479"/>
    <w:rsid w:val="003626C5"/>
    <w:rsid w:val="0036270E"/>
    <w:rsid w:val="0036299B"/>
    <w:rsid w:val="00362C37"/>
    <w:rsid w:val="00362DFB"/>
    <w:rsid w:val="00363044"/>
    <w:rsid w:val="003632BF"/>
    <w:rsid w:val="003634EE"/>
    <w:rsid w:val="003637C0"/>
    <w:rsid w:val="003638C7"/>
    <w:rsid w:val="00363F30"/>
    <w:rsid w:val="00364103"/>
    <w:rsid w:val="0036412D"/>
    <w:rsid w:val="00364523"/>
    <w:rsid w:val="00364ED8"/>
    <w:rsid w:val="00365032"/>
    <w:rsid w:val="0036516C"/>
    <w:rsid w:val="003651CB"/>
    <w:rsid w:val="00365676"/>
    <w:rsid w:val="00365A04"/>
    <w:rsid w:val="00365B2E"/>
    <w:rsid w:val="00365E5A"/>
    <w:rsid w:val="00366191"/>
    <w:rsid w:val="00366280"/>
    <w:rsid w:val="0036638E"/>
    <w:rsid w:val="0036649A"/>
    <w:rsid w:val="003668FE"/>
    <w:rsid w:val="00366B54"/>
    <w:rsid w:val="00366B62"/>
    <w:rsid w:val="00366F81"/>
    <w:rsid w:val="003677C8"/>
    <w:rsid w:val="0036793B"/>
    <w:rsid w:val="00367BAD"/>
    <w:rsid w:val="00367C4F"/>
    <w:rsid w:val="00367D5E"/>
    <w:rsid w:val="00367EDD"/>
    <w:rsid w:val="00367FCD"/>
    <w:rsid w:val="003705A9"/>
    <w:rsid w:val="003705F8"/>
    <w:rsid w:val="00370801"/>
    <w:rsid w:val="003708B2"/>
    <w:rsid w:val="00370A6E"/>
    <w:rsid w:val="00370AA4"/>
    <w:rsid w:val="00370BC3"/>
    <w:rsid w:val="00370F01"/>
    <w:rsid w:val="00370FAA"/>
    <w:rsid w:val="00370FDC"/>
    <w:rsid w:val="0037115A"/>
    <w:rsid w:val="0037124C"/>
    <w:rsid w:val="003712A8"/>
    <w:rsid w:val="00371398"/>
    <w:rsid w:val="003715C1"/>
    <w:rsid w:val="00371A28"/>
    <w:rsid w:val="00372130"/>
    <w:rsid w:val="00372210"/>
    <w:rsid w:val="003725CB"/>
    <w:rsid w:val="00372626"/>
    <w:rsid w:val="00372668"/>
    <w:rsid w:val="003728BE"/>
    <w:rsid w:val="003729FD"/>
    <w:rsid w:val="00372E49"/>
    <w:rsid w:val="00373076"/>
    <w:rsid w:val="0037314E"/>
    <w:rsid w:val="00373560"/>
    <w:rsid w:val="003736C9"/>
    <w:rsid w:val="00373756"/>
    <w:rsid w:val="0037381B"/>
    <w:rsid w:val="00373849"/>
    <w:rsid w:val="003739DB"/>
    <w:rsid w:val="00373AF7"/>
    <w:rsid w:val="00373DC8"/>
    <w:rsid w:val="00374085"/>
    <w:rsid w:val="00374086"/>
    <w:rsid w:val="003740B2"/>
    <w:rsid w:val="00374220"/>
    <w:rsid w:val="0037423F"/>
    <w:rsid w:val="003743BD"/>
    <w:rsid w:val="00374693"/>
    <w:rsid w:val="003747F5"/>
    <w:rsid w:val="003748C0"/>
    <w:rsid w:val="003749AB"/>
    <w:rsid w:val="00374F54"/>
    <w:rsid w:val="00375501"/>
    <w:rsid w:val="003755A1"/>
    <w:rsid w:val="00375895"/>
    <w:rsid w:val="003758CE"/>
    <w:rsid w:val="00375EC8"/>
    <w:rsid w:val="003760DB"/>
    <w:rsid w:val="003761C6"/>
    <w:rsid w:val="003762AB"/>
    <w:rsid w:val="003762BD"/>
    <w:rsid w:val="003764D3"/>
    <w:rsid w:val="003764EA"/>
    <w:rsid w:val="003773D0"/>
    <w:rsid w:val="00377940"/>
    <w:rsid w:val="00377A91"/>
    <w:rsid w:val="00377B8D"/>
    <w:rsid w:val="00377D02"/>
    <w:rsid w:val="00377D05"/>
    <w:rsid w:val="00377D3E"/>
    <w:rsid w:val="00377EAD"/>
    <w:rsid w:val="00377F57"/>
    <w:rsid w:val="003801EC"/>
    <w:rsid w:val="003803CF"/>
    <w:rsid w:val="00380562"/>
    <w:rsid w:val="0038070B"/>
    <w:rsid w:val="003808E6"/>
    <w:rsid w:val="00380906"/>
    <w:rsid w:val="00380D9D"/>
    <w:rsid w:val="00380F0E"/>
    <w:rsid w:val="0038128E"/>
    <w:rsid w:val="0038135C"/>
    <w:rsid w:val="00381AE2"/>
    <w:rsid w:val="00382077"/>
    <w:rsid w:val="00382085"/>
    <w:rsid w:val="0038219C"/>
    <w:rsid w:val="00382501"/>
    <w:rsid w:val="00382592"/>
    <w:rsid w:val="003826F7"/>
    <w:rsid w:val="0038274A"/>
    <w:rsid w:val="00382BAE"/>
    <w:rsid w:val="00382F98"/>
    <w:rsid w:val="00382F99"/>
    <w:rsid w:val="00383094"/>
    <w:rsid w:val="003830B4"/>
    <w:rsid w:val="00383532"/>
    <w:rsid w:val="00383721"/>
    <w:rsid w:val="0038380B"/>
    <w:rsid w:val="003838D5"/>
    <w:rsid w:val="003838FC"/>
    <w:rsid w:val="00383E27"/>
    <w:rsid w:val="00383F1E"/>
    <w:rsid w:val="0038413A"/>
    <w:rsid w:val="0038435F"/>
    <w:rsid w:val="003844A3"/>
    <w:rsid w:val="00384A0D"/>
    <w:rsid w:val="00384AD0"/>
    <w:rsid w:val="00384C48"/>
    <w:rsid w:val="00384D5D"/>
    <w:rsid w:val="00384E16"/>
    <w:rsid w:val="00384EA6"/>
    <w:rsid w:val="00384FED"/>
    <w:rsid w:val="0038521C"/>
    <w:rsid w:val="0038524D"/>
    <w:rsid w:val="003855C2"/>
    <w:rsid w:val="00385670"/>
    <w:rsid w:val="00385825"/>
    <w:rsid w:val="003858F6"/>
    <w:rsid w:val="00385BDE"/>
    <w:rsid w:val="00385D9D"/>
    <w:rsid w:val="00385E1C"/>
    <w:rsid w:val="003863B9"/>
    <w:rsid w:val="00386664"/>
    <w:rsid w:val="00386B75"/>
    <w:rsid w:val="00386B92"/>
    <w:rsid w:val="00386C04"/>
    <w:rsid w:val="00386C30"/>
    <w:rsid w:val="00386D14"/>
    <w:rsid w:val="00386DDA"/>
    <w:rsid w:val="00386E2F"/>
    <w:rsid w:val="00386E75"/>
    <w:rsid w:val="00387295"/>
    <w:rsid w:val="0038739A"/>
    <w:rsid w:val="003876A9"/>
    <w:rsid w:val="00387793"/>
    <w:rsid w:val="00387A56"/>
    <w:rsid w:val="00387B8A"/>
    <w:rsid w:val="00387C61"/>
    <w:rsid w:val="00387F7B"/>
    <w:rsid w:val="00390079"/>
    <w:rsid w:val="003902E6"/>
    <w:rsid w:val="00390439"/>
    <w:rsid w:val="003904C2"/>
    <w:rsid w:val="003904EF"/>
    <w:rsid w:val="00390784"/>
    <w:rsid w:val="003907EC"/>
    <w:rsid w:val="00390D38"/>
    <w:rsid w:val="00390DC4"/>
    <w:rsid w:val="00390F55"/>
    <w:rsid w:val="00390FCB"/>
    <w:rsid w:val="00391135"/>
    <w:rsid w:val="00391340"/>
    <w:rsid w:val="003915EA"/>
    <w:rsid w:val="00391622"/>
    <w:rsid w:val="003920D7"/>
    <w:rsid w:val="00392325"/>
    <w:rsid w:val="003923FA"/>
    <w:rsid w:val="0039264C"/>
    <w:rsid w:val="00392830"/>
    <w:rsid w:val="003928D8"/>
    <w:rsid w:val="00392924"/>
    <w:rsid w:val="00392C9F"/>
    <w:rsid w:val="003931A4"/>
    <w:rsid w:val="003933A5"/>
    <w:rsid w:val="003933D7"/>
    <w:rsid w:val="0039341A"/>
    <w:rsid w:val="003935A4"/>
    <w:rsid w:val="0039383D"/>
    <w:rsid w:val="00393855"/>
    <w:rsid w:val="0039389D"/>
    <w:rsid w:val="00393EAD"/>
    <w:rsid w:val="0039421B"/>
    <w:rsid w:val="003945DD"/>
    <w:rsid w:val="003947CC"/>
    <w:rsid w:val="003948D5"/>
    <w:rsid w:val="003948EB"/>
    <w:rsid w:val="00394B39"/>
    <w:rsid w:val="00394BC8"/>
    <w:rsid w:val="00394E12"/>
    <w:rsid w:val="00395218"/>
    <w:rsid w:val="00395910"/>
    <w:rsid w:val="00395C6E"/>
    <w:rsid w:val="00395EDD"/>
    <w:rsid w:val="00396563"/>
    <w:rsid w:val="003965E0"/>
    <w:rsid w:val="003966A2"/>
    <w:rsid w:val="003966E4"/>
    <w:rsid w:val="00396911"/>
    <w:rsid w:val="00396DF2"/>
    <w:rsid w:val="00396E6B"/>
    <w:rsid w:val="0039716C"/>
    <w:rsid w:val="00397171"/>
    <w:rsid w:val="003973C2"/>
    <w:rsid w:val="00397644"/>
    <w:rsid w:val="00397708"/>
    <w:rsid w:val="00397989"/>
    <w:rsid w:val="003979CC"/>
    <w:rsid w:val="00397CDF"/>
    <w:rsid w:val="00397F20"/>
    <w:rsid w:val="003A008F"/>
    <w:rsid w:val="003A0105"/>
    <w:rsid w:val="003A012F"/>
    <w:rsid w:val="003A0459"/>
    <w:rsid w:val="003A08E1"/>
    <w:rsid w:val="003A0A84"/>
    <w:rsid w:val="003A0AC3"/>
    <w:rsid w:val="003A0AF2"/>
    <w:rsid w:val="003A112C"/>
    <w:rsid w:val="003A1249"/>
    <w:rsid w:val="003A1452"/>
    <w:rsid w:val="003A1457"/>
    <w:rsid w:val="003A19EC"/>
    <w:rsid w:val="003A1D6C"/>
    <w:rsid w:val="003A21EE"/>
    <w:rsid w:val="003A2489"/>
    <w:rsid w:val="003A2520"/>
    <w:rsid w:val="003A27C2"/>
    <w:rsid w:val="003A29BD"/>
    <w:rsid w:val="003A2BBD"/>
    <w:rsid w:val="003A2D5D"/>
    <w:rsid w:val="003A2D85"/>
    <w:rsid w:val="003A31F6"/>
    <w:rsid w:val="003A3D24"/>
    <w:rsid w:val="003A3D61"/>
    <w:rsid w:val="003A3FB3"/>
    <w:rsid w:val="003A40C5"/>
    <w:rsid w:val="003A4140"/>
    <w:rsid w:val="003A430F"/>
    <w:rsid w:val="003A4631"/>
    <w:rsid w:val="003A470C"/>
    <w:rsid w:val="003A4AF7"/>
    <w:rsid w:val="003A5494"/>
    <w:rsid w:val="003A57F1"/>
    <w:rsid w:val="003A5EC3"/>
    <w:rsid w:val="003A6173"/>
    <w:rsid w:val="003A63A1"/>
    <w:rsid w:val="003A6AA5"/>
    <w:rsid w:val="003A6CF4"/>
    <w:rsid w:val="003A6E2C"/>
    <w:rsid w:val="003A6E4F"/>
    <w:rsid w:val="003A6FF3"/>
    <w:rsid w:val="003A78AC"/>
    <w:rsid w:val="003A79CC"/>
    <w:rsid w:val="003A7CDA"/>
    <w:rsid w:val="003B01FF"/>
    <w:rsid w:val="003B0204"/>
    <w:rsid w:val="003B0302"/>
    <w:rsid w:val="003B054E"/>
    <w:rsid w:val="003B0FB9"/>
    <w:rsid w:val="003B10C4"/>
    <w:rsid w:val="003B1ABE"/>
    <w:rsid w:val="003B2010"/>
    <w:rsid w:val="003B207E"/>
    <w:rsid w:val="003B2099"/>
    <w:rsid w:val="003B2690"/>
    <w:rsid w:val="003B288F"/>
    <w:rsid w:val="003B309F"/>
    <w:rsid w:val="003B3136"/>
    <w:rsid w:val="003B3663"/>
    <w:rsid w:val="003B36AF"/>
    <w:rsid w:val="003B3D31"/>
    <w:rsid w:val="003B3DF4"/>
    <w:rsid w:val="003B4224"/>
    <w:rsid w:val="003B4353"/>
    <w:rsid w:val="003B46BC"/>
    <w:rsid w:val="003B4856"/>
    <w:rsid w:val="003B4A49"/>
    <w:rsid w:val="003B4BD9"/>
    <w:rsid w:val="003B4CA3"/>
    <w:rsid w:val="003B4F8B"/>
    <w:rsid w:val="003B512B"/>
    <w:rsid w:val="003B531D"/>
    <w:rsid w:val="003B5416"/>
    <w:rsid w:val="003B548D"/>
    <w:rsid w:val="003B60DA"/>
    <w:rsid w:val="003B6412"/>
    <w:rsid w:val="003B6668"/>
    <w:rsid w:val="003B689E"/>
    <w:rsid w:val="003B693C"/>
    <w:rsid w:val="003B6D9D"/>
    <w:rsid w:val="003B6EE9"/>
    <w:rsid w:val="003B7262"/>
    <w:rsid w:val="003B77FB"/>
    <w:rsid w:val="003B7807"/>
    <w:rsid w:val="003B792E"/>
    <w:rsid w:val="003B798B"/>
    <w:rsid w:val="003B7C9A"/>
    <w:rsid w:val="003B7D9B"/>
    <w:rsid w:val="003B7DC2"/>
    <w:rsid w:val="003B7E56"/>
    <w:rsid w:val="003B7F3C"/>
    <w:rsid w:val="003C00E2"/>
    <w:rsid w:val="003C00F0"/>
    <w:rsid w:val="003C022B"/>
    <w:rsid w:val="003C0999"/>
    <w:rsid w:val="003C0B93"/>
    <w:rsid w:val="003C0CB5"/>
    <w:rsid w:val="003C0D24"/>
    <w:rsid w:val="003C1083"/>
    <w:rsid w:val="003C149D"/>
    <w:rsid w:val="003C14B4"/>
    <w:rsid w:val="003C1561"/>
    <w:rsid w:val="003C17F0"/>
    <w:rsid w:val="003C1D2B"/>
    <w:rsid w:val="003C1EF2"/>
    <w:rsid w:val="003C23A6"/>
    <w:rsid w:val="003C2401"/>
    <w:rsid w:val="003C290A"/>
    <w:rsid w:val="003C2E4F"/>
    <w:rsid w:val="003C2FE0"/>
    <w:rsid w:val="003C3019"/>
    <w:rsid w:val="003C3794"/>
    <w:rsid w:val="003C3A78"/>
    <w:rsid w:val="003C3F28"/>
    <w:rsid w:val="003C41F0"/>
    <w:rsid w:val="003C4574"/>
    <w:rsid w:val="003C45EE"/>
    <w:rsid w:val="003C4844"/>
    <w:rsid w:val="003C4881"/>
    <w:rsid w:val="003C4891"/>
    <w:rsid w:val="003C4CB1"/>
    <w:rsid w:val="003C4FE3"/>
    <w:rsid w:val="003C5AC8"/>
    <w:rsid w:val="003C5C8B"/>
    <w:rsid w:val="003C5F06"/>
    <w:rsid w:val="003C5FE9"/>
    <w:rsid w:val="003C6102"/>
    <w:rsid w:val="003C62F0"/>
    <w:rsid w:val="003C670B"/>
    <w:rsid w:val="003C6729"/>
    <w:rsid w:val="003C677B"/>
    <w:rsid w:val="003C6B10"/>
    <w:rsid w:val="003C6BBD"/>
    <w:rsid w:val="003C6BD7"/>
    <w:rsid w:val="003C6EF8"/>
    <w:rsid w:val="003C6F35"/>
    <w:rsid w:val="003C6FE6"/>
    <w:rsid w:val="003C710A"/>
    <w:rsid w:val="003C736A"/>
    <w:rsid w:val="003C7499"/>
    <w:rsid w:val="003C752D"/>
    <w:rsid w:val="003C75CF"/>
    <w:rsid w:val="003C7AE9"/>
    <w:rsid w:val="003C7F29"/>
    <w:rsid w:val="003D022A"/>
    <w:rsid w:val="003D046A"/>
    <w:rsid w:val="003D0627"/>
    <w:rsid w:val="003D06AC"/>
    <w:rsid w:val="003D0734"/>
    <w:rsid w:val="003D083A"/>
    <w:rsid w:val="003D0B39"/>
    <w:rsid w:val="003D0C20"/>
    <w:rsid w:val="003D1078"/>
    <w:rsid w:val="003D1B28"/>
    <w:rsid w:val="003D2242"/>
    <w:rsid w:val="003D2264"/>
    <w:rsid w:val="003D25B1"/>
    <w:rsid w:val="003D2648"/>
    <w:rsid w:val="003D2719"/>
    <w:rsid w:val="003D28DA"/>
    <w:rsid w:val="003D2A58"/>
    <w:rsid w:val="003D2B2E"/>
    <w:rsid w:val="003D31C2"/>
    <w:rsid w:val="003D325B"/>
    <w:rsid w:val="003D3BCC"/>
    <w:rsid w:val="003D3F05"/>
    <w:rsid w:val="003D3F81"/>
    <w:rsid w:val="003D41EF"/>
    <w:rsid w:val="003D420C"/>
    <w:rsid w:val="003D42CF"/>
    <w:rsid w:val="003D4554"/>
    <w:rsid w:val="003D4821"/>
    <w:rsid w:val="003D51FD"/>
    <w:rsid w:val="003D533F"/>
    <w:rsid w:val="003D5425"/>
    <w:rsid w:val="003D5525"/>
    <w:rsid w:val="003D598D"/>
    <w:rsid w:val="003D606B"/>
    <w:rsid w:val="003D64B7"/>
    <w:rsid w:val="003D6601"/>
    <w:rsid w:val="003D6712"/>
    <w:rsid w:val="003D694B"/>
    <w:rsid w:val="003D6B15"/>
    <w:rsid w:val="003D6CFB"/>
    <w:rsid w:val="003D70D4"/>
    <w:rsid w:val="003D7124"/>
    <w:rsid w:val="003D72A3"/>
    <w:rsid w:val="003D75AF"/>
    <w:rsid w:val="003D7798"/>
    <w:rsid w:val="003D7811"/>
    <w:rsid w:val="003D7AB6"/>
    <w:rsid w:val="003D7E91"/>
    <w:rsid w:val="003E0035"/>
    <w:rsid w:val="003E0546"/>
    <w:rsid w:val="003E05BD"/>
    <w:rsid w:val="003E05ED"/>
    <w:rsid w:val="003E0745"/>
    <w:rsid w:val="003E15E0"/>
    <w:rsid w:val="003E15ED"/>
    <w:rsid w:val="003E195B"/>
    <w:rsid w:val="003E19E4"/>
    <w:rsid w:val="003E208A"/>
    <w:rsid w:val="003E21F0"/>
    <w:rsid w:val="003E229A"/>
    <w:rsid w:val="003E248E"/>
    <w:rsid w:val="003E25B7"/>
    <w:rsid w:val="003E2C13"/>
    <w:rsid w:val="003E2D42"/>
    <w:rsid w:val="003E2D8F"/>
    <w:rsid w:val="003E2E16"/>
    <w:rsid w:val="003E3414"/>
    <w:rsid w:val="003E36CC"/>
    <w:rsid w:val="003E37A7"/>
    <w:rsid w:val="003E39FB"/>
    <w:rsid w:val="003E3ACC"/>
    <w:rsid w:val="003E3B79"/>
    <w:rsid w:val="003E3B9F"/>
    <w:rsid w:val="003E42C2"/>
    <w:rsid w:val="003E4318"/>
    <w:rsid w:val="003E4516"/>
    <w:rsid w:val="003E45A4"/>
    <w:rsid w:val="003E4BC1"/>
    <w:rsid w:val="003E4D47"/>
    <w:rsid w:val="003E4E68"/>
    <w:rsid w:val="003E4EA1"/>
    <w:rsid w:val="003E5060"/>
    <w:rsid w:val="003E5068"/>
    <w:rsid w:val="003E520E"/>
    <w:rsid w:val="003E5461"/>
    <w:rsid w:val="003E559B"/>
    <w:rsid w:val="003E55AC"/>
    <w:rsid w:val="003E56F5"/>
    <w:rsid w:val="003E5D50"/>
    <w:rsid w:val="003E5D88"/>
    <w:rsid w:val="003E630F"/>
    <w:rsid w:val="003E65EE"/>
    <w:rsid w:val="003E688C"/>
    <w:rsid w:val="003E68D5"/>
    <w:rsid w:val="003E6A82"/>
    <w:rsid w:val="003E6AF8"/>
    <w:rsid w:val="003E6D6F"/>
    <w:rsid w:val="003E71C6"/>
    <w:rsid w:val="003E73F9"/>
    <w:rsid w:val="003E7B6F"/>
    <w:rsid w:val="003E7C74"/>
    <w:rsid w:val="003E7DF1"/>
    <w:rsid w:val="003E7E77"/>
    <w:rsid w:val="003F0047"/>
    <w:rsid w:val="003F00F4"/>
    <w:rsid w:val="003F00FA"/>
    <w:rsid w:val="003F0104"/>
    <w:rsid w:val="003F02E8"/>
    <w:rsid w:val="003F02F0"/>
    <w:rsid w:val="003F0458"/>
    <w:rsid w:val="003F0486"/>
    <w:rsid w:val="003F04BC"/>
    <w:rsid w:val="003F0621"/>
    <w:rsid w:val="003F070E"/>
    <w:rsid w:val="003F0B56"/>
    <w:rsid w:val="003F0DF9"/>
    <w:rsid w:val="003F10A5"/>
    <w:rsid w:val="003F12EE"/>
    <w:rsid w:val="003F12F3"/>
    <w:rsid w:val="003F1323"/>
    <w:rsid w:val="003F137E"/>
    <w:rsid w:val="003F1565"/>
    <w:rsid w:val="003F1C18"/>
    <w:rsid w:val="003F1F7E"/>
    <w:rsid w:val="003F233C"/>
    <w:rsid w:val="003F24B0"/>
    <w:rsid w:val="003F2939"/>
    <w:rsid w:val="003F29C3"/>
    <w:rsid w:val="003F2AA2"/>
    <w:rsid w:val="003F2E97"/>
    <w:rsid w:val="003F3140"/>
    <w:rsid w:val="003F3262"/>
    <w:rsid w:val="003F32F0"/>
    <w:rsid w:val="003F35CE"/>
    <w:rsid w:val="003F38C5"/>
    <w:rsid w:val="003F38D6"/>
    <w:rsid w:val="003F3C0F"/>
    <w:rsid w:val="003F3D86"/>
    <w:rsid w:val="003F3DAA"/>
    <w:rsid w:val="003F3E28"/>
    <w:rsid w:val="003F41D3"/>
    <w:rsid w:val="003F435E"/>
    <w:rsid w:val="003F52FA"/>
    <w:rsid w:val="003F5341"/>
    <w:rsid w:val="003F5470"/>
    <w:rsid w:val="003F5581"/>
    <w:rsid w:val="003F55E6"/>
    <w:rsid w:val="003F59A7"/>
    <w:rsid w:val="003F5A85"/>
    <w:rsid w:val="003F5F98"/>
    <w:rsid w:val="003F64F6"/>
    <w:rsid w:val="003F64FC"/>
    <w:rsid w:val="003F6569"/>
    <w:rsid w:val="003F6908"/>
    <w:rsid w:val="003F6A66"/>
    <w:rsid w:val="003F6A9C"/>
    <w:rsid w:val="003F6B03"/>
    <w:rsid w:val="003F6B43"/>
    <w:rsid w:val="003F6F08"/>
    <w:rsid w:val="003F7214"/>
    <w:rsid w:val="003F7257"/>
    <w:rsid w:val="003F72F3"/>
    <w:rsid w:val="003F73BE"/>
    <w:rsid w:val="003F760C"/>
    <w:rsid w:val="003F77CC"/>
    <w:rsid w:val="003F78B3"/>
    <w:rsid w:val="003F7D88"/>
    <w:rsid w:val="003F7D97"/>
    <w:rsid w:val="003F7FB7"/>
    <w:rsid w:val="0040000C"/>
    <w:rsid w:val="0040016F"/>
    <w:rsid w:val="004006C9"/>
    <w:rsid w:val="00400844"/>
    <w:rsid w:val="00400967"/>
    <w:rsid w:val="00400A66"/>
    <w:rsid w:val="00400A6C"/>
    <w:rsid w:val="00400B0F"/>
    <w:rsid w:val="00400D2D"/>
    <w:rsid w:val="0040101C"/>
    <w:rsid w:val="0040104C"/>
    <w:rsid w:val="00401218"/>
    <w:rsid w:val="00401678"/>
    <w:rsid w:val="004016CC"/>
    <w:rsid w:val="00401726"/>
    <w:rsid w:val="00401AA9"/>
    <w:rsid w:val="00401B2F"/>
    <w:rsid w:val="00401F9F"/>
    <w:rsid w:val="00402092"/>
    <w:rsid w:val="004020D2"/>
    <w:rsid w:val="00402350"/>
    <w:rsid w:val="0040263F"/>
    <w:rsid w:val="00402704"/>
    <w:rsid w:val="0040284D"/>
    <w:rsid w:val="00402B32"/>
    <w:rsid w:val="00402B78"/>
    <w:rsid w:val="00402BCD"/>
    <w:rsid w:val="00402D65"/>
    <w:rsid w:val="004030E5"/>
    <w:rsid w:val="0040354B"/>
    <w:rsid w:val="004036D6"/>
    <w:rsid w:val="0040370E"/>
    <w:rsid w:val="004037FB"/>
    <w:rsid w:val="00403813"/>
    <w:rsid w:val="004039C8"/>
    <w:rsid w:val="00403A0F"/>
    <w:rsid w:val="00403AE8"/>
    <w:rsid w:val="00403B7E"/>
    <w:rsid w:val="00403FBE"/>
    <w:rsid w:val="004040B5"/>
    <w:rsid w:val="004042DD"/>
    <w:rsid w:val="0040442A"/>
    <w:rsid w:val="0040492B"/>
    <w:rsid w:val="00404C1E"/>
    <w:rsid w:val="00404CF4"/>
    <w:rsid w:val="00404D31"/>
    <w:rsid w:val="0040501F"/>
    <w:rsid w:val="004051AC"/>
    <w:rsid w:val="0040568D"/>
    <w:rsid w:val="004056C0"/>
    <w:rsid w:val="004057E2"/>
    <w:rsid w:val="004058B3"/>
    <w:rsid w:val="00405C93"/>
    <w:rsid w:val="00405D9D"/>
    <w:rsid w:val="0040605C"/>
    <w:rsid w:val="0040623E"/>
    <w:rsid w:val="004066E1"/>
    <w:rsid w:val="00406B93"/>
    <w:rsid w:val="00406BDA"/>
    <w:rsid w:val="0040719B"/>
    <w:rsid w:val="00407204"/>
    <w:rsid w:val="0040763F"/>
    <w:rsid w:val="00407811"/>
    <w:rsid w:val="0040783E"/>
    <w:rsid w:val="00407841"/>
    <w:rsid w:val="00407B35"/>
    <w:rsid w:val="00407CDA"/>
    <w:rsid w:val="00410005"/>
    <w:rsid w:val="00410228"/>
    <w:rsid w:val="00410B0E"/>
    <w:rsid w:val="00410BAF"/>
    <w:rsid w:val="004111F4"/>
    <w:rsid w:val="00411275"/>
    <w:rsid w:val="00411288"/>
    <w:rsid w:val="00411863"/>
    <w:rsid w:val="00411B70"/>
    <w:rsid w:val="00411FFB"/>
    <w:rsid w:val="004125F8"/>
    <w:rsid w:val="0041268A"/>
    <w:rsid w:val="00412742"/>
    <w:rsid w:val="00412767"/>
    <w:rsid w:val="00412770"/>
    <w:rsid w:val="00412781"/>
    <w:rsid w:val="00412D58"/>
    <w:rsid w:val="00412F4D"/>
    <w:rsid w:val="00413126"/>
    <w:rsid w:val="0041321C"/>
    <w:rsid w:val="00413C69"/>
    <w:rsid w:val="00413C81"/>
    <w:rsid w:val="00413E47"/>
    <w:rsid w:val="0041401D"/>
    <w:rsid w:val="00414070"/>
    <w:rsid w:val="004144BB"/>
    <w:rsid w:val="004144CC"/>
    <w:rsid w:val="00414CE6"/>
    <w:rsid w:val="00414CFC"/>
    <w:rsid w:val="00414D20"/>
    <w:rsid w:val="00414EBB"/>
    <w:rsid w:val="00415380"/>
    <w:rsid w:val="004153F2"/>
    <w:rsid w:val="004154F4"/>
    <w:rsid w:val="004155F5"/>
    <w:rsid w:val="00415796"/>
    <w:rsid w:val="00415B54"/>
    <w:rsid w:val="00415CFD"/>
    <w:rsid w:val="00415D40"/>
    <w:rsid w:val="00415DB1"/>
    <w:rsid w:val="00415FB0"/>
    <w:rsid w:val="004167DB"/>
    <w:rsid w:val="0041680C"/>
    <w:rsid w:val="00416823"/>
    <w:rsid w:val="00416D47"/>
    <w:rsid w:val="00416DBC"/>
    <w:rsid w:val="00416DBE"/>
    <w:rsid w:val="004171EF"/>
    <w:rsid w:val="00417201"/>
    <w:rsid w:val="00417661"/>
    <w:rsid w:val="00417711"/>
    <w:rsid w:val="004179BA"/>
    <w:rsid w:val="00417C01"/>
    <w:rsid w:val="00417C4C"/>
    <w:rsid w:val="00417C9B"/>
    <w:rsid w:val="00417F7B"/>
    <w:rsid w:val="0042020F"/>
    <w:rsid w:val="00420249"/>
    <w:rsid w:val="0042053B"/>
    <w:rsid w:val="00420595"/>
    <w:rsid w:val="004206DC"/>
    <w:rsid w:val="004207B4"/>
    <w:rsid w:val="00420C5B"/>
    <w:rsid w:val="00420DBA"/>
    <w:rsid w:val="0042114E"/>
    <w:rsid w:val="00421293"/>
    <w:rsid w:val="00421580"/>
    <w:rsid w:val="004215D4"/>
    <w:rsid w:val="00421A96"/>
    <w:rsid w:val="00421FE8"/>
    <w:rsid w:val="00422021"/>
    <w:rsid w:val="00422258"/>
    <w:rsid w:val="00422A12"/>
    <w:rsid w:val="00422BFD"/>
    <w:rsid w:val="00422EA5"/>
    <w:rsid w:val="004230B0"/>
    <w:rsid w:val="0042336A"/>
    <w:rsid w:val="0042337A"/>
    <w:rsid w:val="004233D8"/>
    <w:rsid w:val="0042359E"/>
    <w:rsid w:val="004239B8"/>
    <w:rsid w:val="00423ACD"/>
    <w:rsid w:val="00423FE3"/>
    <w:rsid w:val="0042490B"/>
    <w:rsid w:val="00424AF9"/>
    <w:rsid w:val="00424B0F"/>
    <w:rsid w:val="00424B47"/>
    <w:rsid w:val="00424DC1"/>
    <w:rsid w:val="00425474"/>
    <w:rsid w:val="004255FB"/>
    <w:rsid w:val="00425C29"/>
    <w:rsid w:val="00425F5B"/>
    <w:rsid w:val="00425FE2"/>
    <w:rsid w:val="0042604F"/>
    <w:rsid w:val="004260FC"/>
    <w:rsid w:val="0042645B"/>
    <w:rsid w:val="00426637"/>
    <w:rsid w:val="004269AE"/>
    <w:rsid w:val="00426AC7"/>
    <w:rsid w:val="00426B05"/>
    <w:rsid w:val="00426C65"/>
    <w:rsid w:val="00426C9D"/>
    <w:rsid w:val="00426DF6"/>
    <w:rsid w:val="00427345"/>
    <w:rsid w:val="0042768E"/>
    <w:rsid w:val="004276F1"/>
    <w:rsid w:val="004279E0"/>
    <w:rsid w:val="004300B9"/>
    <w:rsid w:val="00430408"/>
    <w:rsid w:val="004304FD"/>
    <w:rsid w:val="004306CA"/>
    <w:rsid w:val="00430E8E"/>
    <w:rsid w:val="00431328"/>
    <w:rsid w:val="004313DE"/>
    <w:rsid w:val="004315CB"/>
    <w:rsid w:val="00431649"/>
    <w:rsid w:val="0043186B"/>
    <w:rsid w:val="00431CAA"/>
    <w:rsid w:val="00431FB7"/>
    <w:rsid w:val="004322A6"/>
    <w:rsid w:val="004324B5"/>
    <w:rsid w:val="0043262E"/>
    <w:rsid w:val="00432A3C"/>
    <w:rsid w:val="00432BD9"/>
    <w:rsid w:val="00432CF1"/>
    <w:rsid w:val="0043378B"/>
    <w:rsid w:val="00433B07"/>
    <w:rsid w:val="0043482D"/>
    <w:rsid w:val="004349E4"/>
    <w:rsid w:val="00435056"/>
    <w:rsid w:val="004353C5"/>
    <w:rsid w:val="0043625B"/>
    <w:rsid w:val="004362D2"/>
    <w:rsid w:val="00436556"/>
    <w:rsid w:val="00436617"/>
    <w:rsid w:val="00436640"/>
    <w:rsid w:val="004367AD"/>
    <w:rsid w:val="00436845"/>
    <w:rsid w:val="00436890"/>
    <w:rsid w:val="00436ADC"/>
    <w:rsid w:val="00436C3C"/>
    <w:rsid w:val="00436C94"/>
    <w:rsid w:val="004376BE"/>
    <w:rsid w:val="0043779D"/>
    <w:rsid w:val="0043790D"/>
    <w:rsid w:val="00437F1B"/>
    <w:rsid w:val="004400CA"/>
    <w:rsid w:val="0044088E"/>
    <w:rsid w:val="00440B14"/>
    <w:rsid w:val="00440B52"/>
    <w:rsid w:val="00440C18"/>
    <w:rsid w:val="00440E18"/>
    <w:rsid w:val="004410E9"/>
    <w:rsid w:val="004410F3"/>
    <w:rsid w:val="00441431"/>
    <w:rsid w:val="0044173D"/>
    <w:rsid w:val="00441977"/>
    <w:rsid w:val="00441CFB"/>
    <w:rsid w:val="00441DBC"/>
    <w:rsid w:val="00442039"/>
    <w:rsid w:val="004421F4"/>
    <w:rsid w:val="00442228"/>
    <w:rsid w:val="0044237C"/>
    <w:rsid w:val="00442D03"/>
    <w:rsid w:val="00442E2B"/>
    <w:rsid w:val="00443420"/>
    <w:rsid w:val="0044369E"/>
    <w:rsid w:val="00443976"/>
    <w:rsid w:val="00443DBB"/>
    <w:rsid w:val="00443E93"/>
    <w:rsid w:val="00444231"/>
    <w:rsid w:val="004443D0"/>
    <w:rsid w:val="00444670"/>
    <w:rsid w:val="00444704"/>
    <w:rsid w:val="004448B6"/>
    <w:rsid w:val="004448E4"/>
    <w:rsid w:val="00444C5F"/>
    <w:rsid w:val="00445053"/>
    <w:rsid w:val="0044537D"/>
    <w:rsid w:val="004455C5"/>
    <w:rsid w:val="00445A95"/>
    <w:rsid w:val="00445C08"/>
    <w:rsid w:val="0044650A"/>
    <w:rsid w:val="00446598"/>
    <w:rsid w:val="0044698E"/>
    <w:rsid w:val="00446B49"/>
    <w:rsid w:val="00446FEC"/>
    <w:rsid w:val="0044707C"/>
    <w:rsid w:val="00447414"/>
    <w:rsid w:val="0044749E"/>
    <w:rsid w:val="004478D9"/>
    <w:rsid w:val="00447A8D"/>
    <w:rsid w:val="00447D8D"/>
    <w:rsid w:val="00447F2E"/>
    <w:rsid w:val="004504F8"/>
    <w:rsid w:val="00450A91"/>
    <w:rsid w:val="00450B62"/>
    <w:rsid w:val="00450E76"/>
    <w:rsid w:val="00450EBE"/>
    <w:rsid w:val="00451344"/>
    <w:rsid w:val="004515DA"/>
    <w:rsid w:val="00451690"/>
    <w:rsid w:val="004516BF"/>
    <w:rsid w:val="004518C0"/>
    <w:rsid w:val="00451B69"/>
    <w:rsid w:val="00451EF0"/>
    <w:rsid w:val="0045209D"/>
    <w:rsid w:val="00452AD4"/>
    <w:rsid w:val="00452D91"/>
    <w:rsid w:val="00452F96"/>
    <w:rsid w:val="00453123"/>
    <w:rsid w:val="00453320"/>
    <w:rsid w:val="004533B9"/>
    <w:rsid w:val="00453409"/>
    <w:rsid w:val="0045360F"/>
    <w:rsid w:val="00453714"/>
    <w:rsid w:val="00453AC5"/>
    <w:rsid w:val="00453BC5"/>
    <w:rsid w:val="00453F0B"/>
    <w:rsid w:val="00454111"/>
    <w:rsid w:val="0045424B"/>
    <w:rsid w:val="004542EE"/>
    <w:rsid w:val="004544E7"/>
    <w:rsid w:val="0045462F"/>
    <w:rsid w:val="00454851"/>
    <w:rsid w:val="0045488E"/>
    <w:rsid w:val="00454893"/>
    <w:rsid w:val="004548EA"/>
    <w:rsid w:val="00454D51"/>
    <w:rsid w:val="0045512A"/>
    <w:rsid w:val="00455304"/>
    <w:rsid w:val="00455B67"/>
    <w:rsid w:val="00455C42"/>
    <w:rsid w:val="00456079"/>
    <w:rsid w:val="00456082"/>
    <w:rsid w:val="004564FF"/>
    <w:rsid w:val="00456910"/>
    <w:rsid w:val="00456A04"/>
    <w:rsid w:val="00456B69"/>
    <w:rsid w:val="00456BD4"/>
    <w:rsid w:val="00456E64"/>
    <w:rsid w:val="00456EC5"/>
    <w:rsid w:val="00457152"/>
    <w:rsid w:val="004574AD"/>
    <w:rsid w:val="00457569"/>
    <w:rsid w:val="00457746"/>
    <w:rsid w:val="00457ADF"/>
    <w:rsid w:val="00457E9A"/>
    <w:rsid w:val="004600DD"/>
    <w:rsid w:val="004602B5"/>
    <w:rsid w:val="004603C0"/>
    <w:rsid w:val="00460592"/>
    <w:rsid w:val="00460942"/>
    <w:rsid w:val="00460A27"/>
    <w:rsid w:val="00460AAC"/>
    <w:rsid w:val="00460ACC"/>
    <w:rsid w:val="00460CA9"/>
    <w:rsid w:val="00460E40"/>
    <w:rsid w:val="00461450"/>
    <w:rsid w:val="004615A1"/>
    <w:rsid w:val="00461610"/>
    <w:rsid w:val="004616B0"/>
    <w:rsid w:val="00461E5E"/>
    <w:rsid w:val="00462004"/>
    <w:rsid w:val="0046236E"/>
    <w:rsid w:val="00462531"/>
    <w:rsid w:val="0046273A"/>
    <w:rsid w:val="00462C78"/>
    <w:rsid w:val="00462EF4"/>
    <w:rsid w:val="00463157"/>
    <w:rsid w:val="004631D5"/>
    <w:rsid w:val="004634F7"/>
    <w:rsid w:val="00463712"/>
    <w:rsid w:val="004638FF"/>
    <w:rsid w:val="0046391B"/>
    <w:rsid w:val="0046391C"/>
    <w:rsid w:val="00463C51"/>
    <w:rsid w:val="00464082"/>
    <w:rsid w:val="004640CA"/>
    <w:rsid w:val="004642BE"/>
    <w:rsid w:val="00464429"/>
    <w:rsid w:val="004647C1"/>
    <w:rsid w:val="00464982"/>
    <w:rsid w:val="00464A1E"/>
    <w:rsid w:val="00464E10"/>
    <w:rsid w:val="00464F1E"/>
    <w:rsid w:val="00465176"/>
    <w:rsid w:val="00465358"/>
    <w:rsid w:val="0046575E"/>
    <w:rsid w:val="004658EA"/>
    <w:rsid w:val="004659C1"/>
    <w:rsid w:val="00465A07"/>
    <w:rsid w:val="00465AE1"/>
    <w:rsid w:val="00465BDB"/>
    <w:rsid w:val="004664BF"/>
    <w:rsid w:val="00466504"/>
    <w:rsid w:val="004666F3"/>
    <w:rsid w:val="00466862"/>
    <w:rsid w:val="00466E5F"/>
    <w:rsid w:val="00467182"/>
    <w:rsid w:val="00467195"/>
    <w:rsid w:val="0046731A"/>
    <w:rsid w:val="00467478"/>
    <w:rsid w:val="004677E7"/>
    <w:rsid w:val="0046787A"/>
    <w:rsid w:val="00467C6A"/>
    <w:rsid w:val="00467DE0"/>
    <w:rsid w:val="004700A7"/>
    <w:rsid w:val="004703E8"/>
    <w:rsid w:val="00470435"/>
    <w:rsid w:val="0047057C"/>
    <w:rsid w:val="0047071D"/>
    <w:rsid w:val="004709B3"/>
    <w:rsid w:val="00470AE9"/>
    <w:rsid w:val="00470C7C"/>
    <w:rsid w:val="00470D5B"/>
    <w:rsid w:val="00470D63"/>
    <w:rsid w:val="00470E09"/>
    <w:rsid w:val="00470EBF"/>
    <w:rsid w:val="00471083"/>
    <w:rsid w:val="00471127"/>
    <w:rsid w:val="004711E4"/>
    <w:rsid w:val="004712E3"/>
    <w:rsid w:val="00471872"/>
    <w:rsid w:val="00471B47"/>
    <w:rsid w:val="00471D8C"/>
    <w:rsid w:val="00471E93"/>
    <w:rsid w:val="00471F89"/>
    <w:rsid w:val="0047205C"/>
    <w:rsid w:val="0047210A"/>
    <w:rsid w:val="00472123"/>
    <w:rsid w:val="00472166"/>
    <w:rsid w:val="00472272"/>
    <w:rsid w:val="0047277F"/>
    <w:rsid w:val="004728FC"/>
    <w:rsid w:val="00472D42"/>
    <w:rsid w:val="004731F0"/>
    <w:rsid w:val="004734A6"/>
    <w:rsid w:val="0047383F"/>
    <w:rsid w:val="00473D38"/>
    <w:rsid w:val="00473DEE"/>
    <w:rsid w:val="00474184"/>
    <w:rsid w:val="00474539"/>
    <w:rsid w:val="004747D8"/>
    <w:rsid w:val="00474AA4"/>
    <w:rsid w:val="00474F85"/>
    <w:rsid w:val="00474F8D"/>
    <w:rsid w:val="0047535B"/>
    <w:rsid w:val="00475417"/>
    <w:rsid w:val="00475482"/>
    <w:rsid w:val="00475542"/>
    <w:rsid w:val="00475606"/>
    <w:rsid w:val="00475648"/>
    <w:rsid w:val="004758AF"/>
    <w:rsid w:val="0047597C"/>
    <w:rsid w:val="00475C04"/>
    <w:rsid w:val="00475D80"/>
    <w:rsid w:val="004761D2"/>
    <w:rsid w:val="004762DE"/>
    <w:rsid w:val="004764D8"/>
    <w:rsid w:val="00476553"/>
    <w:rsid w:val="00476566"/>
    <w:rsid w:val="00476827"/>
    <w:rsid w:val="00476BAE"/>
    <w:rsid w:val="00476C4A"/>
    <w:rsid w:val="00476DF1"/>
    <w:rsid w:val="00476FAD"/>
    <w:rsid w:val="004772C5"/>
    <w:rsid w:val="004773B9"/>
    <w:rsid w:val="004773D4"/>
    <w:rsid w:val="00477634"/>
    <w:rsid w:val="004776AC"/>
    <w:rsid w:val="004779B1"/>
    <w:rsid w:val="00477AF1"/>
    <w:rsid w:val="00477B4D"/>
    <w:rsid w:val="00477B90"/>
    <w:rsid w:val="00477BA8"/>
    <w:rsid w:val="00477BF2"/>
    <w:rsid w:val="00477C56"/>
    <w:rsid w:val="00477EF3"/>
    <w:rsid w:val="0048001A"/>
    <w:rsid w:val="004802C6"/>
    <w:rsid w:val="004805D2"/>
    <w:rsid w:val="0048070A"/>
    <w:rsid w:val="00480917"/>
    <w:rsid w:val="00480DAB"/>
    <w:rsid w:val="00480F65"/>
    <w:rsid w:val="004814CC"/>
    <w:rsid w:val="004814D4"/>
    <w:rsid w:val="0048152C"/>
    <w:rsid w:val="00481A04"/>
    <w:rsid w:val="00481AC5"/>
    <w:rsid w:val="00481B8B"/>
    <w:rsid w:val="00481D5D"/>
    <w:rsid w:val="00481E97"/>
    <w:rsid w:val="00481ED6"/>
    <w:rsid w:val="004820F3"/>
    <w:rsid w:val="004827F5"/>
    <w:rsid w:val="00482913"/>
    <w:rsid w:val="00482ABA"/>
    <w:rsid w:val="00482C03"/>
    <w:rsid w:val="00482CFE"/>
    <w:rsid w:val="00482DDF"/>
    <w:rsid w:val="00482E4C"/>
    <w:rsid w:val="00482E8D"/>
    <w:rsid w:val="00482F6C"/>
    <w:rsid w:val="00483341"/>
    <w:rsid w:val="00483426"/>
    <w:rsid w:val="00483508"/>
    <w:rsid w:val="00483ABC"/>
    <w:rsid w:val="00483C0A"/>
    <w:rsid w:val="00483D59"/>
    <w:rsid w:val="00483E4B"/>
    <w:rsid w:val="00483FDC"/>
    <w:rsid w:val="00484046"/>
    <w:rsid w:val="004841D3"/>
    <w:rsid w:val="004843E5"/>
    <w:rsid w:val="004844B1"/>
    <w:rsid w:val="004846CE"/>
    <w:rsid w:val="0048498E"/>
    <w:rsid w:val="00484A4A"/>
    <w:rsid w:val="00484C0B"/>
    <w:rsid w:val="00484D03"/>
    <w:rsid w:val="00484D2F"/>
    <w:rsid w:val="00484D4B"/>
    <w:rsid w:val="0048507D"/>
    <w:rsid w:val="0048517D"/>
    <w:rsid w:val="00485265"/>
    <w:rsid w:val="00485397"/>
    <w:rsid w:val="0048562E"/>
    <w:rsid w:val="00485719"/>
    <w:rsid w:val="0048597D"/>
    <w:rsid w:val="00485AD6"/>
    <w:rsid w:val="00485F9D"/>
    <w:rsid w:val="00486153"/>
    <w:rsid w:val="0048641F"/>
    <w:rsid w:val="0048652C"/>
    <w:rsid w:val="00486768"/>
    <w:rsid w:val="00486BBB"/>
    <w:rsid w:val="00486C7A"/>
    <w:rsid w:val="00486E8B"/>
    <w:rsid w:val="00486F7C"/>
    <w:rsid w:val="004872DF"/>
    <w:rsid w:val="0048734D"/>
    <w:rsid w:val="00487682"/>
    <w:rsid w:val="004876BA"/>
    <w:rsid w:val="004903BA"/>
    <w:rsid w:val="00490AAD"/>
    <w:rsid w:val="00490CD1"/>
    <w:rsid w:val="00490DB4"/>
    <w:rsid w:val="00490E31"/>
    <w:rsid w:val="00490E7E"/>
    <w:rsid w:val="00490F33"/>
    <w:rsid w:val="0049101C"/>
    <w:rsid w:val="004916AB"/>
    <w:rsid w:val="00491905"/>
    <w:rsid w:val="00491952"/>
    <w:rsid w:val="00491A52"/>
    <w:rsid w:val="00491BF1"/>
    <w:rsid w:val="00491D72"/>
    <w:rsid w:val="00491F42"/>
    <w:rsid w:val="0049225C"/>
    <w:rsid w:val="00492485"/>
    <w:rsid w:val="00492571"/>
    <w:rsid w:val="0049276B"/>
    <w:rsid w:val="0049285F"/>
    <w:rsid w:val="0049323E"/>
    <w:rsid w:val="0049360A"/>
    <w:rsid w:val="004936CB"/>
    <w:rsid w:val="004937DE"/>
    <w:rsid w:val="004938C4"/>
    <w:rsid w:val="00493CBA"/>
    <w:rsid w:val="00493CDB"/>
    <w:rsid w:val="00493EA8"/>
    <w:rsid w:val="0049404F"/>
    <w:rsid w:val="00494735"/>
    <w:rsid w:val="00494DDD"/>
    <w:rsid w:val="00494EE0"/>
    <w:rsid w:val="00495494"/>
    <w:rsid w:val="004954F2"/>
    <w:rsid w:val="0049569E"/>
    <w:rsid w:val="00495852"/>
    <w:rsid w:val="004959FA"/>
    <w:rsid w:val="00495A50"/>
    <w:rsid w:val="00495B50"/>
    <w:rsid w:val="00495FB5"/>
    <w:rsid w:val="004961B6"/>
    <w:rsid w:val="004962D5"/>
    <w:rsid w:val="0049639F"/>
    <w:rsid w:val="004964C6"/>
    <w:rsid w:val="00496584"/>
    <w:rsid w:val="00496652"/>
    <w:rsid w:val="00496753"/>
    <w:rsid w:val="004967ED"/>
    <w:rsid w:val="00496D11"/>
    <w:rsid w:val="00496D98"/>
    <w:rsid w:val="00496F9F"/>
    <w:rsid w:val="00496FE0"/>
    <w:rsid w:val="00497283"/>
    <w:rsid w:val="004972A8"/>
    <w:rsid w:val="004972FD"/>
    <w:rsid w:val="00497421"/>
    <w:rsid w:val="004974B8"/>
    <w:rsid w:val="0049775A"/>
    <w:rsid w:val="004977DD"/>
    <w:rsid w:val="004978C7"/>
    <w:rsid w:val="004978F9"/>
    <w:rsid w:val="004979BE"/>
    <w:rsid w:val="00497C9B"/>
    <w:rsid w:val="004A0301"/>
    <w:rsid w:val="004A03F8"/>
    <w:rsid w:val="004A0511"/>
    <w:rsid w:val="004A0514"/>
    <w:rsid w:val="004A0A8A"/>
    <w:rsid w:val="004A0CC2"/>
    <w:rsid w:val="004A10D6"/>
    <w:rsid w:val="004A1232"/>
    <w:rsid w:val="004A127B"/>
    <w:rsid w:val="004A158E"/>
    <w:rsid w:val="004A15C9"/>
    <w:rsid w:val="004A1888"/>
    <w:rsid w:val="004A195B"/>
    <w:rsid w:val="004A1BD1"/>
    <w:rsid w:val="004A1C64"/>
    <w:rsid w:val="004A1E55"/>
    <w:rsid w:val="004A2493"/>
    <w:rsid w:val="004A262B"/>
    <w:rsid w:val="004A2680"/>
    <w:rsid w:val="004A26E8"/>
    <w:rsid w:val="004A27A7"/>
    <w:rsid w:val="004A28EB"/>
    <w:rsid w:val="004A2C6F"/>
    <w:rsid w:val="004A2D8C"/>
    <w:rsid w:val="004A2FFF"/>
    <w:rsid w:val="004A3255"/>
    <w:rsid w:val="004A3499"/>
    <w:rsid w:val="004A35D4"/>
    <w:rsid w:val="004A3734"/>
    <w:rsid w:val="004A376B"/>
    <w:rsid w:val="004A37C5"/>
    <w:rsid w:val="004A3D33"/>
    <w:rsid w:val="004A40C9"/>
    <w:rsid w:val="004A422A"/>
    <w:rsid w:val="004A45B7"/>
    <w:rsid w:val="004A45ED"/>
    <w:rsid w:val="004A460B"/>
    <w:rsid w:val="004A4673"/>
    <w:rsid w:val="004A479B"/>
    <w:rsid w:val="004A4A23"/>
    <w:rsid w:val="004A4CB4"/>
    <w:rsid w:val="004A513C"/>
    <w:rsid w:val="004A5675"/>
    <w:rsid w:val="004A57D9"/>
    <w:rsid w:val="004A5B4F"/>
    <w:rsid w:val="004A5DF6"/>
    <w:rsid w:val="004A602D"/>
    <w:rsid w:val="004A60B7"/>
    <w:rsid w:val="004A66F3"/>
    <w:rsid w:val="004A6FBB"/>
    <w:rsid w:val="004A7147"/>
    <w:rsid w:val="004A7552"/>
    <w:rsid w:val="004A79AD"/>
    <w:rsid w:val="004A7C49"/>
    <w:rsid w:val="004A7DF4"/>
    <w:rsid w:val="004A7E08"/>
    <w:rsid w:val="004A7F69"/>
    <w:rsid w:val="004B00CE"/>
    <w:rsid w:val="004B0419"/>
    <w:rsid w:val="004B0529"/>
    <w:rsid w:val="004B06AD"/>
    <w:rsid w:val="004B0A34"/>
    <w:rsid w:val="004B0CE7"/>
    <w:rsid w:val="004B0D65"/>
    <w:rsid w:val="004B1498"/>
    <w:rsid w:val="004B15CD"/>
    <w:rsid w:val="004B1620"/>
    <w:rsid w:val="004B1DA8"/>
    <w:rsid w:val="004B20EE"/>
    <w:rsid w:val="004B23BE"/>
    <w:rsid w:val="004B24FA"/>
    <w:rsid w:val="004B250E"/>
    <w:rsid w:val="004B258E"/>
    <w:rsid w:val="004B2C75"/>
    <w:rsid w:val="004B2C85"/>
    <w:rsid w:val="004B2CEB"/>
    <w:rsid w:val="004B2E13"/>
    <w:rsid w:val="004B3354"/>
    <w:rsid w:val="004B335A"/>
    <w:rsid w:val="004B3932"/>
    <w:rsid w:val="004B398A"/>
    <w:rsid w:val="004B39D2"/>
    <w:rsid w:val="004B3E08"/>
    <w:rsid w:val="004B3E8F"/>
    <w:rsid w:val="004B3ED0"/>
    <w:rsid w:val="004B4074"/>
    <w:rsid w:val="004B4093"/>
    <w:rsid w:val="004B4101"/>
    <w:rsid w:val="004B42CD"/>
    <w:rsid w:val="004B43A5"/>
    <w:rsid w:val="004B43F2"/>
    <w:rsid w:val="004B4579"/>
    <w:rsid w:val="004B4929"/>
    <w:rsid w:val="004B498B"/>
    <w:rsid w:val="004B4A8D"/>
    <w:rsid w:val="004B5086"/>
    <w:rsid w:val="004B5087"/>
    <w:rsid w:val="004B553B"/>
    <w:rsid w:val="004B5552"/>
    <w:rsid w:val="004B596A"/>
    <w:rsid w:val="004B5A3E"/>
    <w:rsid w:val="004B5D97"/>
    <w:rsid w:val="004B5F49"/>
    <w:rsid w:val="004B61D1"/>
    <w:rsid w:val="004B649D"/>
    <w:rsid w:val="004B6593"/>
    <w:rsid w:val="004B66D0"/>
    <w:rsid w:val="004B66E0"/>
    <w:rsid w:val="004B6893"/>
    <w:rsid w:val="004B6B49"/>
    <w:rsid w:val="004B6B8B"/>
    <w:rsid w:val="004B6D2D"/>
    <w:rsid w:val="004B74AF"/>
    <w:rsid w:val="004B79DA"/>
    <w:rsid w:val="004B7A40"/>
    <w:rsid w:val="004B7BB9"/>
    <w:rsid w:val="004B7BBD"/>
    <w:rsid w:val="004B7C0C"/>
    <w:rsid w:val="004B7C32"/>
    <w:rsid w:val="004B7D36"/>
    <w:rsid w:val="004B7E6A"/>
    <w:rsid w:val="004C00E3"/>
    <w:rsid w:val="004C00EC"/>
    <w:rsid w:val="004C0231"/>
    <w:rsid w:val="004C02EA"/>
    <w:rsid w:val="004C0339"/>
    <w:rsid w:val="004C0358"/>
    <w:rsid w:val="004C0458"/>
    <w:rsid w:val="004C0A13"/>
    <w:rsid w:val="004C0D4E"/>
    <w:rsid w:val="004C108D"/>
    <w:rsid w:val="004C151C"/>
    <w:rsid w:val="004C179F"/>
    <w:rsid w:val="004C17C1"/>
    <w:rsid w:val="004C18FF"/>
    <w:rsid w:val="004C1A2E"/>
    <w:rsid w:val="004C1D36"/>
    <w:rsid w:val="004C1EA5"/>
    <w:rsid w:val="004C1F00"/>
    <w:rsid w:val="004C1F78"/>
    <w:rsid w:val="004C2141"/>
    <w:rsid w:val="004C2276"/>
    <w:rsid w:val="004C2280"/>
    <w:rsid w:val="004C23A7"/>
    <w:rsid w:val="004C2746"/>
    <w:rsid w:val="004C2CF8"/>
    <w:rsid w:val="004C2DE6"/>
    <w:rsid w:val="004C3648"/>
    <w:rsid w:val="004C3779"/>
    <w:rsid w:val="004C37C1"/>
    <w:rsid w:val="004C380F"/>
    <w:rsid w:val="004C3E93"/>
    <w:rsid w:val="004C411F"/>
    <w:rsid w:val="004C428F"/>
    <w:rsid w:val="004C455C"/>
    <w:rsid w:val="004C468E"/>
    <w:rsid w:val="004C480D"/>
    <w:rsid w:val="004C490F"/>
    <w:rsid w:val="004C4A34"/>
    <w:rsid w:val="004C4A84"/>
    <w:rsid w:val="004C4DC2"/>
    <w:rsid w:val="004C4F4D"/>
    <w:rsid w:val="004C5031"/>
    <w:rsid w:val="004C5246"/>
    <w:rsid w:val="004C538C"/>
    <w:rsid w:val="004C57DA"/>
    <w:rsid w:val="004C58B9"/>
    <w:rsid w:val="004C5904"/>
    <w:rsid w:val="004C5C99"/>
    <w:rsid w:val="004C63D0"/>
    <w:rsid w:val="004C64F1"/>
    <w:rsid w:val="004C6F01"/>
    <w:rsid w:val="004C7093"/>
    <w:rsid w:val="004C7282"/>
    <w:rsid w:val="004C72A5"/>
    <w:rsid w:val="004C743C"/>
    <w:rsid w:val="004C7662"/>
    <w:rsid w:val="004C77F1"/>
    <w:rsid w:val="004C7C96"/>
    <w:rsid w:val="004C7CAA"/>
    <w:rsid w:val="004C7CBD"/>
    <w:rsid w:val="004D011E"/>
    <w:rsid w:val="004D02F4"/>
    <w:rsid w:val="004D05D0"/>
    <w:rsid w:val="004D06C3"/>
    <w:rsid w:val="004D070A"/>
    <w:rsid w:val="004D07B0"/>
    <w:rsid w:val="004D0B08"/>
    <w:rsid w:val="004D0B64"/>
    <w:rsid w:val="004D0CBF"/>
    <w:rsid w:val="004D0F7A"/>
    <w:rsid w:val="004D1600"/>
    <w:rsid w:val="004D1660"/>
    <w:rsid w:val="004D17BE"/>
    <w:rsid w:val="004D1815"/>
    <w:rsid w:val="004D1AF7"/>
    <w:rsid w:val="004D1FBC"/>
    <w:rsid w:val="004D23BD"/>
    <w:rsid w:val="004D245A"/>
    <w:rsid w:val="004D2542"/>
    <w:rsid w:val="004D2556"/>
    <w:rsid w:val="004D2B95"/>
    <w:rsid w:val="004D2D34"/>
    <w:rsid w:val="004D2EEE"/>
    <w:rsid w:val="004D2FEC"/>
    <w:rsid w:val="004D3305"/>
    <w:rsid w:val="004D33A2"/>
    <w:rsid w:val="004D33DC"/>
    <w:rsid w:val="004D36B3"/>
    <w:rsid w:val="004D377E"/>
    <w:rsid w:val="004D3824"/>
    <w:rsid w:val="004D3863"/>
    <w:rsid w:val="004D3C7A"/>
    <w:rsid w:val="004D3DCF"/>
    <w:rsid w:val="004D3E3B"/>
    <w:rsid w:val="004D3FD1"/>
    <w:rsid w:val="004D46C1"/>
    <w:rsid w:val="004D4C95"/>
    <w:rsid w:val="004D4F6F"/>
    <w:rsid w:val="004D506C"/>
    <w:rsid w:val="004D523A"/>
    <w:rsid w:val="004D55F0"/>
    <w:rsid w:val="004D5EC4"/>
    <w:rsid w:val="004D604A"/>
    <w:rsid w:val="004D6051"/>
    <w:rsid w:val="004D60DA"/>
    <w:rsid w:val="004D642B"/>
    <w:rsid w:val="004D65E6"/>
    <w:rsid w:val="004D672B"/>
    <w:rsid w:val="004D67CA"/>
    <w:rsid w:val="004D6B05"/>
    <w:rsid w:val="004D6C2E"/>
    <w:rsid w:val="004D6C48"/>
    <w:rsid w:val="004D6E35"/>
    <w:rsid w:val="004D6F24"/>
    <w:rsid w:val="004D70F5"/>
    <w:rsid w:val="004D7259"/>
    <w:rsid w:val="004D74AA"/>
    <w:rsid w:val="004D7523"/>
    <w:rsid w:val="004D7784"/>
    <w:rsid w:val="004D77C8"/>
    <w:rsid w:val="004D77CF"/>
    <w:rsid w:val="004D7D5C"/>
    <w:rsid w:val="004E0265"/>
    <w:rsid w:val="004E058C"/>
    <w:rsid w:val="004E068F"/>
    <w:rsid w:val="004E06C1"/>
    <w:rsid w:val="004E073C"/>
    <w:rsid w:val="004E0A01"/>
    <w:rsid w:val="004E0AAE"/>
    <w:rsid w:val="004E0ADD"/>
    <w:rsid w:val="004E0CA4"/>
    <w:rsid w:val="004E0CF2"/>
    <w:rsid w:val="004E0DD9"/>
    <w:rsid w:val="004E0F7E"/>
    <w:rsid w:val="004E13D7"/>
    <w:rsid w:val="004E1B9B"/>
    <w:rsid w:val="004E1D4B"/>
    <w:rsid w:val="004E1F1C"/>
    <w:rsid w:val="004E1F29"/>
    <w:rsid w:val="004E1F90"/>
    <w:rsid w:val="004E21E8"/>
    <w:rsid w:val="004E234A"/>
    <w:rsid w:val="004E265E"/>
    <w:rsid w:val="004E266B"/>
    <w:rsid w:val="004E29BA"/>
    <w:rsid w:val="004E2B74"/>
    <w:rsid w:val="004E2EA1"/>
    <w:rsid w:val="004E3129"/>
    <w:rsid w:val="004E313C"/>
    <w:rsid w:val="004E3353"/>
    <w:rsid w:val="004E358C"/>
    <w:rsid w:val="004E35F6"/>
    <w:rsid w:val="004E368B"/>
    <w:rsid w:val="004E380C"/>
    <w:rsid w:val="004E385C"/>
    <w:rsid w:val="004E399C"/>
    <w:rsid w:val="004E3C80"/>
    <w:rsid w:val="004E3D55"/>
    <w:rsid w:val="004E3E70"/>
    <w:rsid w:val="004E400B"/>
    <w:rsid w:val="004E416A"/>
    <w:rsid w:val="004E422E"/>
    <w:rsid w:val="004E4456"/>
    <w:rsid w:val="004E4486"/>
    <w:rsid w:val="004E44C7"/>
    <w:rsid w:val="004E467D"/>
    <w:rsid w:val="004E4B04"/>
    <w:rsid w:val="004E4FA0"/>
    <w:rsid w:val="004E5066"/>
    <w:rsid w:val="004E531C"/>
    <w:rsid w:val="004E53E5"/>
    <w:rsid w:val="004E552B"/>
    <w:rsid w:val="004E56AC"/>
    <w:rsid w:val="004E5F33"/>
    <w:rsid w:val="004E6633"/>
    <w:rsid w:val="004E6654"/>
    <w:rsid w:val="004E6739"/>
    <w:rsid w:val="004E6AB0"/>
    <w:rsid w:val="004E6F97"/>
    <w:rsid w:val="004E6FE4"/>
    <w:rsid w:val="004E712F"/>
    <w:rsid w:val="004E71A6"/>
    <w:rsid w:val="004E7285"/>
    <w:rsid w:val="004E737F"/>
    <w:rsid w:val="004E7462"/>
    <w:rsid w:val="004E75CA"/>
    <w:rsid w:val="004E7649"/>
    <w:rsid w:val="004E76FF"/>
    <w:rsid w:val="004E7946"/>
    <w:rsid w:val="004E7A1D"/>
    <w:rsid w:val="004E7C6C"/>
    <w:rsid w:val="004E7E3E"/>
    <w:rsid w:val="004E7F90"/>
    <w:rsid w:val="004F0596"/>
    <w:rsid w:val="004F09A4"/>
    <w:rsid w:val="004F09AF"/>
    <w:rsid w:val="004F09DB"/>
    <w:rsid w:val="004F0A0C"/>
    <w:rsid w:val="004F10BD"/>
    <w:rsid w:val="004F1134"/>
    <w:rsid w:val="004F13DE"/>
    <w:rsid w:val="004F175F"/>
    <w:rsid w:val="004F1A5D"/>
    <w:rsid w:val="004F22F3"/>
    <w:rsid w:val="004F22F6"/>
    <w:rsid w:val="004F252D"/>
    <w:rsid w:val="004F254F"/>
    <w:rsid w:val="004F2734"/>
    <w:rsid w:val="004F2A12"/>
    <w:rsid w:val="004F2A83"/>
    <w:rsid w:val="004F2D59"/>
    <w:rsid w:val="004F2F70"/>
    <w:rsid w:val="004F3033"/>
    <w:rsid w:val="004F30C4"/>
    <w:rsid w:val="004F33C0"/>
    <w:rsid w:val="004F33EF"/>
    <w:rsid w:val="004F3454"/>
    <w:rsid w:val="004F3ADB"/>
    <w:rsid w:val="004F3B5F"/>
    <w:rsid w:val="004F3B7E"/>
    <w:rsid w:val="004F3BDF"/>
    <w:rsid w:val="004F3C5C"/>
    <w:rsid w:val="004F3D71"/>
    <w:rsid w:val="004F3E46"/>
    <w:rsid w:val="004F41D3"/>
    <w:rsid w:val="004F4321"/>
    <w:rsid w:val="004F43C8"/>
    <w:rsid w:val="004F47EF"/>
    <w:rsid w:val="004F4882"/>
    <w:rsid w:val="004F4B26"/>
    <w:rsid w:val="004F4D35"/>
    <w:rsid w:val="004F4D8B"/>
    <w:rsid w:val="004F4F82"/>
    <w:rsid w:val="004F5048"/>
    <w:rsid w:val="004F50AF"/>
    <w:rsid w:val="004F5301"/>
    <w:rsid w:val="004F58B0"/>
    <w:rsid w:val="004F5990"/>
    <w:rsid w:val="004F5C16"/>
    <w:rsid w:val="004F5C20"/>
    <w:rsid w:val="004F5C42"/>
    <w:rsid w:val="004F5CEF"/>
    <w:rsid w:val="004F5ECD"/>
    <w:rsid w:val="004F625A"/>
    <w:rsid w:val="004F62AE"/>
    <w:rsid w:val="004F665E"/>
    <w:rsid w:val="004F66F6"/>
    <w:rsid w:val="004F6959"/>
    <w:rsid w:val="004F69BD"/>
    <w:rsid w:val="004F6A6B"/>
    <w:rsid w:val="004F6C7B"/>
    <w:rsid w:val="004F6D1D"/>
    <w:rsid w:val="004F70DD"/>
    <w:rsid w:val="004F77A1"/>
    <w:rsid w:val="004F77D4"/>
    <w:rsid w:val="004F78FC"/>
    <w:rsid w:val="004F7B6E"/>
    <w:rsid w:val="004F7F63"/>
    <w:rsid w:val="0050050C"/>
    <w:rsid w:val="0050068F"/>
    <w:rsid w:val="00500D84"/>
    <w:rsid w:val="00500F24"/>
    <w:rsid w:val="00500FDE"/>
    <w:rsid w:val="00501304"/>
    <w:rsid w:val="005016F2"/>
    <w:rsid w:val="00501727"/>
    <w:rsid w:val="00501881"/>
    <w:rsid w:val="00501BD2"/>
    <w:rsid w:val="00501C76"/>
    <w:rsid w:val="00502068"/>
    <w:rsid w:val="0050285F"/>
    <w:rsid w:val="00502973"/>
    <w:rsid w:val="00502CD5"/>
    <w:rsid w:val="00502FE2"/>
    <w:rsid w:val="00503050"/>
    <w:rsid w:val="00503073"/>
    <w:rsid w:val="005030EE"/>
    <w:rsid w:val="005031CE"/>
    <w:rsid w:val="00503361"/>
    <w:rsid w:val="00503393"/>
    <w:rsid w:val="0050356F"/>
    <w:rsid w:val="00503843"/>
    <w:rsid w:val="005039D9"/>
    <w:rsid w:val="00503ACE"/>
    <w:rsid w:val="00503D62"/>
    <w:rsid w:val="00503FC6"/>
    <w:rsid w:val="00503FC7"/>
    <w:rsid w:val="005044F1"/>
    <w:rsid w:val="00504519"/>
    <w:rsid w:val="005049CC"/>
    <w:rsid w:val="00504AAA"/>
    <w:rsid w:val="0050528F"/>
    <w:rsid w:val="00505407"/>
    <w:rsid w:val="005055A9"/>
    <w:rsid w:val="0050568A"/>
    <w:rsid w:val="005056B0"/>
    <w:rsid w:val="00505714"/>
    <w:rsid w:val="005058B0"/>
    <w:rsid w:val="00505AE5"/>
    <w:rsid w:val="00505C85"/>
    <w:rsid w:val="00505D61"/>
    <w:rsid w:val="00505F49"/>
    <w:rsid w:val="00505FC0"/>
    <w:rsid w:val="00506025"/>
    <w:rsid w:val="0050614E"/>
    <w:rsid w:val="00506523"/>
    <w:rsid w:val="00506633"/>
    <w:rsid w:val="00506AE9"/>
    <w:rsid w:val="00506C31"/>
    <w:rsid w:val="0050770C"/>
    <w:rsid w:val="00507931"/>
    <w:rsid w:val="00507A7D"/>
    <w:rsid w:val="00507DD1"/>
    <w:rsid w:val="00507DE3"/>
    <w:rsid w:val="00510480"/>
    <w:rsid w:val="0051070F"/>
    <w:rsid w:val="0051091E"/>
    <w:rsid w:val="005109B5"/>
    <w:rsid w:val="00510D31"/>
    <w:rsid w:val="00510F40"/>
    <w:rsid w:val="005112EA"/>
    <w:rsid w:val="005114F4"/>
    <w:rsid w:val="005116D2"/>
    <w:rsid w:val="005117D4"/>
    <w:rsid w:val="00511A1D"/>
    <w:rsid w:val="00511ABA"/>
    <w:rsid w:val="00511E3A"/>
    <w:rsid w:val="00511EE3"/>
    <w:rsid w:val="00512177"/>
    <w:rsid w:val="005122B6"/>
    <w:rsid w:val="005124C0"/>
    <w:rsid w:val="005126ED"/>
    <w:rsid w:val="0051278D"/>
    <w:rsid w:val="0051288D"/>
    <w:rsid w:val="005129B8"/>
    <w:rsid w:val="00512D3D"/>
    <w:rsid w:val="00512E9A"/>
    <w:rsid w:val="00512EBF"/>
    <w:rsid w:val="005133FF"/>
    <w:rsid w:val="005134A7"/>
    <w:rsid w:val="005135EF"/>
    <w:rsid w:val="00513632"/>
    <w:rsid w:val="00513694"/>
    <w:rsid w:val="005137C7"/>
    <w:rsid w:val="00513A72"/>
    <w:rsid w:val="00514211"/>
    <w:rsid w:val="005142F2"/>
    <w:rsid w:val="0051448C"/>
    <w:rsid w:val="0051461A"/>
    <w:rsid w:val="00514641"/>
    <w:rsid w:val="005148BC"/>
    <w:rsid w:val="005148FE"/>
    <w:rsid w:val="0051493D"/>
    <w:rsid w:val="00514A7E"/>
    <w:rsid w:val="00514B8B"/>
    <w:rsid w:val="00514B9F"/>
    <w:rsid w:val="00514F2D"/>
    <w:rsid w:val="00514FE0"/>
    <w:rsid w:val="005150D9"/>
    <w:rsid w:val="0051510B"/>
    <w:rsid w:val="005152D2"/>
    <w:rsid w:val="0051538E"/>
    <w:rsid w:val="00515680"/>
    <w:rsid w:val="00515CB5"/>
    <w:rsid w:val="00515D7F"/>
    <w:rsid w:val="00515DF4"/>
    <w:rsid w:val="005163CB"/>
    <w:rsid w:val="00516FC6"/>
    <w:rsid w:val="00516FEA"/>
    <w:rsid w:val="00517236"/>
    <w:rsid w:val="005173BF"/>
    <w:rsid w:val="00517412"/>
    <w:rsid w:val="00517580"/>
    <w:rsid w:val="00517732"/>
    <w:rsid w:val="00517AB0"/>
    <w:rsid w:val="00517ACE"/>
    <w:rsid w:val="00517B3F"/>
    <w:rsid w:val="00517C9B"/>
    <w:rsid w:val="00517EF1"/>
    <w:rsid w:val="00517F6F"/>
    <w:rsid w:val="00520021"/>
    <w:rsid w:val="005200FF"/>
    <w:rsid w:val="0052024F"/>
    <w:rsid w:val="00520688"/>
    <w:rsid w:val="00520C91"/>
    <w:rsid w:val="00520F19"/>
    <w:rsid w:val="00521808"/>
    <w:rsid w:val="00521998"/>
    <w:rsid w:val="005220F4"/>
    <w:rsid w:val="00522183"/>
    <w:rsid w:val="0052234F"/>
    <w:rsid w:val="00522384"/>
    <w:rsid w:val="005224A1"/>
    <w:rsid w:val="005227AA"/>
    <w:rsid w:val="00522923"/>
    <w:rsid w:val="00522DAE"/>
    <w:rsid w:val="00523003"/>
    <w:rsid w:val="005230A1"/>
    <w:rsid w:val="00523319"/>
    <w:rsid w:val="005233FF"/>
    <w:rsid w:val="0052391E"/>
    <w:rsid w:val="005239F3"/>
    <w:rsid w:val="00523E08"/>
    <w:rsid w:val="00523E22"/>
    <w:rsid w:val="0052420D"/>
    <w:rsid w:val="005243A5"/>
    <w:rsid w:val="005245A1"/>
    <w:rsid w:val="005245D4"/>
    <w:rsid w:val="005245EB"/>
    <w:rsid w:val="00524819"/>
    <w:rsid w:val="00524AE7"/>
    <w:rsid w:val="00524DD5"/>
    <w:rsid w:val="00524E84"/>
    <w:rsid w:val="00525026"/>
    <w:rsid w:val="005250BC"/>
    <w:rsid w:val="00525118"/>
    <w:rsid w:val="0052513D"/>
    <w:rsid w:val="005252EC"/>
    <w:rsid w:val="00525575"/>
    <w:rsid w:val="005257C6"/>
    <w:rsid w:val="00525932"/>
    <w:rsid w:val="005260F4"/>
    <w:rsid w:val="005262A8"/>
    <w:rsid w:val="00526360"/>
    <w:rsid w:val="00526370"/>
    <w:rsid w:val="00526390"/>
    <w:rsid w:val="00526470"/>
    <w:rsid w:val="0052663B"/>
    <w:rsid w:val="00526709"/>
    <w:rsid w:val="00526A22"/>
    <w:rsid w:val="00526D0D"/>
    <w:rsid w:val="00526F75"/>
    <w:rsid w:val="00527070"/>
    <w:rsid w:val="00527079"/>
    <w:rsid w:val="005271B0"/>
    <w:rsid w:val="0052786E"/>
    <w:rsid w:val="00527F05"/>
    <w:rsid w:val="005302C4"/>
    <w:rsid w:val="00531312"/>
    <w:rsid w:val="0053143F"/>
    <w:rsid w:val="005316C0"/>
    <w:rsid w:val="00531853"/>
    <w:rsid w:val="00531ADC"/>
    <w:rsid w:val="00531B45"/>
    <w:rsid w:val="00531D34"/>
    <w:rsid w:val="00532454"/>
    <w:rsid w:val="00532473"/>
    <w:rsid w:val="0053249D"/>
    <w:rsid w:val="005324CD"/>
    <w:rsid w:val="005324EF"/>
    <w:rsid w:val="00532560"/>
    <w:rsid w:val="005326CA"/>
    <w:rsid w:val="0053271E"/>
    <w:rsid w:val="005329F5"/>
    <w:rsid w:val="00532A34"/>
    <w:rsid w:val="00532E3D"/>
    <w:rsid w:val="005330A9"/>
    <w:rsid w:val="005335B3"/>
    <w:rsid w:val="00533B1F"/>
    <w:rsid w:val="00533BD1"/>
    <w:rsid w:val="00533C1A"/>
    <w:rsid w:val="00533DA2"/>
    <w:rsid w:val="00533F46"/>
    <w:rsid w:val="005341A2"/>
    <w:rsid w:val="00534662"/>
    <w:rsid w:val="00534724"/>
    <w:rsid w:val="00534CBD"/>
    <w:rsid w:val="00534E0E"/>
    <w:rsid w:val="00534F09"/>
    <w:rsid w:val="0053501E"/>
    <w:rsid w:val="005352E2"/>
    <w:rsid w:val="00535323"/>
    <w:rsid w:val="005354A9"/>
    <w:rsid w:val="0053574C"/>
    <w:rsid w:val="00535B29"/>
    <w:rsid w:val="00535DF2"/>
    <w:rsid w:val="00535E78"/>
    <w:rsid w:val="005360CE"/>
    <w:rsid w:val="0053665C"/>
    <w:rsid w:val="00536944"/>
    <w:rsid w:val="00536AEC"/>
    <w:rsid w:val="00536BF7"/>
    <w:rsid w:val="00536D50"/>
    <w:rsid w:val="00536DE2"/>
    <w:rsid w:val="00536FAB"/>
    <w:rsid w:val="0053729A"/>
    <w:rsid w:val="00537302"/>
    <w:rsid w:val="005373FF"/>
    <w:rsid w:val="005378E3"/>
    <w:rsid w:val="0053795A"/>
    <w:rsid w:val="00537D4D"/>
    <w:rsid w:val="00537ED2"/>
    <w:rsid w:val="00537F2B"/>
    <w:rsid w:val="0054046B"/>
    <w:rsid w:val="00540621"/>
    <w:rsid w:val="00540642"/>
    <w:rsid w:val="00540838"/>
    <w:rsid w:val="00540A21"/>
    <w:rsid w:val="00541120"/>
    <w:rsid w:val="0054121F"/>
    <w:rsid w:val="00541749"/>
    <w:rsid w:val="005417B9"/>
    <w:rsid w:val="00541BA8"/>
    <w:rsid w:val="00541D4A"/>
    <w:rsid w:val="00541F03"/>
    <w:rsid w:val="00542235"/>
    <w:rsid w:val="00542382"/>
    <w:rsid w:val="00542388"/>
    <w:rsid w:val="0054251E"/>
    <w:rsid w:val="005428EB"/>
    <w:rsid w:val="005429AB"/>
    <w:rsid w:val="00542A23"/>
    <w:rsid w:val="00542AEB"/>
    <w:rsid w:val="00542C8B"/>
    <w:rsid w:val="00542D0F"/>
    <w:rsid w:val="00543094"/>
    <w:rsid w:val="00543116"/>
    <w:rsid w:val="005436D4"/>
    <w:rsid w:val="005437F5"/>
    <w:rsid w:val="00543BA9"/>
    <w:rsid w:val="00543C49"/>
    <w:rsid w:val="00543C80"/>
    <w:rsid w:val="005442D8"/>
    <w:rsid w:val="005442E3"/>
    <w:rsid w:val="00544407"/>
    <w:rsid w:val="005444B0"/>
    <w:rsid w:val="005444CE"/>
    <w:rsid w:val="00544783"/>
    <w:rsid w:val="00544DE6"/>
    <w:rsid w:val="005451CF"/>
    <w:rsid w:val="00545A18"/>
    <w:rsid w:val="00545D83"/>
    <w:rsid w:val="00546166"/>
    <w:rsid w:val="00546253"/>
    <w:rsid w:val="00546426"/>
    <w:rsid w:val="0054654F"/>
    <w:rsid w:val="00546562"/>
    <w:rsid w:val="0054670B"/>
    <w:rsid w:val="005467CD"/>
    <w:rsid w:val="00546C26"/>
    <w:rsid w:val="00546CBD"/>
    <w:rsid w:val="00546D9E"/>
    <w:rsid w:val="005472A3"/>
    <w:rsid w:val="005472C2"/>
    <w:rsid w:val="00547439"/>
    <w:rsid w:val="005474DF"/>
    <w:rsid w:val="0054784C"/>
    <w:rsid w:val="00547AEB"/>
    <w:rsid w:val="00547CF3"/>
    <w:rsid w:val="00550419"/>
    <w:rsid w:val="00550495"/>
    <w:rsid w:val="005504ED"/>
    <w:rsid w:val="00550593"/>
    <w:rsid w:val="00550913"/>
    <w:rsid w:val="00551162"/>
    <w:rsid w:val="0055123D"/>
    <w:rsid w:val="005512E8"/>
    <w:rsid w:val="00551404"/>
    <w:rsid w:val="00551C8F"/>
    <w:rsid w:val="00551CED"/>
    <w:rsid w:val="00552148"/>
    <w:rsid w:val="005522C0"/>
    <w:rsid w:val="0055244A"/>
    <w:rsid w:val="00552713"/>
    <w:rsid w:val="0055284A"/>
    <w:rsid w:val="00552A4E"/>
    <w:rsid w:val="00552F38"/>
    <w:rsid w:val="00552F51"/>
    <w:rsid w:val="0055306A"/>
    <w:rsid w:val="0055322A"/>
    <w:rsid w:val="005537EB"/>
    <w:rsid w:val="00553C72"/>
    <w:rsid w:val="00553D0F"/>
    <w:rsid w:val="005549EE"/>
    <w:rsid w:val="00554AF6"/>
    <w:rsid w:val="00554C2F"/>
    <w:rsid w:val="00554C59"/>
    <w:rsid w:val="0055541C"/>
    <w:rsid w:val="00555764"/>
    <w:rsid w:val="005557A0"/>
    <w:rsid w:val="00555AC0"/>
    <w:rsid w:val="00555D7B"/>
    <w:rsid w:val="005563AC"/>
    <w:rsid w:val="00556420"/>
    <w:rsid w:val="00556923"/>
    <w:rsid w:val="00556AE4"/>
    <w:rsid w:val="00556B95"/>
    <w:rsid w:val="00556B9F"/>
    <w:rsid w:val="00556C96"/>
    <w:rsid w:val="00556DB0"/>
    <w:rsid w:val="00556F78"/>
    <w:rsid w:val="00557317"/>
    <w:rsid w:val="00557561"/>
    <w:rsid w:val="0055771A"/>
    <w:rsid w:val="00557E84"/>
    <w:rsid w:val="00560069"/>
    <w:rsid w:val="0056019E"/>
    <w:rsid w:val="005603BE"/>
    <w:rsid w:val="0056047C"/>
    <w:rsid w:val="0056050D"/>
    <w:rsid w:val="00560C11"/>
    <w:rsid w:val="00560CE8"/>
    <w:rsid w:val="00560FEA"/>
    <w:rsid w:val="00561199"/>
    <w:rsid w:val="005613C8"/>
    <w:rsid w:val="005614D9"/>
    <w:rsid w:val="00561746"/>
    <w:rsid w:val="00561C77"/>
    <w:rsid w:val="00561D8A"/>
    <w:rsid w:val="00561E20"/>
    <w:rsid w:val="00562149"/>
    <w:rsid w:val="005621D6"/>
    <w:rsid w:val="00562773"/>
    <w:rsid w:val="0056286B"/>
    <w:rsid w:val="005628E3"/>
    <w:rsid w:val="00562AB7"/>
    <w:rsid w:val="00562BF9"/>
    <w:rsid w:val="00562E10"/>
    <w:rsid w:val="00563095"/>
    <w:rsid w:val="005630CD"/>
    <w:rsid w:val="00563108"/>
    <w:rsid w:val="0056345C"/>
    <w:rsid w:val="00563574"/>
    <w:rsid w:val="0056379B"/>
    <w:rsid w:val="00563BA0"/>
    <w:rsid w:val="005640F4"/>
    <w:rsid w:val="0056424A"/>
    <w:rsid w:val="0056435F"/>
    <w:rsid w:val="0056449A"/>
    <w:rsid w:val="00564756"/>
    <w:rsid w:val="00564763"/>
    <w:rsid w:val="00564A0E"/>
    <w:rsid w:val="00564D1C"/>
    <w:rsid w:val="00564EBC"/>
    <w:rsid w:val="00564EFC"/>
    <w:rsid w:val="00564F6D"/>
    <w:rsid w:val="005650EA"/>
    <w:rsid w:val="00565329"/>
    <w:rsid w:val="00565356"/>
    <w:rsid w:val="00565663"/>
    <w:rsid w:val="005656A5"/>
    <w:rsid w:val="005656BF"/>
    <w:rsid w:val="005657AD"/>
    <w:rsid w:val="00566165"/>
    <w:rsid w:val="00566292"/>
    <w:rsid w:val="005662AC"/>
    <w:rsid w:val="005664C2"/>
    <w:rsid w:val="0056676D"/>
    <w:rsid w:val="00566B51"/>
    <w:rsid w:val="00566BB4"/>
    <w:rsid w:val="00566D11"/>
    <w:rsid w:val="00567232"/>
    <w:rsid w:val="00567677"/>
    <w:rsid w:val="00567816"/>
    <w:rsid w:val="00567821"/>
    <w:rsid w:val="0056798D"/>
    <w:rsid w:val="00567B17"/>
    <w:rsid w:val="00567C2E"/>
    <w:rsid w:val="00567E6D"/>
    <w:rsid w:val="00567EBB"/>
    <w:rsid w:val="00567FD8"/>
    <w:rsid w:val="005702B5"/>
    <w:rsid w:val="005707EB"/>
    <w:rsid w:val="00570938"/>
    <w:rsid w:val="00570954"/>
    <w:rsid w:val="00570ADF"/>
    <w:rsid w:val="00570EF2"/>
    <w:rsid w:val="0057136F"/>
    <w:rsid w:val="005717DD"/>
    <w:rsid w:val="00571867"/>
    <w:rsid w:val="00571B2E"/>
    <w:rsid w:val="00571D35"/>
    <w:rsid w:val="00572148"/>
    <w:rsid w:val="005721E8"/>
    <w:rsid w:val="005724F6"/>
    <w:rsid w:val="005725E2"/>
    <w:rsid w:val="005725E4"/>
    <w:rsid w:val="005726E0"/>
    <w:rsid w:val="005728F3"/>
    <w:rsid w:val="0057290E"/>
    <w:rsid w:val="00572BE7"/>
    <w:rsid w:val="00572C1C"/>
    <w:rsid w:val="00573156"/>
    <w:rsid w:val="0057328E"/>
    <w:rsid w:val="00573871"/>
    <w:rsid w:val="00573B78"/>
    <w:rsid w:val="00573E82"/>
    <w:rsid w:val="00573EC0"/>
    <w:rsid w:val="00574158"/>
    <w:rsid w:val="0057423C"/>
    <w:rsid w:val="005748DF"/>
    <w:rsid w:val="00574B06"/>
    <w:rsid w:val="00574B28"/>
    <w:rsid w:val="00574F01"/>
    <w:rsid w:val="00575254"/>
    <w:rsid w:val="0057538D"/>
    <w:rsid w:val="005753B6"/>
    <w:rsid w:val="00575549"/>
    <w:rsid w:val="00575764"/>
    <w:rsid w:val="00575777"/>
    <w:rsid w:val="0057588D"/>
    <w:rsid w:val="005759C9"/>
    <w:rsid w:val="00575B2B"/>
    <w:rsid w:val="00575B8D"/>
    <w:rsid w:val="00575BEF"/>
    <w:rsid w:val="00575C98"/>
    <w:rsid w:val="00575F61"/>
    <w:rsid w:val="00576303"/>
    <w:rsid w:val="00576B4D"/>
    <w:rsid w:val="00576D72"/>
    <w:rsid w:val="00576DED"/>
    <w:rsid w:val="00577077"/>
    <w:rsid w:val="00577165"/>
    <w:rsid w:val="005771C1"/>
    <w:rsid w:val="005771F9"/>
    <w:rsid w:val="005778D9"/>
    <w:rsid w:val="0057790D"/>
    <w:rsid w:val="005779DB"/>
    <w:rsid w:val="00577A12"/>
    <w:rsid w:val="00577B80"/>
    <w:rsid w:val="00577CF8"/>
    <w:rsid w:val="00577DB2"/>
    <w:rsid w:val="00580416"/>
    <w:rsid w:val="00580467"/>
    <w:rsid w:val="0058060D"/>
    <w:rsid w:val="005806DC"/>
    <w:rsid w:val="00580EDA"/>
    <w:rsid w:val="00580FF7"/>
    <w:rsid w:val="0058129F"/>
    <w:rsid w:val="00581342"/>
    <w:rsid w:val="005815D3"/>
    <w:rsid w:val="005816C4"/>
    <w:rsid w:val="005818ED"/>
    <w:rsid w:val="00581BF5"/>
    <w:rsid w:val="00581C8E"/>
    <w:rsid w:val="00581CE7"/>
    <w:rsid w:val="005820C6"/>
    <w:rsid w:val="005822B8"/>
    <w:rsid w:val="005822CC"/>
    <w:rsid w:val="0058299A"/>
    <w:rsid w:val="00582A7C"/>
    <w:rsid w:val="00582B12"/>
    <w:rsid w:val="00582B3F"/>
    <w:rsid w:val="00582E95"/>
    <w:rsid w:val="00582FCE"/>
    <w:rsid w:val="00582FF6"/>
    <w:rsid w:val="0058382C"/>
    <w:rsid w:val="005838E0"/>
    <w:rsid w:val="00583AA5"/>
    <w:rsid w:val="00583DCB"/>
    <w:rsid w:val="00583E25"/>
    <w:rsid w:val="00584426"/>
    <w:rsid w:val="00584488"/>
    <w:rsid w:val="005847C8"/>
    <w:rsid w:val="00584E43"/>
    <w:rsid w:val="00584E84"/>
    <w:rsid w:val="00584EF8"/>
    <w:rsid w:val="0058508F"/>
    <w:rsid w:val="0058520F"/>
    <w:rsid w:val="00585248"/>
    <w:rsid w:val="005852E2"/>
    <w:rsid w:val="0058530C"/>
    <w:rsid w:val="0058533B"/>
    <w:rsid w:val="00585350"/>
    <w:rsid w:val="005857F7"/>
    <w:rsid w:val="0058613A"/>
    <w:rsid w:val="005868AA"/>
    <w:rsid w:val="0058691D"/>
    <w:rsid w:val="00586A3B"/>
    <w:rsid w:val="00586A90"/>
    <w:rsid w:val="00586CE3"/>
    <w:rsid w:val="00586D01"/>
    <w:rsid w:val="00586DA6"/>
    <w:rsid w:val="00586E7C"/>
    <w:rsid w:val="0058700D"/>
    <w:rsid w:val="00587024"/>
    <w:rsid w:val="005873D7"/>
    <w:rsid w:val="005878A6"/>
    <w:rsid w:val="00587968"/>
    <w:rsid w:val="00587A89"/>
    <w:rsid w:val="00587C5F"/>
    <w:rsid w:val="00590155"/>
    <w:rsid w:val="005901E6"/>
    <w:rsid w:val="005903A6"/>
    <w:rsid w:val="0059040A"/>
    <w:rsid w:val="0059065A"/>
    <w:rsid w:val="0059074C"/>
    <w:rsid w:val="00590CA0"/>
    <w:rsid w:val="00590DAF"/>
    <w:rsid w:val="005913AA"/>
    <w:rsid w:val="005918ED"/>
    <w:rsid w:val="00591A85"/>
    <w:rsid w:val="00591B48"/>
    <w:rsid w:val="00591CF1"/>
    <w:rsid w:val="00591ECD"/>
    <w:rsid w:val="0059220A"/>
    <w:rsid w:val="005923A5"/>
    <w:rsid w:val="005928AD"/>
    <w:rsid w:val="00592C51"/>
    <w:rsid w:val="00592E44"/>
    <w:rsid w:val="0059313B"/>
    <w:rsid w:val="00593416"/>
    <w:rsid w:val="005934B1"/>
    <w:rsid w:val="00593751"/>
    <w:rsid w:val="0059391B"/>
    <w:rsid w:val="00593EC5"/>
    <w:rsid w:val="005940F7"/>
    <w:rsid w:val="005942BF"/>
    <w:rsid w:val="00594778"/>
    <w:rsid w:val="00594D6B"/>
    <w:rsid w:val="00594DAB"/>
    <w:rsid w:val="00594FF4"/>
    <w:rsid w:val="0059503D"/>
    <w:rsid w:val="005952C4"/>
    <w:rsid w:val="005954F9"/>
    <w:rsid w:val="005956E0"/>
    <w:rsid w:val="00595A78"/>
    <w:rsid w:val="00595FF2"/>
    <w:rsid w:val="005960B4"/>
    <w:rsid w:val="00596162"/>
    <w:rsid w:val="00596200"/>
    <w:rsid w:val="00596437"/>
    <w:rsid w:val="00596573"/>
    <w:rsid w:val="005969C7"/>
    <w:rsid w:val="005969CA"/>
    <w:rsid w:val="00596A04"/>
    <w:rsid w:val="00596C5E"/>
    <w:rsid w:val="00596C75"/>
    <w:rsid w:val="00596CA8"/>
    <w:rsid w:val="00596D39"/>
    <w:rsid w:val="00596E60"/>
    <w:rsid w:val="0059703D"/>
    <w:rsid w:val="005970A8"/>
    <w:rsid w:val="00597173"/>
    <w:rsid w:val="00597320"/>
    <w:rsid w:val="00597BCF"/>
    <w:rsid w:val="005A0045"/>
    <w:rsid w:val="005A01A3"/>
    <w:rsid w:val="005A02E5"/>
    <w:rsid w:val="005A03F2"/>
    <w:rsid w:val="005A05F5"/>
    <w:rsid w:val="005A0896"/>
    <w:rsid w:val="005A09C6"/>
    <w:rsid w:val="005A0CD8"/>
    <w:rsid w:val="005A0F99"/>
    <w:rsid w:val="005A12EF"/>
    <w:rsid w:val="005A1514"/>
    <w:rsid w:val="005A17ED"/>
    <w:rsid w:val="005A1856"/>
    <w:rsid w:val="005A1A4D"/>
    <w:rsid w:val="005A1D96"/>
    <w:rsid w:val="005A1F65"/>
    <w:rsid w:val="005A1F68"/>
    <w:rsid w:val="005A22B9"/>
    <w:rsid w:val="005A26FA"/>
    <w:rsid w:val="005A2C9D"/>
    <w:rsid w:val="005A2DCD"/>
    <w:rsid w:val="005A2E1E"/>
    <w:rsid w:val="005A30C1"/>
    <w:rsid w:val="005A3276"/>
    <w:rsid w:val="005A34E3"/>
    <w:rsid w:val="005A3A7A"/>
    <w:rsid w:val="005A3B9B"/>
    <w:rsid w:val="005A3C44"/>
    <w:rsid w:val="005A3CA5"/>
    <w:rsid w:val="005A3D08"/>
    <w:rsid w:val="005A4086"/>
    <w:rsid w:val="005A41D7"/>
    <w:rsid w:val="005A49B2"/>
    <w:rsid w:val="005A4CC8"/>
    <w:rsid w:val="005A4E52"/>
    <w:rsid w:val="005A50D3"/>
    <w:rsid w:val="005A5149"/>
    <w:rsid w:val="005A5B15"/>
    <w:rsid w:val="005A5C70"/>
    <w:rsid w:val="005A612F"/>
    <w:rsid w:val="005A6197"/>
    <w:rsid w:val="005A6380"/>
    <w:rsid w:val="005A6835"/>
    <w:rsid w:val="005A69E3"/>
    <w:rsid w:val="005A6ABC"/>
    <w:rsid w:val="005A6B4F"/>
    <w:rsid w:val="005A6D62"/>
    <w:rsid w:val="005A703B"/>
    <w:rsid w:val="005A7117"/>
    <w:rsid w:val="005A7302"/>
    <w:rsid w:val="005A73FE"/>
    <w:rsid w:val="005A75C7"/>
    <w:rsid w:val="005A7C27"/>
    <w:rsid w:val="005A7D12"/>
    <w:rsid w:val="005A7D9E"/>
    <w:rsid w:val="005A7EDB"/>
    <w:rsid w:val="005A7F77"/>
    <w:rsid w:val="005B016A"/>
    <w:rsid w:val="005B0411"/>
    <w:rsid w:val="005B0452"/>
    <w:rsid w:val="005B05A0"/>
    <w:rsid w:val="005B05C0"/>
    <w:rsid w:val="005B08D3"/>
    <w:rsid w:val="005B0DF9"/>
    <w:rsid w:val="005B1046"/>
    <w:rsid w:val="005B104B"/>
    <w:rsid w:val="005B1132"/>
    <w:rsid w:val="005B11C1"/>
    <w:rsid w:val="005B1481"/>
    <w:rsid w:val="005B15E5"/>
    <w:rsid w:val="005B183E"/>
    <w:rsid w:val="005B1AD0"/>
    <w:rsid w:val="005B1E96"/>
    <w:rsid w:val="005B2219"/>
    <w:rsid w:val="005B25D7"/>
    <w:rsid w:val="005B2732"/>
    <w:rsid w:val="005B2898"/>
    <w:rsid w:val="005B2BFB"/>
    <w:rsid w:val="005B2EAD"/>
    <w:rsid w:val="005B2F1A"/>
    <w:rsid w:val="005B343B"/>
    <w:rsid w:val="005B3467"/>
    <w:rsid w:val="005B36D8"/>
    <w:rsid w:val="005B3EC8"/>
    <w:rsid w:val="005B4082"/>
    <w:rsid w:val="005B4132"/>
    <w:rsid w:val="005B413D"/>
    <w:rsid w:val="005B4164"/>
    <w:rsid w:val="005B4988"/>
    <w:rsid w:val="005B499E"/>
    <w:rsid w:val="005B4D79"/>
    <w:rsid w:val="005B4E24"/>
    <w:rsid w:val="005B5300"/>
    <w:rsid w:val="005B6177"/>
    <w:rsid w:val="005B6890"/>
    <w:rsid w:val="005B6C19"/>
    <w:rsid w:val="005B6E1A"/>
    <w:rsid w:val="005B6FDB"/>
    <w:rsid w:val="005B6FDD"/>
    <w:rsid w:val="005B7102"/>
    <w:rsid w:val="005B717D"/>
    <w:rsid w:val="005B73FE"/>
    <w:rsid w:val="005B7475"/>
    <w:rsid w:val="005B772F"/>
    <w:rsid w:val="005B778C"/>
    <w:rsid w:val="005B7790"/>
    <w:rsid w:val="005B7B6D"/>
    <w:rsid w:val="005C0103"/>
    <w:rsid w:val="005C04E0"/>
    <w:rsid w:val="005C0816"/>
    <w:rsid w:val="005C08D7"/>
    <w:rsid w:val="005C0F4D"/>
    <w:rsid w:val="005C1D32"/>
    <w:rsid w:val="005C1F02"/>
    <w:rsid w:val="005C1FFF"/>
    <w:rsid w:val="005C21C1"/>
    <w:rsid w:val="005C2B22"/>
    <w:rsid w:val="005C2D5B"/>
    <w:rsid w:val="005C2E29"/>
    <w:rsid w:val="005C30E3"/>
    <w:rsid w:val="005C33C4"/>
    <w:rsid w:val="005C3655"/>
    <w:rsid w:val="005C39AC"/>
    <w:rsid w:val="005C3A09"/>
    <w:rsid w:val="005C3D03"/>
    <w:rsid w:val="005C3E1B"/>
    <w:rsid w:val="005C3E5A"/>
    <w:rsid w:val="005C4055"/>
    <w:rsid w:val="005C4075"/>
    <w:rsid w:val="005C409C"/>
    <w:rsid w:val="005C40C8"/>
    <w:rsid w:val="005C43C3"/>
    <w:rsid w:val="005C4540"/>
    <w:rsid w:val="005C4591"/>
    <w:rsid w:val="005C45E4"/>
    <w:rsid w:val="005C4ADF"/>
    <w:rsid w:val="005C4E87"/>
    <w:rsid w:val="005C4F82"/>
    <w:rsid w:val="005C51D6"/>
    <w:rsid w:val="005C57A7"/>
    <w:rsid w:val="005C581E"/>
    <w:rsid w:val="005C59E2"/>
    <w:rsid w:val="005C5C23"/>
    <w:rsid w:val="005C5DBA"/>
    <w:rsid w:val="005C5E12"/>
    <w:rsid w:val="005C5FBF"/>
    <w:rsid w:val="005C6257"/>
    <w:rsid w:val="005C62E0"/>
    <w:rsid w:val="005C66BE"/>
    <w:rsid w:val="005C6906"/>
    <w:rsid w:val="005C6AA6"/>
    <w:rsid w:val="005C6E81"/>
    <w:rsid w:val="005C7368"/>
    <w:rsid w:val="005C7670"/>
    <w:rsid w:val="005C7684"/>
    <w:rsid w:val="005C782A"/>
    <w:rsid w:val="005C7974"/>
    <w:rsid w:val="005C7A4B"/>
    <w:rsid w:val="005C7E76"/>
    <w:rsid w:val="005C7F3F"/>
    <w:rsid w:val="005D00B6"/>
    <w:rsid w:val="005D0125"/>
    <w:rsid w:val="005D0434"/>
    <w:rsid w:val="005D0690"/>
    <w:rsid w:val="005D06A6"/>
    <w:rsid w:val="005D06BB"/>
    <w:rsid w:val="005D07DC"/>
    <w:rsid w:val="005D08A7"/>
    <w:rsid w:val="005D0AC8"/>
    <w:rsid w:val="005D0B19"/>
    <w:rsid w:val="005D0B88"/>
    <w:rsid w:val="005D0CC3"/>
    <w:rsid w:val="005D0DA1"/>
    <w:rsid w:val="005D0DB5"/>
    <w:rsid w:val="005D0FC1"/>
    <w:rsid w:val="005D0FE8"/>
    <w:rsid w:val="005D12E0"/>
    <w:rsid w:val="005D14C1"/>
    <w:rsid w:val="005D1648"/>
    <w:rsid w:val="005D1737"/>
    <w:rsid w:val="005D18D7"/>
    <w:rsid w:val="005D1AD5"/>
    <w:rsid w:val="005D1EEA"/>
    <w:rsid w:val="005D2096"/>
    <w:rsid w:val="005D221E"/>
    <w:rsid w:val="005D26D0"/>
    <w:rsid w:val="005D27F7"/>
    <w:rsid w:val="005D2959"/>
    <w:rsid w:val="005D29FC"/>
    <w:rsid w:val="005D2C54"/>
    <w:rsid w:val="005D2E20"/>
    <w:rsid w:val="005D3062"/>
    <w:rsid w:val="005D333B"/>
    <w:rsid w:val="005D33BA"/>
    <w:rsid w:val="005D357E"/>
    <w:rsid w:val="005D378F"/>
    <w:rsid w:val="005D3A33"/>
    <w:rsid w:val="005D40CA"/>
    <w:rsid w:val="005D431A"/>
    <w:rsid w:val="005D454A"/>
    <w:rsid w:val="005D46F9"/>
    <w:rsid w:val="005D4A4C"/>
    <w:rsid w:val="005D4AF1"/>
    <w:rsid w:val="005D4E0E"/>
    <w:rsid w:val="005D4EE4"/>
    <w:rsid w:val="005D4F5D"/>
    <w:rsid w:val="005D4FAD"/>
    <w:rsid w:val="005D4FD6"/>
    <w:rsid w:val="005D524D"/>
    <w:rsid w:val="005D583F"/>
    <w:rsid w:val="005D5A15"/>
    <w:rsid w:val="005D5A58"/>
    <w:rsid w:val="005D5ACD"/>
    <w:rsid w:val="005D5D76"/>
    <w:rsid w:val="005D5DD9"/>
    <w:rsid w:val="005D5EE0"/>
    <w:rsid w:val="005D612C"/>
    <w:rsid w:val="005D613F"/>
    <w:rsid w:val="005D61AA"/>
    <w:rsid w:val="005D6558"/>
    <w:rsid w:val="005D6970"/>
    <w:rsid w:val="005D6D6E"/>
    <w:rsid w:val="005D7073"/>
    <w:rsid w:val="005D715C"/>
    <w:rsid w:val="005D715F"/>
    <w:rsid w:val="005D7692"/>
    <w:rsid w:val="005D7830"/>
    <w:rsid w:val="005D7853"/>
    <w:rsid w:val="005D79C5"/>
    <w:rsid w:val="005D7BF6"/>
    <w:rsid w:val="005D7F02"/>
    <w:rsid w:val="005E022F"/>
    <w:rsid w:val="005E0691"/>
    <w:rsid w:val="005E088F"/>
    <w:rsid w:val="005E0BCF"/>
    <w:rsid w:val="005E0D33"/>
    <w:rsid w:val="005E127E"/>
    <w:rsid w:val="005E1473"/>
    <w:rsid w:val="005E14A5"/>
    <w:rsid w:val="005E1659"/>
    <w:rsid w:val="005E16C7"/>
    <w:rsid w:val="005E18D5"/>
    <w:rsid w:val="005E197F"/>
    <w:rsid w:val="005E1B08"/>
    <w:rsid w:val="005E1B4B"/>
    <w:rsid w:val="005E1BCF"/>
    <w:rsid w:val="005E1D13"/>
    <w:rsid w:val="005E21A6"/>
    <w:rsid w:val="005E236A"/>
    <w:rsid w:val="005E23BF"/>
    <w:rsid w:val="005E2710"/>
    <w:rsid w:val="005E2793"/>
    <w:rsid w:val="005E28CD"/>
    <w:rsid w:val="005E2CB1"/>
    <w:rsid w:val="005E2D0D"/>
    <w:rsid w:val="005E2D46"/>
    <w:rsid w:val="005E2F59"/>
    <w:rsid w:val="005E3182"/>
    <w:rsid w:val="005E329A"/>
    <w:rsid w:val="005E3318"/>
    <w:rsid w:val="005E3538"/>
    <w:rsid w:val="005E35C4"/>
    <w:rsid w:val="005E3940"/>
    <w:rsid w:val="005E3A0D"/>
    <w:rsid w:val="005E3BBB"/>
    <w:rsid w:val="005E3C32"/>
    <w:rsid w:val="005E3E72"/>
    <w:rsid w:val="005E468B"/>
    <w:rsid w:val="005E511F"/>
    <w:rsid w:val="005E5124"/>
    <w:rsid w:val="005E5305"/>
    <w:rsid w:val="005E570E"/>
    <w:rsid w:val="005E57FB"/>
    <w:rsid w:val="005E5EC4"/>
    <w:rsid w:val="005E6069"/>
    <w:rsid w:val="005E6209"/>
    <w:rsid w:val="005E6323"/>
    <w:rsid w:val="005E68E4"/>
    <w:rsid w:val="005E693B"/>
    <w:rsid w:val="005E6B77"/>
    <w:rsid w:val="005E6C28"/>
    <w:rsid w:val="005E6C45"/>
    <w:rsid w:val="005E6E58"/>
    <w:rsid w:val="005E7160"/>
    <w:rsid w:val="005E7258"/>
    <w:rsid w:val="005E72E2"/>
    <w:rsid w:val="005E74AE"/>
    <w:rsid w:val="005E7720"/>
    <w:rsid w:val="005E775E"/>
    <w:rsid w:val="005E7D17"/>
    <w:rsid w:val="005E7D33"/>
    <w:rsid w:val="005E7F47"/>
    <w:rsid w:val="005F0010"/>
    <w:rsid w:val="005F0165"/>
    <w:rsid w:val="005F0376"/>
    <w:rsid w:val="005F0784"/>
    <w:rsid w:val="005F0B31"/>
    <w:rsid w:val="005F0EE5"/>
    <w:rsid w:val="005F1143"/>
    <w:rsid w:val="005F11A8"/>
    <w:rsid w:val="005F129E"/>
    <w:rsid w:val="005F153E"/>
    <w:rsid w:val="005F187E"/>
    <w:rsid w:val="005F1909"/>
    <w:rsid w:val="005F1CE9"/>
    <w:rsid w:val="005F1D3E"/>
    <w:rsid w:val="005F2D58"/>
    <w:rsid w:val="005F2EC3"/>
    <w:rsid w:val="005F2FBB"/>
    <w:rsid w:val="005F3497"/>
    <w:rsid w:val="005F38A5"/>
    <w:rsid w:val="005F3B9B"/>
    <w:rsid w:val="005F3CE0"/>
    <w:rsid w:val="005F4078"/>
    <w:rsid w:val="005F41F2"/>
    <w:rsid w:val="005F4354"/>
    <w:rsid w:val="005F43F4"/>
    <w:rsid w:val="005F4471"/>
    <w:rsid w:val="005F44D9"/>
    <w:rsid w:val="005F44DC"/>
    <w:rsid w:val="005F45AB"/>
    <w:rsid w:val="005F45CC"/>
    <w:rsid w:val="005F4A25"/>
    <w:rsid w:val="005F4C33"/>
    <w:rsid w:val="005F4D44"/>
    <w:rsid w:val="005F4F39"/>
    <w:rsid w:val="005F51C9"/>
    <w:rsid w:val="005F54CA"/>
    <w:rsid w:val="005F589F"/>
    <w:rsid w:val="005F5D49"/>
    <w:rsid w:val="005F5F48"/>
    <w:rsid w:val="005F6074"/>
    <w:rsid w:val="005F6092"/>
    <w:rsid w:val="005F615E"/>
    <w:rsid w:val="005F63E4"/>
    <w:rsid w:val="005F66C9"/>
    <w:rsid w:val="005F67E4"/>
    <w:rsid w:val="005F6C3C"/>
    <w:rsid w:val="005F6EBE"/>
    <w:rsid w:val="005F6F63"/>
    <w:rsid w:val="005F706D"/>
    <w:rsid w:val="005F718C"/>
    <w:rsid w:val="005F7479"/>
    <w:rsid w:val="005F753C"/>
    <w:rsid w:val="005F762C"/>
    <w:rsid w:val="005F79E6"/>
    <w:rsid w:val="005F7A2B"/>
    <w:rsid w:val="005F7F11"/>
    <w:rsid w:val="006002A3"/>
    <w:rsid w:val="006002A6"/>
    <w:rsid w:val="0060088F"/>
    <w:rsid w:val="006008D4"/>
    <w:rsid w:val="00600AFB"/>
    <w:rsid w:val="00600CFF"/>
    <w:rsid w:val="00600D28"/>
    <w:rsid w:val="00600FA8"/>
    <w:rsid w:val="0060113F"/>
    <w:rsid w:val="0060125B"/>
    <w:rsid w:val="0060126B"/>
    <w:rsid w:val="00601614"/>
    <w:rsid w:val="00601617"/>
    <w:rsid w:val="0060178A"/>
    <w:rsid w:val="00601A28"/>
    <w:rsid w:val="00601A50"/>
    <w:rsid w:val="00601C58"/>
    <w:rsid w:val="00601C8F"/>
    <w:rsid w:val="00601F30"/>
    <w:rsid w:val="00602400"/>
    <w:rsid w:val="006024C1"/>
    <w:rsid w:val="006025EF"/>
    <w:rsid w:val="00602A35"/>
    <w:rsid w:val="00602F85"/>
    <w:rsid w:val="0060311C"/>
    <w:rsid w:val="0060312A"/>
    <w:rsid w:val="00603192"/>
    <w:rsid w:val="0060367C"/>
    <w:rsid w:val="006039AA"/>
    <w:rsid w:val="00603A08"/>
    <w:rsid w:val="00603B8E"/>
    <w:rsid w:val="00603BE6"/>
    <w:rsid w:val="00603C48"/>
    <w:rsid w:val="00603C88"/>
    <w:rsid w:val="00603FFB"/>
    <w:rsid w:val="00604225"/>
    <w:rsid w:val="006043AA"/>
    <w:rsid w:val="0060455B"/>
    <w:rsid w:val="00604AA5"/>
    <w:rsid w:val="00604CC3"/>
    <w:rsid w:val="00604D04"/>
    <w:rsid w:val="00604D8B"/>
    <w:rsid w:val="00604DA4"/>
    <w:rsid w:val="00605021"/>
    <w:rsid w:val="0060542E"/>
    <w:rsid w:val="006054B0"/>
    <w:rsid w:val="006057F1"/>
    <w:rsid w:val="0060587F"/>
    <w:rsid w:val="00605AA1"/>
    <w:rsid w:val="00605BF9"/>
    <w:rsid w:val="00605FE5"/>
    <w:rsid w:val="006062C9"/>
    <w:rsid w:val="006063BF"/>
    <w:rsid w:val="006064F9"/>
    <w:rsid w:val="006065EE"/>
    <w:rsid w:val="00606A1C"/>
    <w:rsid w:val="00606BE8"/>
    <w:rsid w:val="00606C9D"/>
    <w:rsid w:val="00606E42"/>
    <w:rsid w:val="00606FD5"/>
    <w:rsid w:val="006073CC"/>
    <w:rsid w:val="0060745D"/>
    <w:rsid w:val="0060770D"/>
    <w:rsid w:val="006077A0"/>
    <w:rsid w:val="00607C62"/>
    <w:rsid w:val="00607DB8"/>
    <w:rsid w:val="00610171"/>
    <w:rsid w:val="006106B8"/>
    <w:rsid w:val="0061085B"/>
    <w:rsid w:val="00610960"/>
    <w:rsid w:val="00610B16"/>
    <w:rsid w:val="00611143"/>
    <w:rsid w:val="0061126A"/>
    <w:rsid w:val="00611474"/>
    <w:rsid w:val="00611ADA"/>
    <w:rsid w:val="00611B52"/>
    <w:rsid w:val="00611B83"/>
    <w:rsid w:val="00611D35"/>
    <w:rsid w:val="006122D1"/>
    <w:rsid w:val="00612DC3"/>
    <w:rsid w:val="00612E06"/>
    <w:rsid w:val="00612E32"/>
    <w:rsid w:val="00612E77"/>
    <w:rsid w:val="00612EBD"/>
    <w:rsid w:val="00612F08"/>
    <w:rsid w:val="00612FB0"/>
    <w:rsid w:val="006130AE"/>
    <w:rsid w:val="006131DF"/>
    <w:rsid w:val="006138B1"/>
    <w:rsid w:val="00613A67"/>
    <w:rsid w:val="00613EFA"/>
    <w:rsid w:val="00614544"/>
    <w:rsid w:val="0061465C"/>
    <w:rsid w:val="006147D3"/>
    <w:rsid w:val="0061497E"/>
    <w:rsid w:val="00614983"/>
    <w:rsid w:val="00614BEB"/>
    <w:rsid w:val="00614C90"/>
    <w:rsid w:val="00614CB2"/>
    <w:rsid w:val="00614E16"/>
    <w:rsid w:val="00614FE5"/>
    <w:rsid w:val="00615234"/>
    <w:rsid w:val="006153A0"/>
    <w:rsid w:val="006154FB"/>
    <w:rsid w:val="006159F0"/>
    <w:rsid w:val="006168A8"/>
    <w:rsid w:val="00616ACF"/>
    <w:rsid w:val="00616BF6"/>
    <w:rsid w:val="00616D7B"/>
    <w:rsid w:val="00616FAA"/>
    <w:rsid w:val="006172D4"/>
    <w:rsid w:val="00617552"/>
    <w:rsid w:val="00617788"/>
    <w:rsid w:val="00617BA0"/>
    <w:rsid w:val="00617E4C"/>
    <w:rsid w:val="00617F7A"/>
    <w:rsid w:val="00620464"/>
    <w:rsid w:val="006206B3"/>
    <w:rsid w:val="0062072E"/>
    <w:rsid w:val="00620832"/>
    <w:rsid w:val="00620855"/>
    <w:rsid w:val="00620D53"/>
    <w:rsid w:val="00620ED6"/>
    <w:rsid w:val="00620FC5"/>
    <w:rsid w:val="006210F8"/>
    <w:rsid w:val="00621288"/>
    <w:rsid w:val="006212C0"/>
    <w:rsid w:val="006214B0"/>
    <w:rsid w:val="0062178B"/>
    <w:rsid w:val="00621884"/>
    <w:rsid w:val="00621913"/>
    <w:rsid w:val="00621AFB"/>
    <w:rsid w:val="00621E27"/>
    <w:rsid w:val="00621FF4"/>
    <w:rsid w:val="006224E9"/>
    <w:rsid w:val="006228A1"/>
    <w:rsid w:val="00622939"/>
    <w:rsid w:val="00622988"/>
    <w:rsid w:val="00622AC6"/>
    <w:rsid w:val="00622F02"/>
    <w:rsid w:val="00622FEB"/>
    <w:rsid w:val="00623129"/>
    <w:rsid w:val="0062323D"/>
    <w:rsid w:val="0062340A"/>
    <w:rsid w:val="006234C8"/>
    <w:rsid w:val="006234E9"/>
    <w:rsid w:val="006235AE"/>
    <w:rsid w:val="00623764"/>
    <w:rsid w:val="006237E3"/>
    <w:rsid w:val="00623894"/>
    <w:rsid w:val="00623AE0"/>
    <w:rsid w:val="00623C27"/>
    <w:rsid w:val="00623E16"/>
    <w:rsid w:val="00623E31"/>
    <w:rsid w:val="00623F6E"/>
    <w:rsid w:val="00624066"/>
    <w:rsid w:val="006243E3"/>
    <w:rsid w:val="006245A9"/>
    <w:rsid w:val="0062486E"/>
    <w:rsid w:val="00624D28"/>
    <w:rsid w:val="00624D55"/>
    <w:rsid w:val="0062519C"/>
    <w:rsid w:val="00625494"/>
    <w:rsid w:val="0062558B"/>
    <w:rsid w:val="006255E1"/>
    <w:rsid w:val="006256E2"/>
    <w:rsid w:val="006259C6"/>
    <w:rsid w:val="00625AA9"/>
    <w:rsid w:val="00625BC8"/>
    <w:rsid w:val="00625EB3"/>
    <w:rsid w:val="00625F47"/>
    <w:rsid w:val="0062620D"/>
    <w:rsid w:val="0062621C"/>
    <w:rsid w:val="00626223"/>
    <w:rsid w:val="00626358"/>
    <w:rsid w:val="0062639A"/>
    <w:rsid w:val="006264D8"/>
    <w:rsid w:val="006268B4"/>
    <w:rsid w:val="006268EF"/>
    <w:rsid w:val="00626C13"/>
    <w:rsid w:val="00627241"/>
    <w:rsid w:val="0062774A"/>
    <w:rsid w:val="006278E4"/>
    <w:rsid w:val="00627A69"/>
    <w:rsid w:val="00627B17"/>
    <w:rsid w:val="00627C30"/>
    <w:rsid w:val="00627D57"/>
    <w:rsid w:val="00627DA6"/>
    <w:rsid w:val="00627EA6"/>
    <w:rsid w:val="00627F17"/>
    <w:rsid w:val="00630122"/>
    <w:rsid w:val="006301D0"/>
    <w:rsid w:val="00630260"/>
    <w:rsid w:val="006309D7"/>
    <w:rsid w:val="00630A4C"/>
    <w:rsid w:val="00630AFE"/>
    <w:rsid w:val="00630C29"/>
    <w:rsid w:val="00630FAD"/>
    <w:rsid w:val="0063167B"/>
    <w:rsid w:val="006316ED"/>
    <w:rsid w:val="00631B60"/>
    <w:rsid w:val="00631BDA"/>
    <w:rsid w:val="00631F1D"/>
    <w:rsid w:val="00632095"/>
    <w:rsid w:val="00632393"/>
    <w:rsid w:val="00632619"/>
    <w:rsid w:val="00632920"/>
    <w:rsid w:val="00632A38"/>
    <w:rsid w:val="00632D37"/>
    <w:rsid w:val="00632D9F"/>
    <w:rsid w:val="00632F28"/>
    <w:rsid w:val="006330B2"/>
    <w:rsid w:val="00633144"/>
    <w:rsid w:val="00633432"/>
    <w:rsid w:val="00633486"/>
    <w:rsid w:val="0063350B"/>
    <w:rsid w:val="00633580"/>
    <w:rsid w:val="006337B3"/>
    <w:rsid w:val="00633893"/>
    <w:rsid w:val="00633E88"/>
    <w:rsid w:val="00633F1D"/>
    <w:rsid w:val="006342D8"/>
    <w:rsid w:val="006343AD"/>
    <w:rsid w:val="0063460F"/>
    <w:rsid w:val="00634741"/>
    <w:rsid w:val="00634A21"/>
    <w:rsid w:val="00634E4A"/>
    <w:rsid w:val="0063594B"/>
    <w:rsid w:val="00635A17"/>
    <w:rsid w:val="00635AAF"/>
    <w:rsid w:val="006362B7"/>
    <w:rsid w:val="00636313"/>
    <w:rsid w:val="006365A3"/>
    <w:rsid w:val="006366C8"/>
    <w:rsid w:val="006366FB"/>
    <w:rsid w:val="0063679E"/>
    <w:rsid w:val="00636A29"/>
    <w:rsid w:val="00636C7F"/>
    <w:rsid w:val="00636E5D"/>
    <w:rsid w:val="0063726A"/>
    <w:rsid w:val="006374F0"/>
    <w:rsid w:val="0063776D"/>
    <w:rsid w:val="00637871"/>
    <w:rsid w:val="00637B91"/>
    <w:rsid w:val="006403E9"/>
    <w:rsid w:val="006404A2"/>
    <w:rsid w:val="00640946"/>
    <w:rsid w:val="00640A71"/>
    <w:rsid w:val="00640B68"/>
    <w:rsid w:val="00640DB7"/>
    <w:rsid w:val="00640EB1"/>
    <w:rsid w:val="00641264"/>
    <w:rsid w:val="00641D3A"/>
    <w:rsid w:val="00641FF8"/>
    <w:rsid w:val="006424AB"/>
    <w:rsid w:val="00642641"/>
    <w:rsid w:val="006427F9"/>
    <w:rsid w:val="00642880"/>
    <w:rsid w:val="0064307C"/>
    <w:rsid w:val="00643583"/>
    <w:rsid w:val="006438AA"/>
    <w:rsid w:val="00643E9C"/>
    <w:rsid w:val="0064406C"/>
    <w:rsid w:val="006443D1"/>
    <w:rsid w:val="00644498"/>
    <w:rsid w:val="0064454E"/>
    <w:rsid w:val="00644E08"/>
    <w:rsid w:val="00644E80"/>
    <w:rsid w:val="00644F40"/>
    <w:rsid w:val="006453F5"/>
    <w:rsid w:val="0064554B"/>
    <w:rsid w:val="006465DB"/>
    <w:rsid w:val="0064674B"/>
    <w:rsid w:val="00646824"/>
    <w:rsid w:val="00646926"/>
    <w:rsid w:val="0064693F"/>
    <w:rsid w:val="00646977"/>
    <w:rsid w:val="00646AFE"/>
    <w:rsid w:val="00646E65"/>
    <w:rsid w:val="00646F43"/>
    <w:rsid w:val="00646F94"/>
    <w:rsid w:val="006473DC"/>
    <w:rsid w:val="006473DE"/>
    <w:rsid w:val="00647576"/>
    <w:rsid w:val="006476C1"/>
    <w:rsid w:val="00650032"/>
    <w:rsid w:val="0065044D"/>
    <w:rsid w:val="0065092F"/>
    <w:rsid w:val="00650975"/>
    <w:rsid w:val="00650A7E"/>
    <w:rsid w:val="00650B2A"/>
    <w:rsid w:val="0065109F"/>
    <w:rsid w:val="00651201"/>
    <w:rsid w:val="00651338"/>
    <w:rsid w:val="006514F3"/>
    <w:rsid w:val="0065178C"/>
    <w:rsid w:val="0065183F"/>
    <w:rsid w:val="00651A4F"/>
    <w:rsid w:val="00651B94"/>
    <w:rsid w:val="00651C06"/>
    <w:rsid w:val="00651DE3"/>
    <w:rsid w:val="00651E26"/>
    <w:rsid w:val="00651E4A"/>
    <w:rsid w:val="00651F85"/>
    <w:rsid w:val="006523DF"/>
    <w:rsid w:val="006525EE"/>
    <w:rsid w:val="006526F9"/>
    <w:rsid w:val="006527CB"/>
    <w:rsid w:val="006528A4"/>
    <w:rsid w:val="0065294A"/>
    <w:rsid w:val="006529B0"/>
    <w:rsid w:val="00652CFF"/>
    <w:rsid w:val="00652EBF"/>
    <w:rsid w:val="00652F14"/>
    <w:rsid w:val="00652F66"/>
    <w:rsid w:val="00652FF2"/>
    <w:rsid w:val="00653011"/>
    <w:rsid w:val="00653014"/>
    <w:rsid w:val="00653260"/>
    <w:rsid w:val="00653361"/>
    <w:rsid w:val="006534B0"/>
    <w:rsid w:val="006534CD"/>
    <w:rsid w:val="006536B2"/>
    <w:rsid w:val="006536DA"/>
    <w:rsid w:val="00653799"/>
    <w:rsid w:val="0065388F"/>
    <w:rsid w:val="006538A6"/>
    <w:rsid w:val="006538B7"/>
    <w:rsid w:val="006539A4"/>
    <w:rsid w:val="00653A31"/>
    <w:rsid w:val="00653AEE"/>
    <w:rsid w:val="0065432E"/>
    <w:rsid w:val="006544E9"/>
    <w:rsid w:val="00654647"/>
    <w:rsid w:val="006546C3"/>
    <w:rsid w:val="006548BC"/>
    <w:rsid w:val="00655232"/>
    <w:rsid w:val="0065536A"/>
    <w:rsid w:val="00655529"/>
    <w:rsid w:val="0065554C"/>
    <w:rsid w:val="00655835"/>
    <w:rsid w:val="00655959"/>
    <w:rsid w:val="00655F84"/>
    <w:rsid w:val="006564CB"/>
    <w:rsid w:val="006565A7"/>
    <w:rsid w:val="00656E67"/>
    <w:rsid w:val="006571A6"/>
    <w:rsid w:val="006575C3"/>
    <w:rsid w:val="006579F2"/>
    <w:rsid w:val="00657D17"/>
    <w:rsid w:val="00657DCF"/>
    <w:rsid w:val="00657E45"/>
    <w:rsid w:val="00660010"/>
    <w:rsid w:val="0066011C"/>
    <w:rsid w:val="0066032D"/>
    <w:rsid w:val="0066039F"/>
    <w:rsid w:val="00660477"/>
    <w:rsid w:val="0066066B"/>
    <w:rsid w:val="00660705"/>
    <w:rsid w:val="0066071A"/>
    <w:rsid w:val="0066074C"/>
    <w:rsid w:val="00660B4D"/>
    <w:rsid w:val="00660F32"/>
    <w:rsid w:val="006613C0"/>
    <w:rsid w:val="006614EB"/>
    <w:rsid w:val="006617E2"/>
    <w:rsid w:val="00661B82"/>
    <w:rsid w:val="00661BCB"/>
    <w:rsid w:val="00661D3F"/>
    <w:rsid w:val="00661DF6"/>
    <w:rsid w:val="00661F00"/>
    <w:rsid w:val="00661F1D"/>
    <w:rsid w:val="00661F70"/>
    <w:rsid w:val="0066287F"/>
    <w:rsid w:val="006628EA"/>
    <w:rsid w:val="00662960"/>
    <w:rsid w:val="00662D45"/>
    <w:rsid w:val="00662ED2"/>
    <w:rsid w:val="00662F7A"/>
    <w:rsid w:val="006631B3"/>
    <w:rsid w:val="006633FE"/>
    <w:rsid w:val="0066343C"/>
    <w:rsid w:val="0066362A"/>
    <w:rsid w:val="006636D6"/>
    <w:rsid w:val="00663722"/>
    <w:rsid w:val="00663A2A"/>
    <w:rsid w:val="00663EF0"/>
    <w:rsid w:val="00664044"/>
    <w:rsid w:val="006640A1"/>
    <w:rsid w:val="00664585"/>
    <w:rsid w:val="00664A84"/>
    <w:rsid w:val="00664DF1"/>
    <w:rsid w:val="00664E12"/>
    <w:rsid w:val="00664E55"/>
    <w:rsid w:val="00664F44"/>
    <w:rsid w:val="00665698"/>
    <w:rsid w:val="00665787"/>
    <w:rsid w:val="00665933"/>
    <w:rsid w:val="00665A97"/>
    <w:rsid w:val="00665F56"/>
    <w:rsid w:val="00666077"/>
    <w:rsid w:val="006660A5"/>
    <w:rsid w:val="00666577"/>
    <w:rsid w:val="006666AA"/>
    <w:rsid w:val="006668F7"/>
    <w:rsid w:val="00666BCA"/>
    <w:rsid w:val="00666BE2"/>
    <w:rsid w:val="00666C50"/>
    <w:rsid w:val="00666DCE"/>
    <w:rsid w:val="00666E99"/>
    <w:rsid w:val="00666F9F"/>
    <w:rsid w:val="00667104"/>
    <w:rsid w:val="0066722F"/>
    <w:rsid w:val="006673AC"/>
    <w:rsid w:val="0066743B"/>
    <w:rsid w:val="006678D9"/>
    <w:rsid w:val="006678E9"/>
    <w:rsid w:val="00667CB8"/>
    <w:rsid w:val="00667CDC"/>
    <w:rsid w:val="00667E5E"/>
    <w:rsid w:val="006702A6"/>
    <w:rsid w:val="0067037B"/>
    <w:rsid w:val="006706B6"/>
    <w:rsid w:val="00670966"/>
    <w:rsid w:val="00670C07"/>
    <w:rsid w:val="00670F90"/>
    <w:rsid w:val="00670FAA"/>
    <w:rsid w:val="0067163B"/>
    <w:rsid w:val="006717A6"/>
    <w:rsid w:val="00671935"/>
    <w:rsid w:val="00671A61"/>
    <w:rsid w:val="00671F16"/>
    <w:rsid w:val="00671F69"/>
    <w:rsid w:val="00671F73"/>
    <w:rsid w:val="00671FE9"/>
    <w:rsid w:val="006726FB"/>
    <w:rsid w:val="0067279C"/>
    <w:rsid w:val="00672889"/>
    <w:rsid w:val="006729C2"/>
    <w:rsid w:val="00672DEC"/>
    <w:rsid w:val="00673222"/>
    <w:rsid w:val="006733C5"/>
    <w:rsid w:val="006737F7"/>
    <w:rsid w:val="0067381F"/>
    <w:rsid w:val="00673881"/>
    <w:rsid w:val="006741AE"/>
    <w:rsid w:val="006741B8"/>
    <w:rsid w:val="00674397"/>
    <w:rsid w:val="006749E2"/>
    <w:rsid w:val="00674E7E"/>
    <w:rsid w:val="0067512A"/>
    <w:rsid w:val="0067553A"/>
    <w:rsid w:val="00675540"/>
    <w:rsid w:val="0067564E"/>
    <w:rsid w:val="0067566D"/>
    <w:rsid w:val="006756AA"/>
    <w:rsid w:val="00675791"/>
    <w:rsid w:val="006757BE"/>
    <w:rsid w:val="00675919"/>
    <w:rsid w:val="00675A67"/>
    <w:rsid w:val="00675DF7"/>
    <w:rsid w:val="00675ECC"/>
    <w:rsid w:val="00676041"/>
    <w:rsid w:val="00676525"/>
    <w:rsid w:val="00676641"/>
    <w:rsid w:val="006767F3"/>
    <w:rsid w:val="006769ED"/>
    <w:rsid w:val="00676AD7"/>
    <w:rsid w:val="00676F52"/>
    <w:rsid w:val="00676F59"/>
    <w:rsid w:val="00676FC7"/>
    <w:rsid w:val="0067702F"/>
    <w:rsid w:val="00677036"/>
    <w:rsid w:val="006772CE"/>
    <w:rsid w:val="006774D8"/>
    <w:rsid w:val="006776DB"/>
    <w:rsid w:val="0067775E"/>
    <w:rsid w:val="0067782E"/>
    <w:rsid w:val="0067794E"/>
    <w:rsid w:val="00677B5A"/>
    <w:rsid w:val="00677C3A"/>
    <w:rsid w:val="00677C50"/>
    <w:rsid w:val="0068016A"/>
    <w:rsid w:val="0068033A"/>
    <w:rsid w:val="0068077A"/>
    <w:rsid w:val="0068095B"/>
    <w:rsid w:val="00680A65"/>
    <w:rsid w:val="00680B5D"/>
    <w:rsid w:val="00680DA1"/>
    <w:rsid w:val="00680DAE"/>
    <w:rsid w:val="00680F96"/>
    <w:rsid w:val="006812FA"/>
    <w:rsid w:val="006813D7"/>
    <w:rsid w:val="00681412"/>
    <w:rsid w:val="0068162F"/>
    <w:rsid w:val="00681667"/>
    <w:rsid w:val="0068191E"/>
    <w:rsid w:val="00681937"/>
    <w:rsid w:val="00681BCF"/>
    <w:rsid w:val="00681E30"/>
    <w:rsid w:val="00681F96"/>
    <w:rsid w:val="006827CE"/>
    <w:rsid w:val="00682BB0"/>
    <w:rsid w:val="00682C50"/>
    <w:rsid w:val="00682D9A"/>
    <w:rsid w:val="00682E09"/>
    <w:rsid w:val="00682F73"/>
    <w:rsid w:val="0068307B"/>
    <w:rsid w:val="00683100"/>
    <w:rsid w:val="00683170"/>
    <w:rsid w:val="00683196"/>
    <w:rsid w:val="0068335A"/>
    <w:rsid w:val="0068338C"/>
    <w:rsid w:val="006834D9"/>
    <w:rsid w:val="00683587"/>
    <w:rsid w:val="006835DD"/>
    <w:rsid w:val="00683732"/>
    <w:rsid w:val="00683AEC"/>
    <w:rsid w:val="00683BCE"/>
    <w:rsid w:val="0068412C"/>
    <w:rsid w:val="00684131"/>
    <w:rsid w:val="006844F7"/>
    <w:rsid w:val="0068461A"/>
    <w:rsid w:val="0068472C"/>
    <w:rsid w:val="00684780"/>
    <w:rsid w:val="00684819"/>
    <w:rsid w:val="006849E7"/>
    <w:rsid w:val="00684DBC"/>
    <w:rsid w:val="00684EF0"/>
    <w:rsid w:val="00685081"/>
    <w:rsid w:val="00685195"/>
    <w:rsid w:val="00685261"/>
    <w:rsid w:val="0068539D"/>
    <w:rsid w:val="006854F1"/>
    <w:rsid w:val="00685572"/>
    <w:rsid w:val="00685A82"/>
    <w:rsid w:val="00685AA4"/>
    <w:rsid w:val="00685AA5"/>
    <w:rsid w:val="00685F67"/>
    <w:rsid w:val="006864AB"/>
    <w:rsid w:val="006865F1"/>
    <w:rsid w:val="0068679A"/>
    <w:rsid w:val="006868AC"/>
    <w:rsid w:val="006868EF"/>
    <w:rsid w:val="00686D06"/>
    <w:rsid w:val="00686D22"/>
    <w:rsid w:val="00686DF2"/>
    <w:rsid w:val="00686F32"/>
    <w:rsid w:val="0068711A"/>
    <w:rsid w:val="0068729C"/>
    <w:rsid w:val="006876DC"/>
    <w:rsid w:val="00687B36"/>
    <w:rsid w:val="00687B38"/>
    <w:rsid w:val="00687DEF"/>
    <w:rsid w:val="00687F6E"/>
    <w:rsid w:val="00690266"/>
    <w:rsid w:val="00690267"/>
    <w:rsid w:val="006903B7"/>
    <w:rsid w:val="006907BF"/>
    <w:rsid w:val="006907D0"/>
    <w:rsid w:val="00690A7B"/>
    <w:rsid w:val="00690CA1"/>
    <w:rsid w:val="00690E09"/>
    <w:rsid w:val="00690EB0"/>
    <w:rsid w:val="00691043"/>
    <w:rsid w:val="00691212"/>
    <w:rsid w:val="0069125A"/>
    <w:rsid w:val="0069135B"/>
    <w:rsid w:val="0069184C"/>
    <w:rsid w:val="00691887"/>
    <w:rsid w:val="006919B0"/>
    <w:rsid w:val="00691B24"/>
    <w:rsid w:val="006923D5"/>
    <w:rsid w:val="00692548"/>
    <w:rsid w:val="006925F8"/>
    <w:rsid w:val="006927D9"/>
    <w:rsid w:val="006929CD"/>
    <w:rsid w:val="00692D34"/>
    <w:rsid w:val="00693482"/>
    <w:rsid w:val="006934B0"/>
    <w:rsid w:val="00693647"/>
    <w:rsid w:val="006936C7"/>
    <w:rsid w:val="00693855"/>
    <w:rsid w:val="00693D12"/>
    <w:rsid w:val="0069419B"/>
    <w:rsid w:val="00694282"/>
    <w:rsid w:val="00694490"/>
    <w:rsid w:val="006948CD"/>
    <w:rsid w:val="00694B85"/>
    <w:rsid w:val="006950E1"/>
    <w:rsid w:val="006951EC"/>
    <w:rsid w:val="006953BA"/>
    <w:rsid w:val="006953F9"/>
    <w:rsid w:val="0069541E"/>
    <w:rsid w:val="0069543C"/>
    <w:rsid w:val="006956C6"/>
    <w:rsid w:val="0069578D"/>
    <w:rsid w:val="0069589D"/>
    <w:rsid w:val="006958BC"/>
    <w:rsid w:val="0069592D"/>
    <w:rsid w:val="00695A43"/>
    <w:rsid w:val="00695B40"/>
    <w:rsid w:val="00695E94"/>
    <w:rsid w:val="00696287"/>
    <w:rsid w:val="00696305"/>
    <w:rsid w:val="006963C4"/>
    <w:rsid w:val="006963F6"/>
    <w:rsid w:val="006964F3"/>
    <w:rsid w:val="00696501"/>
    <w:rsid w:val="006968F1"/>
    <w:rsid w:val="0069696E"/>
    <w:rsid w:val="00696AD6"/>
    <w:rsid w:val="00696C99"/>
    <w:rsid w:val="0069719E"/>
    <w:rsid w:val="006971C4"/>
    <w:rsid w:val="00697445"/>
    <w:rsid w:val="0069767C"/>
    <w:rsid w:val="00697771"/>
    <w:rsid w:val="0069785C"/>
    <w:rsid w:val="00697A46"/>
    <w:rsid w:val="00697AA3"/>
    <w:rsid w:val="00697B69"/>
    <w:rsid w:val="006A02C4"/>
    <w:rsid w:val="006A0405"/>
    <w:rsid w:val="006A065D"/>
    <w:rsid w:val="006A0699"/>
    <w:rsid w:val="006A06F3"/>
    <w:rsid w:val="006A0945"/>
    <w:rsid w:val="006A0CCB"/>
    <w:rsid w:val="006A0E46"/>
    <w:rsid w:val="006A0E73"/>
    <w:rsid w:val="006A0EF1"/>
    <w:rsid w:val="006A1256"/>
    <w:rsid w:val="006A12D0"/>
    <w:rsid w:val="006A1365"/>
    <w:rsid w:val="006A200C"/>
    <w:rsid w:val="006A20CF"/>
    <w:rsid w:val="006A250B"/>
    <w:rsid w:val="006A2689"/>
    <w:rsid w:val="006A2CA5"/>
    <w:rsid w:val="006A2CFF"/>
    <w:rsid w:val="006A3039"/>
    <w:rsid w:val="006A304B"/>
    <w:rsid w:val="006A3178"/>
    <w:rsid w:val="006A360F"/>
    <w:rsid w:val="006A3790"/>
    <w:rsid w:val="006A3DD1"/>
    <w:rsid w:val="006A3F1E"/>
    <w:rsid w:val="006A3FDE"/>
    <w:rsid w:val="006A4059"/>
    <w:rsid w:val="006A42E8"/>
    <w:rsid w:val="006A4448"/>
    <w:rsid w:val="006A446D"/>
    <w:rsid w:val="006A44A6"/>
    <w:rsid w:val="006A45D0"/>
    <w:rsid w:val="006A4CA8"/>
    <w:rsid w:val="006A5009"/>
    <w:rsid w:val="006A5230"/>
    <w:rsid w:val="006A556F"/>
    <w:rsid w:val="006A5824"/>
    <w:rsid w:val="006A5832"/>
    <w:rsid w:val="006A592D"/>
    <w:rsid w:val="006A5A49"/>
    <w:rsid w:val="006A5C59"/>
    <w:rsid w:val="006A5E40"/>
    <w:rsid w:val="006A617E"/>
    <w:rsid w:val="006A65F3"/>
    <w:rsid w:val="006A6A18"/>
    <w:rsid w:val="006A6A33"/>
    <w:rsid w:val="006A6B10"/>
    <w:rsid w:val="006A6C18"/>
    <w:rsid w:val="006A703C"/>
    <w:rsid w:val="006A764F"/>
    <w:rsid w:val="006A7CBE"/>
    <w:rsid w:val="006A7E77"/>
    <w:rsid w:val="006B00B2"/>
    <w:rsid w:val="006B0733"/>
    <w:rsid w:val="006B093A"/>
    <w:rsid w:val="006B0C23"/>
    <w:rsid w:val="006B0E10"/>
    <w:rsid w:val="006B0F9D"/>
    <w:rsid w:val="006B0FE4"/>
    <w:rsid w:val="006B12E0"/>
    <w:rsid w:val="006B13A2"/>
    <w:rsid w:val="006B13E8"/>
    <w:rsid w:val="006B13F5"/>
    <w:rsid w:val="006B17D8"/>
    <w:rsid w:val="006B1CD5"/>
    <w:rsid w:val="006B1D43"/>
    <w:rsid w:val="006B227A"/>
    <w:rsid w:val="006B2593"/>
    <w:rsid w:val="006B28CD"/>
    <w:rsid w:val="006B2970"/>
    <w:rsid w:val="006B2DDF"/>
    <w:rsid w:val="006B3533"/>
    <w:rsid w:val="006B35A4"/>
    <w:rsid w:val="006B4162"/>
    <w:rsid w:val="006B41C4"/>
    <w:rsid w:val="006B41DC"/>
    <w:rsid w:val="006B4531"/>
    <w:rsid w:val="006B4569"/>
    <w:rsid w:val="006B4599"/>
    <w:rsid w:val="006B45CE"/>
    <w:rsid w:val="006B463D"/>
    <w:rsid w:val="006B4AE8"/>
    <w:rsid w:val="006B4D75"/>
    <w:rsid w:val="006B4E47"/>
    <w:rsid w:val="006B56F0"/>
    <w:rsid w:val="006B5818"/>
    <w:rsid w:val="006B593C"/>
    <w:rsid w:val="006B5B74"/>
    <w:rsid w:val="006B5CEE"/>
    <w:rsid w:val="006B5CF0"/>
    <w:rsid w:val="006B5D3F"/>
    <w:rsid w:val="006B5D4A"/>
    <w:rsid w:val="006B5EC7"/>
    <w:rsid w:val="006B61F0"/>
    <w:rsid w:val="006B6242"/>
    <w:rsid w:val="006B69D9"/>
    <w:rsid w:val="006B6B1A"/>
    <w:rsid w:val="006B6C45"/>
    <w:rsid w:val="006B6D45"/>
    <w:rsid w:val="006B6D4B"/>
    <w:rsid w:val="006B6E3A"/>
    <w:rsid w:val="006B739D"/>
    <w:rsid w:val="006B78AC"/>
    <w:rsid w:val="006B78E2"/>
    <w:rsid w:val="006B7987"/>
    <w:rsid w:val="006B799B"/>
    <w:rsid w:val="006B7CFA"/>
    <w:rsid w:val="006C0253"/>
    <w:rsid w:val="006C078D"/>
    <w:rsid w:val="006C0ABC"/>
    <w:rsid w:val="006C0D99"/>
    <w:rsid w:val="006C0DE6"/>
    <w:rsid w:val="006C1104"/>
    <w:rsid w:val="006C117F"/>
    <w:rsid w:val="006C1403"/>
    <w:rsid w:val="006C181D"/>
    <w:rsid w:val="006C1C0D"/>
    <w:rsid w:val="006C1C22"/>
    <w:rsid w:val="006C1C56"/>
    <w:rsid w:val="006C1C90"/>
    <w:rsid w:val="006C1E8B"/>
    <w:rsid w:val="006C21F0"/>
    <w:rsid w:val="006C22CD"/>
    <w:rsid w:val="006C29F4"/>
    <w:rsid w:val="006C2A5E"/>
    <w:rsid w:val="006C2C4B"/>
    <w:rsid w:val="006C2EB6"/>
    <w:rsid w:val="006C2FDC"/>
    <w:rsid w:val="006C334E"/>
    <w:rsid w:val="006C359F"/>
    <w:rsid w:val="006C37BD"/>
    <w:rsid w:val="006C4106"/>
    <w:rsid w:val="006C4142"/>
    <w:rsid w:val="006C420A"/>
    <w:rsid w:val="006C4316"/>
    <w:rsid w:val="006C4496"/>
    <w:rsid w:val="006C450F"/>
    <w:rsid w:val="006C4651"/>
    <w:rsid w:val="006C497D"/>
    <w:rsid w:val="006C4B44"/>
    <w:rsid w:val="006C4DF9"/>
    <w:rsid w:val="006C4E88"/>
    <w:rsid w:val="006C4ED8"/>
    <w:rsid w:val="006C550A"/>
    <w:rsid w:val="006C58FC"/>
    <w:rsid w:val="006C5B3E"/>
    <w:rsid w:val="006C5C5F"/>
    <w:rsid w:val="006C5F5F"/>
    <w:rsid w:val="006C632A"/>
    <w:rsid w:val="006C64A5"/>
    <w:rsid w:val="006C6557"/>
    <w:rsid w:val="006C6A54"/>
    <w:rsid w:val="006C6BBB"/>
    <w:rsid w:val="006C6F15"/>
    <w:rsid w:val="006C713A"/>
    <w:rsid w:val="006C7478"/>
    <w:rsid w:val="006C7CEF"/>
    <w:rsid w:val="006C7D7A"/>
    <w:rsid w:val="006D0069"/>
    <w:rsid w:val="006D0081"/>
    <w:rsid w:val="006D00A8"/>
    <w:rsid w:val="006D0140"/>
    <w:rsid w:val="006D0476"/>
    <w:rsid w:val="006D055E"/>
    <w:rsid w:val="006D08BE"/>
    <w:rsid w:val="006D0BBA"/>
    <w:rsid w:val="006D0DB6"/>
    <w:rsid w:val="006D0E64"/>
    <w:rsid w:val="006D0E7C"/>
    <w:rsid w:val="006D0FB5"/>
    <w:rsid w:val="006D1197"/>
    <w:rsid w:val="006D133B"/>
    <w:rsid w:val="006D13CD"/>
    <w:rsid w:val="006D143D"/>
    <w:rsid w:val="006D188B"/>
    <w:rsid w:val="006D19E5"/>
    <w:rsid w:val="006D1F8F"/>
    <w:rsid w:val="006D2484"/>
    <w:rsid w:val="006D27CC"/>
    <w:rsid w:val="006D2986"/>
    <w:rsid w:val="006D29E6"/>
    <w:rsid w:val="006D30BE"/>
    <w:rsid w:val="006D35C4"/>
    <w:rsid w:val="006D36AF"/>
    <w:rsid w:val="006D38C8"/>
    <w:rsid w:val="006D3F48"/>
    <w:rsid w:val="006D414C"/>
    <w:rsid w:val="006D42EB"/>
    <w:rsid w:val="006D43F6"/>
    <w:rsid w:val="006D4441"/>
    <w:rsid w:val="006D44A0"/>
    <w:rsid w:val="006D48C0"/>
    <w:rsid w:val="006D4CB2"/>
    <w:rsid w:val="006D527A"/>
    <w:rsid w:val="006D546B"/>
    <w:rsid w:val="006D5620"/>
    <w:rsid w:val="006D5862"/>
    <w:rsid w:val="006D5A02"/>
    <w:rsid w:val="006D5BBB"/>
    <w:rsid w:val="006D5CC1"/>
    <w:rsid w:val="006D5CCF"/>
    <w:rsid w:val="006D5D33"/>
    <w:rsid w:val="006D5E7A"/>
    <w:rsid w:val="006D5F45"/>
    <w:rsid w:val="006D616B"/>
    <w:rsid w:val="006D658E"/>
    <w:rsid w:val="006D665B"/>
    <w:rsid w:val="006D6701"/>
    <w:rsid w:val="006D670E"/>
    <w:rsid w:val="006D673A"/>
    <w:rsid w:val="006D67B5"/>
    <w:rsid w:val="006D6850"/>
    <w:rsid w:val="006D6A44"/>
    <w:rsid w:val="006D6A6C"/>
    <w:rsid w:val="006D6AD9"/>
    <w:rsid w:val="006D6D37"/>
    <w:rsid w:val="006D705F"/>
    <w:rsid w:val="006D707E"/>
    <w:rsid w:val="006D71EF"/>
    <w:rsid w:val="006D7380"/>
    <w:rsid w:val="006D76F5"/>
    <w:rsid w:val="006D7880"/>
    <w:rsid w:val="006D7A27"/>
    <w:rsid w:val="006D7AE8"/>
    <w:rsid w:val="006D7E2A"/>
    <w:rsid w:val="006D7EB9"/>
    <w:rsid w:val="006D7FCE"/>
    <w:rsid w:val="006E01D6"/>
    <w:rsid w:val="006E0287"/>
    <w:rsid w:val="006E029B"/>
    <w:rsid w:val="006E0303"/>
    <w:rsid w:val="006E0437"/>
    <w:rsid w:val="006E0499"/>
    <w:rsid w:val="006E05E7"/>
    <w:rsid w:val="006E08EB"/>
    <w:rsid w:val="006E0A81"/>
    <w:rsid w:val="006E10BD"/>
    <w:rsid w:val="006E11C3"/>
    <w:rsid w:val="006E154D"/>
    <w:rsid w:val="006E15B0"/>
    <w:rsid w:val="006E1C30"/>
    <w:rsid w:val="006E1D40"/>
    <w:rsid w:val="006E1D85"/>
    <w:rsid w:val="006E1FFA"/>
    <w:rsid w:val="006E2252"/>
    <w:rsid w:val="006E24B1"/>
    <w:rsid w:val="006E27D8"/>
    <w:rsid w:val="006E281C"/>
    <w:rsid w:val="006E2D34"/>
    <w:rsid w:val="006E345A"/>
    <w:rsid w:val="006E3676"/>
    <w:rsid w:val="006E3FDB"/>
    <w:rsid w:val="006E42F6"/>
    <w:rsid w:val="006E43E6"/>
    <w:rsid w:val="006E474B"/>
    <w:rsid w:val="006E4955"/>
    <w:rsid w:val="006E4CB0"/>
    <w:rsid w:val="006E4CF2"/>
    <w:rsid w:val="006E4DD5"/>
    <w:rsid w:val="006E5240"/>
    <w:rsid w:val="006E526F"/>
    <w:rsid w:val="006E5471"/>
    <w:rsid w:val="006E55CD"/>
    <w:rsid w:val="006E5815"/>
    <w:rsid w:val="006E594C"/>
    <w:rsid w:val="006E5CA8"/>
    <w:rsid w:val="006E5D17"/>
    <w:rsid w:val="006E5D74"/>
    <w:rsid w:val="006E5D7D"/>
    <w:rsid w:val="006E626D"/>
    <w:rsid w:val="006E6752"/>
    <w:rsid w:val="006E68A1"/>
    <w:rsid w:val="006E6948"/>
    <w:rsid w:val="006E6963"/>
    <w:rsid w:val="006E698A"/>
    <w:rsid w:val="006E6B54"/>
    <w:rsid w:val="006E6CB3"/>
    <w:rsid w:val="006E718D"/>
    <w:rsid w:val="006E7285"/>
    <w:rsid w:val="006E7487"/>
    <w:rsid w:val="006E75B7"/>
    <w:rsid w:val="006E767B"/>
    <w:rsid w:val="006E7849"/>
    <w:rsid w:val="006E7A58"/>
    <w:rsid w:val="006F00BD"/>
    <w:rsid w:val="006F0100"/>
    <w:rsid w:val="006F014D"/>
    <w:rsid w:val="006F02EC"/>
    <w:rsid w:val="006F0449"/>
    <w:rsid w:val="006F078A"/>
    <w:rsid w:val="006F0DBD"/>
    <w:rsid w:val="006F122A"/>
    <w:rsid w:val="006F1551"/>
    <w:rsid w:val="006F15B4"/>
    <w:rsid w:val="006F173A"/>
    <w:rsid w:val="006F176F"/>
    <w:rsid w:val="006F18F3"/>
    <w:rsid w:val="006F1B79"/>
    <w:rsid w:val="006F1CE3"/>
    <w:rsid w:val="006F25AB"/>
    <w:rsid w:val="006F2763"/>
    <w:rsid w:val="006F27ED"/>
    <w:rsid w:val="006F2D9A"/>
    <w:rsid w:val="006F2EB3"/>
    <w:rsid w:val="006F303E"/>
    <w:rsid w:val="006F36FA"/>
    <w:rsid w:val="006F380E"/>
    <w:rsid w:val="006F3856"/>
    <w:rsid w:val="006F39DC"/>
    <w:rsid w:val="006F410F"/>
    <w:rsid w:val="006F4179"/>
    <w:rsid w:val="006F447A"/>
    <w:rsid w:val="006F45FC"/>
    <w:rsid w:val="006F4714"/>
    <w:rsid w:val="006F47EE"/>
    <w:rsid w:val="006F4F3B"/>
    <w:rsid w:val="006F5273"/>
    <w:rsid w:val="006F5740"/>
    <w:rsid w:val="006F5878"/>
    <w:rsid w:val="006F5953"/>
    <w:rsid w:val="006F5B5E"/>
    <w:rsid w:val="006F5D63"/>
    <w:rsid w:val="006F60FD"/>
    <w:rsid w:val="006F6A7A"/>
    <w:rsid w:val="006F6AD8"/>
    <w:rsid w:val="006F6C21"/>
    <w:rsid w:val="006F6C3D"/>
    <w:rsid w:val="006F6CC3"/>
    <w:rsid w:val="006F6F49"/>
    <w:rsid w:val="006F6F92"/>
    <w:rsid w:val="006F7136"/>
    <w:rsid w:val="006F7167"/>
    <w:rsid w:val="006F722C"/>
    <w:rsid w:val="006F7362"/>
    <w:rsid w:val="006F756E"/>
    <w:rsid w:val="006F799D"/>
    <w:rsid w:val="006F7AAD"/>
    <w:rsid w:val="006F7ACB"/>
    <w:rsid w:val="00700007"/>
    <w:rsid w:val="00700032"/>
    <w:rsid w:val="00700346"/>
    <w:rsid w:val="0070042B"/>
    <w:rsid w:val="00700550"/>
    <w:rsid w:val="0070059E"/>
    <w:rsid w:val="007007E9"/>
    <w:rsid w:val="00700A9C"/>
    <w:rsid w:val="00700BC1"/>
    <w:rsid w:val="00700C2A"/>
    <w:rsid w:val="00701016"/>
    <w:rsid w:val="00701449"/>
    <w:rsid w:val="007024FE"/>
    <w:rsid w:val="0070259C"/>
    <w:rsid w:val="00702B80"/>
    <w:rsid w:val="00702CC8"/>
    <w:rsid w:val="00702DF2"/>
    <w:rsid w:val="00702F65"/>
    <w:rsid w:val="0070304B"/>
    <w:rsid w:val="007033CA"/>
    <w:rsid w:val="007034F8"/>
    <w:rsid w:val="00703867"/>
    <w:rsid w:val="00703B4E"/>
    <w:rsid w:val="00703BA7"/>
    <w:rsid w:val="00703CD8"/>
    <w:rsid w:val="00703E62"/>
    <w:rsid w:val="007041ED"/>
    <w:rsid w:val="0070424F"/>
    <w:rsid w:val="007049B3"/>
    <w:rsid w:val="007049CA"/>
    <w:rsid w:val="00704AEA"/>
    <w:rsid w:val="00704CB7"/>
    <w:rsid w:val="00704E13"/>
    <w:rsid w:val="00704E44"/>
    <w:rsid w:val="00705071"/>
    <w:rsid w:val="0070530B"/>
    <w:rsid w:val="007053B6"/>
    <w:rsid w:val="00705608"/>
    <w:rsid w:val="007057AF"/>
    <w:rsid w:val="00705D1A"/>
    <w:rsid w:val="00706381"/>
    <w:rsid w:val="00706393"/>
    <w:rsid w:val="0070643C"/>
    <w:rsid w:val="0070648C"/>
    <w:rsid w:val="0070670C"/>
    <w:rsid w:val="0070682E"/>
    <w:rsid w:val="00706AD2"/>
    <w:rsid w:val="00706CBA"/>
    <w:rsid w:val="00706E57"/>
    <w:rsid w:val="0070728D"/>
    <w:rsid w:val="007074D3"/>
    <w:rsid w:val="007075C8"/>
    <w:rsid w:val="00707834"/>
    <w:rsid w:val="00707842"/>
    <w:rsid w:val="00707B4A"/>
    <w:rsid w:val="00707E03"/>
    <w:rsid w:val="00707E3C"/>
    <w:rsid w:val="00707E7E"/>
    <w:rsid w:val="007102C2"/>
    <w:rsid w:val="00710498"/>
    <w:rsid w:val="007104BD"/>
    <w:rsid w:val="0071072E"/>
    <w:rsid w:val="007107E2"/>
    <w:rsid w:val="00710CF3"/>
    <w:rsid w:val="00710CFE"/>
    <w:rsid w:val="00710E38"/>
    <w:rsid w:val="00711073"/>
    <w:rsid w:val="0071115C"/>
    <w:rsid w:val="007111D6"/>
    <w:rsid w:val="0071169C"/>
    <w:rsid w:val="007117BE"/>
    <w:rsid w:val="0071192B"/>
    <w:rsid w:val="007119AB"/>
    <w:rsid w:val="00711DFF"/>
    <w:rsid w:val="00711F8B"/>
    <w:rsid w:val="00712188"/>
    <w:rsid w:val="00712208"/>
    <w:rsid w:val="00712543"/>
    <w:rsid w:val="007125AC"/>
    <w:rsid w:val="00712673"/>
    <w:rsid w:val="00712954"/>
    <w:rsid w:val="00712B6A"/>
    <w:rsid w:val="00712E73"/>
    <w:rsid w:val="00712F20"/>
    <w:rsid w:val="0071300D"/>
    <w:rsid w:val="0071301B"/>
    <w:rsid w:val="0071301F"/>
    <w:rsid w:val="007131B5"/>
    <w:rsid w:val="007132A0"/>
    <w:rsid w:val="00713330"/>
    <w:rsid w:val="00713371"/>
    <w:rsid w:val="00713D71"/>
    <w:rsid w:val="00713E29"/>
    <w:rsid w:val="00713F45"/>
    <w:rsid w:val="00714086"/>
    <w:rsid w:val="0071409C"/>
    <w:rsid w:val="00714269"/>
    <w:rsid w:val="007144E9"/>
    <w:rsid w:val="00714A4E"/>
    <w:rsid w:val="00714AD0"/>
    <w:rsid w:val="00714DB9"/>
    <w:rsid w:val="00714F4E"/>
    <w:rsid w:val="00714F5C"/>
    <w:rsid w:val="007153C3"/>
    <w:rsid w:val="00715418"/>
    <w:rsid w:val="00715A8B"/>
    <w:rsid w:val="00715B4D"/>
    <w:rsid w:val="00715CFC"/>
    <w:rsid w:val="00715D7F"/>
    <w:rsid w:val="00716186"/>
    <w:rsid w:val="0071631E"/>
    <w:rsid w:val="0071638C"/>
    <w:rsid w:val="007164D5"/>
    <w:rsid w:val="007164D7"/>
    <w:rsid w:val="007164E2"/>
    <w:rsid w:val="00716CB2"/>
    <w:rsid w:val="007172B2"/>
    <w:rsid w:val="007172E1"/>
    <w:rsid w:val="007175CD"/>
    <w:rsid w:val="00717708"/>
    <w:rsid w:val="007177F8"/>
    <w:rsid w:val="00717855"/>
    <w:rsid w:val="00717A4D"/>
    <w:rsid w:val="00717B61"/>
    <w:rsid w:val="00717EC3"/>
    <w:rsid w:val="0072011E"/>
    <w:rsid w:val="00720181"/>
    <w:rsid w:val="0072021F"/>
    <w:rsid w:val="007204F3"/>
    <w:rsid w:val="00720582"/>
    <w:rsid w:val="007205A0"/>
    <w:rsid w:val="0072066A"/>
    <w:rsid w:val="007206E6"/>
    <w:rsid w:val="00720701"/>
    <w:rsid w:val="00720910"/>
    <w:rsid w:val="007209C3"/>
    <w:rsid w:val="00720B68"/>
    <w:rsid w:val="00720BCA"/>
    <w:rsid w:val="0072107F"/>
    <w:rsid w:val="007210F5"/>
    <w:rsid w:val="00721152"/>
    <w:rsid w:val="00721346"/>
    <w:rsid w:val="0072141C"/>
    <w:rsid w:val="00721542"/>
    <w:rsid w:val="00721883"/>
    <w:rsid w:val="00721A28"/>
    <w:rsid w:val="00721D50"/>
    <w:rsid w:val="00721E7C"/>
    <w:rsid w:val="00722066"/>
    <w:rsid w:val="00722203"/>
    <w:rsid w:val="007223BE"/>
    <w:rsid w:val="00722672"/>
    <w:rsid w:val="00722877"/>
    <w:rsid w:val="0072294E"/>
    <w:rsid w:val="00722C03"/>
    <w:rsid w:val="00722F62"/>
    <w:rsid w:val="0072352E"/>
    <w:rsid w:val="0072353D"/>
    <w:rsid w:val="00723A35"/>
    <w:rsid w:val="00723CA0"/>
    <w:rsid w:val="00723DF2"/>
    <w:rsid w:val="00723F2C"/>
    <w:rsid w:val="0072419A"/>
    <w:rsid w:val="00724322"/>
    <w:rsid w:val="00724375"/>
    <w:rsid w:val="0072454D"/>
    <w:rsid w:val="00724995"/>
    <w:rsid w:val="00724B59"/>
    <w:rsid w:val="00724E89"/>
    <w:rsid w:val="00724FA3"/>
    <w:rsid w:val="0072538E"/>
    <w:rsid w:val="007255F6"/>
    <w:rsid w:val="00725701"/>
    <w:rsid w:val="00725758"/>
    <w:rsid w:val="0072579D"/>
    <w:rsid w:val="00725A8A"/>
    <w:rsid w:val="00725C92"/>
    <w:rsid w:val="007261EC"/>
    <w:rsid w:val="007263FC"/>
    <w:rsid w:val="007265E0"/>
    <w:rsid w:val="007269CC"/>
    <w:rsid w:val="00726AE0"/>
    <w:rsid w:val="00726B8B"/>
    <w:rsid w:val="00726CF1"/>
    <w:rsid w:val="00726F14"/>
    <w:rsid w:val="007272D5"/>
    <w:rsid w:val="0072737A"/>
    <w:rsid w:val="00727A05"/>
    <w:rsid w:val="00727DF2"/>
    <w:rsid w:val="00727E09"/>
    <w:rsid w:val="00727F31"/>
    <w:rsid w:val="00730019"/>
    <w:rsid w:val="007304BF"/>
    <w:rsid w:val="0073066A"/>
    <w:rsid w:val="00730AB3"/>
    <w:rsid w:val="0073116F"/>
    <w:rsid w:val="0073123E"/>
    <w:rsid w:val="00731693"/>
    <w:rsid w:val="007316DD"/>
    <w:rsid w:val="00731703"/>
    <w:rsid w:val="007319F4"/>
    <w:rsid w:val="00731A56"/>
    <w:rsid w:val="00731D7D"/>
    <w:rsid w:val="007320CB"/>
    <w:rsid w:val="00732196"/>
    <w:rsid w:val="00732487"/>
    <w:rsid w:val="00732692"/>
    <w:rsid w:val="00732735"/>
    <w:rsid w:val="00732A4B"/>
    <w:rsid w:val="00732EEF"/>
    <w:rsid w:val="00732FE4"/>
    <w:rsid w:val="00733146"/>
    <w:rsid w:val="007335F6"/>
    <w:rsid w:val="00733B41"/>
    <w:rsid w:val="00733B52"/>
    <w:rsid w:val="00733E49"/>
    <w:rsid w:val="00733E6C"/>
    <w:rsid w:val="007342B3"/>
    <w:rsid w:val="0073430B"/>
    <w:rsid w:val="0073432E"/>
    <w:rsid w:val="007344D3"/>
    <w:rsid w:val="007344DA"/>
    <w:rsid w:val="00734583"/>
    <w:rsid w:val="007348BD"/>
    <w:rsid w:val="00734B8D"/>
    <w:rsid w:val="00734C10"/>
    <w:rsid w:val="0073514A"/>
    <w:rsid w:val="00735940"/>
    <w:rsid w:val="00735BC3"/>
    <w:rsid w:val="00735F8A"/>
    <w:rsid w:val="007363C3"/>
    <w:rsid w:val="0073665B"/>
    <w:rsid w:val="00736832"/>
    <w:rsid w:val="00736918"/>
    <w:rsid w:val="00736AF3"/>
    <w:rsid w:val="00736C2A"/>
    <w:rsid w:val="00736F62"/>
    <w:rsid w:val="00737005"/>
    <w:rsid w:val="007370C7"/>
    <w:rsid w:val="007372A2"/>
    <w:rsid w:val="00737E6C"/>
    <w:rsid w:val="00740223"/>
    <w:rsid w:val="00740375"/>
    <w:rsid w:val="00740E11"/>
    <w:rsid w:val="007416CA"/>
    <w:rsid w:val="007418E5"/>
    <w:rsid w:val="00741B29"/>
    <w:rsid w:val="00741F00"/>
    <w:rsid w:val="007422A7"/>
    <w:rsid w:val="007422DA"/>
    <w:rsid w:val="0074230C"/>
    <w:rsid w:val="0074230F"/>
    <w:rsid w:val="007427BB"/>
    <w:rsid w:val="00742947"/>
    <w:rsid w:val="00742B94"/>
    <w:rsid w:val="00742C96"/>
    <w:rsid w:val="00742C9A"/>
    <w:rsid w:val="00742D6D"/>
    <w:rsid w:val="00742E56"/>
    <w:rsid w:val="00743213"/>
    <w:rsid w:val="00743249"/>
    <w:rsid w:val="00743310"/>
    <w:rsid w:val="007435F8"/>
    <w:rsid w:val="00743910"/>
    <w:rsid w:val="00743C35"/>
    <w:rsid w:val="00743E2A"/>
    <w:rsid w:val="00743E83"/>
    <w:rsid w:val="0074428E"/>
    <w:rsid w:val="0074431F"/>
    <w:rsid w:val="0074432F"/>
    <w:rsid w:val="007444C7"/>
    <w:rsid w:val="0074471E"/>
    <w:rsid w:val="007447CB"/>
    <w:rsid w:val="00744B2E"/>
    <w:rsid w:val="00744BDF"/>
    <w:rsid w:val="00744C9B"/>
    <w:rsid w:val="00744C9F"/>
    <w:rsid w:val="00744D5C"/>
    <w:rsid w:val="00744FBB"/>
    <w:rsid w:val="0074595F"/>
    <w:rsid w:val="00745B11"/>
    <w:rsid w:val="00745C22"/>
    <w:rsid w:val="00745D41"/>
    <w:rsid w:val="007462B2"/>
    <w:rsid w:val="00746314"/>
    <w:rsid w:val="007465F4"/>
    <w:rsid w:val="00746A41"/>
    <w:rsid w:val="00746A43"/>
    <w:rsid w:val="00746CCC"/>
    <w:rsid w:val="00747151"/>
    <w:rsid w:val="0074757E"/>
    <w:rsid w:val="0074769A"/>
    <w:rsid w:val="0074777B"/>
    <w:rsid w:val="007477AD"/>
    <w:rsid w:val="0074792C"/>
    <w:rsid w:val="00747C59"/>
    <w:rsid w:val="00747CF2"/>
    <w:rsid w:val="00747CFA"/>
    <w:rsid w:val="007502E2"/>
    <w:rsid w:val="007502E3"/>
    <w:rsid w:val="00750528"/>
    <w:rsid w:val="00750656"/>
    <w:rsid w:val="00750BC3"/>
    <w:rsid w:val="00750D6A"/>
    <w:rsid w:val="00750E51"/>
    <w:rsid w:val="00750E9F"/>
    <w:rsid w:val="00750FEE"/>
    <w:rsid w:val="007516D4"/>
    <w:rsid w:val="007519A0"/>
    <w:rsid w:val="00751A3A"/>
    <w:rsid w:val="00751B85"/>
    <w:rsid w:val="00751BDF"/>
    <w:rsid w:val="0075215D"/>
    <w:rsid w:val="00752264"/>
    <w:rsid w:val="007523B6"/>
    <w:rsid w:val="0075242C"/>
    <w:rsid w:val="00752BCB"/>
    <w:rsid w:val="00752CED"/>
    <w:rsid w:val="0075302C"/>
    <w:rsid w:val="007531A5"/>
    <w:rsid w:val="0075320E"/>
    <w:rsid w:val="00753229"/>
    <w:rsid w:val="007533DA"/>
    <w:rsid w:val="00753741"/>
    <w:rsid w:val="0075391A"/>
    <w:rsid w:val="007539B9"/>
    <w:rsid w:val="00753AC0"/>
    <w:rsid w:val="00753BC4"/>
    <w:rsid w:val="00753CD0"/>
    <w:rsid w:val="00754079"/>
    <w:rsid w:val="00754635"/>
    <w:rsid w:val="00754839"/>
    <w:rsid w:val="007548A9"/>
    <w:rsid w:val="00754950"/>
    <w:rsid w:val="00754A71"/>
    <w:rsid w:val="00754A9A"/>
    <w:rsid w:val="00754B65"/>
    <w:rsid w:val="00754B76"/>
    <w:rsid w:val="00754CA2"/>
    <w:rsid w:val="00754E88"/>
    <w:rsid w:val="00754F26"/>
    <w:rsid w:val="0075525E"/>
    <w:rsid w:val="0075532F"/>
    <w:rsid w:val="00755AE5"/>
    <w:rsid w:val="00755BE8"/>
    <w:rsid w:val="00755DDE"/>
    <w:rsid w:val="00756517"/>
    <w:rsid w:val="0075683E"/>
    <w:rsid w:val="00756934"/>
    <w:rsid w:val="00756992"/>
    <w:rsid w:val="00756BCF"/>
    <w:rsid w:val="00757505"/>
    <w:rsid w:val="007575DE"/>
    <w:rsid w:val="00757F82"/>
    <w:rsid w:val="00757FF3"/>
    <w:rsid w:val="00760197"/>
    <w:rsid w:val="007602E9"/>
    <w:rsid w:val="00760651"/>
    <w:rsid w:val="007607F4"/>
    <w:rsid w:val="00760C58"/>
    <w:rsid w:val="00760EB3"/>
    <w:rsid w:val="00761130"/>
    <w:rsid w:val="007613AB"/>
    <w:rsid w:val="007613F9"/>
    <w:rsid w:val="0076178C"/>
    <w:rsid w:val="00761884"/>
    <w:rsid w:val="00761923"/>
    <w:rsid w:val="00761AFD"/>
    <w:rsid w:val="00761D2B"/>
    <w:rsid w:val="00761DCD"/>
    <w:rsid w:val="00762020"/>
    <w:rsid w:val="0076243E"/>
    <w:rsid w:val="00762750"/>
    <w:rsid w:val="007627EA"/>
    <w:rsid w:val="0076281C"/>
    <w:rsid w:val="00762D40"/>
    <w:rsid w:val="00763114"/>
    <w:rsid w:val="007632DC"/>
    <w:rsid w:val="0076342E"/>
    <w:rsid w:val="0076349E"/>
    <w:rsid w:val="007638CD"/>
    <w:rsid w:val="0076397B"/>
    <w:rsid w:val="00763CA5"/>
    <w:rsid w:val="00763CAC"/>
    <w:rsid w:val="00763D17"/>
    <w:rsid w:val="007640A0"/>
    <w:rsid w:val="007640FC"/>
    <w:rsid w:val="007643E1"/>
    <w:rsid w:val="00764583"/>
    <w:rsid w:val="007645C5"/>
    <w:rsid w:val="007645FC"/>
    <w:rsid w:val="00764718"/>
    <w:rsid w:val="00764AF3"/>
    <w:rsid w:val="0076505C"/>
    <w:rsid w:val="007650F4"/>
    <w:rsid w:val="00765165"/>
    <w:rsid w:val="007651C0"/>
    <w:rsid w:val="007652C9"/>
    <w:rsid w:val="00765380"/>
    <w:rsid w:val="0076549F"/>
    <w:rsid w:val="00765517"/>
    <w:rsid w:val="00765561"/>
    <w:rsid w:val="00765585"/>
    <w:rsid w:val="0076582D"/>
    <w:rsid w:val="00765A1A"/>
    <w:rsid w:val="00765CCF"/>
    <w:rsid w:val="007661D9"/>
    <w:rsid w:val="0076649C"/>
    <w:rsid w:val="00766AB1"/>
    <w:rsid w:val="00766B3F"/>
    <w:rsid w:val="00766C78"/>
    <w:rsid w:val="00766CE3"/>
    <w:rsid w:val="00766D77"/>
    <w:rsid w:val="00766F3F"/>
    <w:rsid w:val="0076768D"/>
    <w:rsid w:val="007676D8"/>
    <w:rsid w:val="00767899"/>
    <w:rsid w:val="00767D4D"/>
    <w:rsid w:val="00767F1F"/>
    <w:rsid w:val="0077002E"/>
    <w:rsid w:val="00770139"/>
    <w:rsid w:val="0077058D"/>
    <w:rsid w:val="00770641"/>
    <w:rsid w:val="007709DF"/>
    <w:rsid w:val="00770B57"/>
    <w:rsid w:val="007710C5"/>
    <w:rsid w:val="007710D0"/>
    <w:rsid w:val="007712BA"/>
    <w:rsid w:val="00771374"/>
    <w:rsid w:val="00771468"/>
    <w:rsid w:val="00771682"/>
    <w:rsid w:val="00771689"/>
    <w:rsid w:val="00771777"/>
    <w:rsid w:val="007717C9"/>
    <w:rsid w:val="00771A39"/>
    <w:rsid w:val="00771A9A"/>
    <w:rsid w:val="00771F4C"/>
    <w:rsid w:val="00771F9C"/>
    <w:rsid w:val="007721D2"/>
    <w:rsid w:val="0077234B"/>
    <w:rsid w:val="007725B5"/>
    <w:rsid w:val="00772650"/>
    <w:rsid w:val="0077284A"/>
    <w:rsid w:val="007728F5"/>
    <w:rsid w:val="00772A0E"/>
    <w:rsid w:val="00772A2C"/>
    <w:rsid w:val="00772AA5"/>
    <w:rsid w:val="00772CCD"/>
    <w:rsid w:val="00772DE9"/>
    <w:rsid w:val="00773020"/>
    <w:rsid w:val="007731B1"/>
    <w:rsid w:val="007732F1"/>
    <w:rsid w:val="00773485"/>
    <w:rsid w:val="00773742"/>
    <w:rsid w:val="00773DCA"/>
    <w:rsid w:val="00773EAA"/>
    <w:rsid w:val="00773F30"/>
    <w:rsid w:val="0077423F"/>
    <w:rsid w:val="007742C5"/>
    <w:rsid w:val="00774445"/>
    <w:rsid w:val="007745F8"/>
    <w:rsid w:val="0077477C"/>
    <w:rsid w:val="00774803"/>
    <w:rsid w:val="00774BB3"/>
    <w:rsid w:val="00775045"/>
    <w:rsid w:val="0077507C"/>
    <w:rsid w:val="00775222"/>
    <w:rsid w:val="00775247"/>
    <w:rsid w:val="00775396"/>
    <w:rsid w:val="007756CF"/>
    <w:rsid w:val="00775828"/>
    <w:rsid w:val="0077586F"/>
    <w:rsid w:val="007758B8"/>
    <w:rsid w:val="007758D2"/>
    <w:rsid w:val="007759A7"/>
    <w:rsid w:val="00775A69"/>
    <w:rsid w:val="00775C5E"/>
    <w:rsid w:val="00775FCC"/>
    <w:rsid w:val="00776586"/>
    <w:rsid w:val="007765E2"/>
    <w:rsid w:val="00776F61"/>
    <w:rsid w:val="007770A6"/>
    <w:rsid w:val="0077715D"/>
    <w:rsid w:val="007773CA"/>
    <w:rsid w:val="00777565"/>
    <w:rsid w:val="00777614"/>
    <w:rsid w:val="00777AEC"/>
    <w:rsid w:val="00777EE1"/>
    <w:rsid w:val="00777F8E"/>
    <w:rsid w:val="007800DD"/>
    <w:rsid w:val="0078015A"/>
    <w:rsid w:val="00780362"/>
    <w:rsid w:val="007809AF"/>
    <w:rsid w:val="007809E1"/>
    <w:rsid w:val="00780D5C"/>
    <w:rsid w:val="00781137"/>
    <w:rsid w:val="0078184A"/>
    <w:rsid w:val="007819B3"/>
    <w:rsid w:val="00781A5C"/>
    <w:rsid w:val="00781CF0"/>
    <w:rsid w:val="00781D3E"/>
    <w:rsid w:val="0078202A"/>
    <w:rsid w:val="0078204D"/>
    <w:rsid w:val="0078208A"/>
    <w:rsid w:val="0078293B"/>
    <w:rsid w:val="00782CF9"/>
    <w:rsid w:val="00783103"/>
    <w:rsid w:val="007836ED"/>
    <w:rsid w:val="00783760"/>
    <w:rsid w:val="00783895"/>
    <w:rsid w:val="0078396B"/>
    <w:rsid w:val="00783B10"/>
    <w:rsid w:val="00783B7A"/>
    <w:rsid w:val="00783B86"/>
    <w:rsid w:val="00784291"/>
    <w:rsid w:val="00784465"/>
    <w:rsid w:val="0078460B"/>
    <w:rsid w:val="007846FE"/>
    <w:rsid w:val="0078486B"/>
    <w:rsid w:val="00784AE1"/>
    <w:rsid w:val="00784AEB"/>
    <w:rsid w:val="00784DD3"/>
    <w:rsid w:val="00785325"/>
    <w:rsid w:val="0078576B"/>
    <w:rsid w:val="007857ED"/>
    <w:rsid w:val="007858D7"/>
    <w:rsid w:val="0078593B"/>
    <w:rsid w:val="00785BD7"/>
    <w:rsid w:val="00785C88"/>
    <w:rsid w:val="00785D71"/>
    <w:rsid w:val="0078630A"/>
    <w:rsid w:val="0078648F"/>
    <w:rsid w:val="007866A0"/>
    <w:rsid w:val="007866CB"/>
    <w:rsid w:val="007866F8"/>
    <w:rsid w:val="007867FA"/>
    <w:rsid w:val="00786C7F"/>
    <w:rsid w:val="00786DBB"/>
    <w:rsid w:val="00786DEB"/>
    <w:rsid w:val="00786F46"/>
    <w:rsid w:val="00787091"/>
    <w:rsid w:val="0078732D"/>
    <w:rsid w:val="007875B9"/>
    <w:rsid w:val="00787892"/>
    <w:rsid w:val="00787E97"/>
    <w:rsid w:val="00790745"/>
    <w:rsid w:val="00790836"/>
    <w:rsid w:val="007909EB"/>
    <w:rsid w:val="00790FC5"/>
    <w:rsid w:val="0079100F"/>
    <w:rsid w:val="007912CE"/>
    <w:rsid w:val="0079133A"/>
    <w:rsid w:val="007913FB"/>
    <w:rsid w:val="00791492"/>
    <w:rsid w:val="007915E7"/>
    <w:rsid w:val="0079165C"/>
    <w:rsid w:val="00791A32"/>
    <w:rsid w:val="00791B72"/>
    <w:rsid w:val="007921ED"/>
    <w:rsid w:val="00792350"/>
    <w:rsid w:val="007926D3"/>
    <w:rsid w:val="0079290C"/>
    <w:rsid w:val="00792B4A"/>
    <w:rsid w:val="00792BC7"/>
    <w:rsid w:val="00792CA0"/>
    <w:rsid w:val="0079330B"/>
    <w:rsid w:val="00793450"/>
    <w:rsid w:val="007934FF"/>
    <w:rsid w:val="007936CB"/>
    <w:rsid w:val="00793962"/>
    <w:rsid w:val="00793D53"/>
    <w:rsid w:val="0079419E"/>
    <w:rsid w:val="007948B1"/>
    <w:rsid w:val="007948D8"/>
    <w:rsid w:val="00794C31"/>
    <w:rsid w:val="007956EA"/>
    <w:rsid w:val="007958CF"/>
    <w:rsid w:val="00795D1F"/>
    <w:rsid w:val="00795E88"/>
    <w:rsid w:val="00795F53"/>
    <w:rsid w:val="00796139"/>
    <w:rsid w:val="00796362"/>
    <w:rsid w:val="007966AD"/>
    <w:rsid w:val="007969E3"/>
    <w:rsid w:val="00796BCD"/>
    <w:rsid w:val="00796FDF"/>
    <w:rsid w:val="007973B4"/>
    <w:rsid w:val="00797663"/>
    <w:rsid w:val="007976B6"/>
    <w:rsid w:val="00797AAB"/>
    <w:rsid w:val="00797CA0"/>
    <w:rsid w:val="00797D74"/>
    <w:rsid w:val="00797F04"/>
    <w:rsid w:val="007A00C4"/>
    <w:rsid w:val="007A00C6"/>
    <w:rsid w:val="007A019D"/>
    <w:rsid w:val="007A0220"/>
    <w:rsid w:val="007A034B"/>
    <w:rsid w:val="007A03F8"/>
    <w:rsid w:val="007A04B0"/>
    <w:rsid w:val="007A0684"/>
    <w:rsid w:val="007A06B9"/>
    <w:rsid w:val="007A06F7"/>
    <w:rsid w:val="007A0808"/>
    <w:rsid w:val="007A085D"/>
    <w:rsid w:val="007A08D2"/>
    <w:rsid w:val="007A0A70"/>
    <w:rsid w:val="007A0DF6"/>
    <w:rsid w:val="007A0ECF"/>
    <w:rsid w:val="007A1390"/>
    <w:rsid w:val="007A193D"/>
    <w:rsid w:val="007A1A0C"/>
    <w:rsid w:val="007A1B59"/>
    <w:rsid w:val="007A20E4"/>
    <w:rsid w:val="007A2149"/>
    <w:rsid w:val="007A21BB"/>
    <w:rsid w:val="007A2387"/>
    <w:rsid w:val="007A2A2B"/>
    <w:rsid w:val="007A2F47"/>
    <w:rsid w:val="007A301E"/>
    <w:rsid w:val="007A3794"/>
    <w:rsid w:val="007A3ADD"/>
    <w:rsid w:val="007A3B03"/>
    <w:rsid w:val="007A3B0F"/>
    <w:rsid w:val="007A3ECA"/>
    <w:rsid w:val="007A40A1"/>
    <w:rsid w:val="007A44DA"/>
    <w:rsid w:val="007A45FF"/>
    <w:rsid w:val="007A461B"/>
    <w:rsid w:val="007A46E8"/>
    <w:rsid w:val="007A46F7"/>
    <w:rsid w:val="007A4A47"/>
    <w:rsid w:val="007A4A53"/>
    <w:rsid w:val="007A4EC7"/>
    <w:rsid w:val="007A5683"/>
    <w:rsid w:val="007A5ABE"/>
    <w:rsid w:val="007A5EB4"/>
    <w:rsid w:val="007A613C"/>
    <w:rsid w:val="007A624C"/>
    <w:rsid w:val="007A626F"/>
    <w:rsid w:val="007A6379"/>
    <w:rsid w:val="007A644E"/>
    <w:rsid w:val="007A685C"/>
    <w:rsid w:val="007A6BDD"/>
    <w:rsid w:val="007A6D03"/>
    <w:rsid w:val="007A6E53"/>
    <w:rsid w:val="007A6E60"/>
    <w:rsid w:val="007A708D"/>
    <w:rsid w:val="007A71A1"/>
    <w:rsid w:val="007A7313"/>
    <w:rsid w:val="007A76F0"/>
    <w:rsid w:val="007A76F9"/>
    <w:rsid w:val="007A78EB"/>
    <w:rsid w:val="007A79AF"/>
    <w:rsid w:val="007A7AA0"/>
    <w:rsid w:val="007A7E78"/>
    <w:rsid w:val="007B00C5"/>
    <w:rsid w:val="007B04B7"/>
    <w:rsid w:val="007B0C47"/>
    <w:rsid w:val="007B0EAF"/>
    <w:rsid w:val="007B128D"/>
    <w:rsid w:val="007B12C1"/>
    <w:rsid w:val="007B1795"/>
    <w:rsid w:val="007B1929"/>
    <w:rsid w:val="007B192C"/>
    <w:rsid w:val="007B1A1A"/>
    <w:rsid w:val="007B1DAD"/>
    <w:rsid w:val="007B1E59"/>
    <w:rsid w:val="007B204D"/>
    <w:rsid w:val="007B20BE"/>
    <w:rsid w:val="007B2514"/>
    <w:rsid w:val="007B2596"/>
    <w:rsid w:val="007B25BF"/>
    <w:rsid w:val="007B295B"/>
    <w:rsid w:val="007B2C13"/>
    <w:rsid w:val="007B3606"/>
    <w:rsid w:val="007B3C79"/>
    <w:rsid w:val="007B41DA"/>
    <w:rsid w:val="007B4313"/>
    <w:rsid w:val="007B43E3"/>
    <w:rsid w:val="007B4697"/>
    <w:rsid w:val="007B4D1E"/>
    <w:rsid w:val="007B4DDE"/>
    <w:rsid w:val="007B4E28"/>
    <w:rsid w:val="007B4E6B"/>
    <w:rsid w:val="007B4ECD"/>
    <w:rsid w:val="007B55C3"/>
    <w:rsid w:val="007B56B3"/>
    <w:rsid w:val="007B56FA"/>
    <w:rsid w:val="007B5C7C"/>
    <w:rsid w:val="007B5DDF"/>
    <w:rsid w:val="007B5E18"/>
    <w:rsid w:val="007B6514"/>
    <w:rsid w:val="007B6845"/>
    <w:rsid w:val="007B6F9D"/>
    <w:rsid w:val="007B7648"/>
    <w:rsid w:val="007B7709"/>
    <w:rsid w:val="007B7919"/>
    <w:rsid w:val="007B7AF4"/>
    <w:rsid w:val="007B7DB1"/>
    <w:rsid w:val="007B7E44"/>
    <w:rsid w:val="007C05EF"/>
    <w:rsid w:val="007C0766"/>
    <w:rsid w:val="007C0A5A"/>
    <w:rsid w:val="007C0ECF"/>
    <w:rsid w:val="007C0FC8"/>
    <w:rsid w:val="007C1021"/>
    <w:rsid w:val="007C104D"/>
    <w:rsid w:val="007C11E2"/>
    <w:rsid w:val="007C1351"/>
    <w:rsid w:val="007C1424"/>
    <w:rsid w:val="007C14A5"/>
    <w:rsid w:val="007C163F"/>
    <w:rsid w:val="007C1901"/>
    <w:rsid w:val="007C1D09"/>
    <w:rsid w:val="007C1D51"/>
    <w:rsid w:val="007C1ECF"/>
    <w:rsid w:val="007C220E"/>
    <w:rsid w:val="007C22E9"/>
    <w:rsid w:val="007C2370"/>
    <w:rsid w:val="007C23B9"/>
    <w:rsid w:val="007C2443"/>
    <w:rsid w:val="007C27CA"/>
    <w:rsid w:val="007C2814"/>
    <w:rsid w:val="007C292C"/>
    <w:rsid w:val="007C2991"/>
    <w:rsid w:val="007C2B80"/>
    <w:rsid w:val="007C2CA1"/>
    <w:rsid w:val="007C300D"/>
    <w:rsid w:val="007C30A7"/>
    <w:rsid w:val="007C33EF"/>
    <w:rsid w:val="007C3500"/>
    <w:rsid w:val="007C354A"/>
    <w:rsid w:val="007C36D7"/>
    <w:rsid w:val="007C36E1"/>
    <w:rsid w:val="007C3814"/>
    <w:rsid w:val="007C3928"/>
    <w:rsid w:val="007C3A2E"/>
    <w:rsid w:val="007C40D5"/>
    <w:rsid w:val="007C4133"/>
    <w:rsid w:val="007C4143"/>
    <w:rsid w:val="007C4554"/>
    <w:rsid w:val="007C4D0A"/>
    <w:rsid w:val="007C4D93"/>
    <w:rsid w:val="007C4E26"/>
    <w:rsid w:val="007C4F17"/>
    <w:rsid w:val="007C5374"/>
    <w:rsid w:val="007C53C1"/>
    <w:rsid w:val="007C53F9"/>
    <w:rsid w:val="007C556E"/>
    <w:rsid w:val="007C55FC"/>
    <w:rsid w:val="007C59BF"/>
    <w:rsid w:val="007C6719"/>
    <w:rsid w:val="007C699E"/>
    <w:rsid w:val="007C6AB1"/>
    <w:rsid w:val="007C6C58"/>
    <w:rsid w:val="007C6FAE"/>
    <w:rsid w:val="007C714F"/>
    <w:rsid w:val="007C744A"/>
    <w:rsid w:val="007C7586"/>
    <w:rsid w:val="007C76B9"/>
    <w:rsid w:val="007C7A46"/>
    <w:rsid w:val="007C7BE6"/>
    <w:rsid w:val="007D02C7"/>
    <w:rsid w:val="007D0587"/>
    <w:rsid w:val="007D0667"/>
    <w:rsid w:val="007D06B4"/>
    <w:rsid w:val="007D0878"/>
    <w:rsid w:val="007D0AFA"/>
    <w:rsid w:val="007D0E6D"/>
    <w:rsid w:val="007D1305"/>
    <w:rsid w:val="007D1BB7"/>
    <w:rsid w:val="007D1C4A"/>
    <w:rsid w:val="007D1C8D"/>
    <w:rsid w:val="007D1E7E"/>
    <w:rsid w:val="007D1FE9"/>
    <w:rsid w:val="007D209A"/>
    <w:rsid w:val="007D2457"/>
    <w:rsid w:val="007D28C9"/>
    <w:rsid w:val="007D2E34"/>
    <w:rsid w:val="007D2E64"/>
    <w:rsid w:val="007D31FF"/>
    <w:rsid w:val="007D3206"/>
    <w:rsid w:val="007D3461"/>
    <w:rsid w:val="007D3605"/>
    <w:rsid w:val="007D363B"/>
    <w:rsid w:val="007D36A8"/>
    <w:rsid w:val="007D391C"/>
    <w:rsid w:val="007D3CB2"/>
    <w:rsid w:val="007D3E45"/>
    <w:rsid w:val="007D40A7"/>
    <w:rsid w:val="007D40D5"/>
    <w:rsid w:val="007D41D6"/>
    <w:rsid w:val="007D41D7"/>
    <w:rsid w:val="007D42DA"/>
    <w:rsid w:val="007D42FB"/>
    <w:rsid w:val="007D43C9"/>
    <w:rsid w:val="007D489C"/>
    <w:rsid w:val="007D4B2D"/>
    <w:rsid w:val="007D4B7C"/>
    <w:rsid w:val="007D4C2C"/>
    <w:rsid w:val="007D4CBB"/>
    <w:rsid w:val="007D4E15"/>
    <w:rsid w:val="007D565D"/>
    <w:rsid w:val="007D5730"/>
    <w:rsid w:val="007D58D2"/>
    <w:rsid w:val="007D5AD8"/>
    <w:rsid w:val="007D600E"/>
    <w:rsid w:val="007D6433"/>
    <w:rsid w:val="007D67C6"/>
    <w:rsid w:val="007D696F"/>
    <w:rsid w:val="007D6E63"/>
    <w:rsid w:val="007D724F"/>
    <w:rsid w:val="007D7490"/>
    <w:rsid w:val="007D78B3"/>
    <w:rsid w:val="007D7C03"/>
    <w:rsid w:val="007D7C74"/>
    <w:rsid w:val="007E00B4"/>
    <w:rsid w:val="007E03B1"/>
    <w:rsid w:val="007E045C"/>
    <w:rsid w:val="007E06CE"/>
    <w:rsid w:val="007E0AD2"/>
    <w:rsid w:val="007E0B5D"/>
    <w:rsid w:val="007E0B5E"/>
    <w:rsid w:val="007E0BE8"/>
    <w:rsid w:val="007E0C8C"/>
    <w:rsid w:val="007E0F27"/>
    <w:rsid w:val="007E12A8"/>
    <w:rsid w:val="007E13A5"/>
    <w:rsid w:val="007E1648"/>
    <w:rsid w:val="007E19A1"/>
    <w:rsid w:val="007E1A19"/>
    <w:rsid w:val="007E1D36"/>
    <w:rsid w:val="007E1EBD"/>
    <w:rsid w:val="007E2234"/>
    <w:rsid w:val="007E2366"/>
    <w:rsid w:val="007E267D"/>
    <w:rsid w:val="007E28BA"/>
    <w:rsid w:val="007E2977"/>
    <w:rsid w:val="007E2A89"/>
    <w:rsid w:val="007E2B70"/>
    <w:rsid w:val="007E2C7A"/>
    <w:rsid w:val="007E2D00"/>
    <w:rsid w:val="007E2E16"/>
    <w:rsid w:val="007E2E5D"/>
    <w:rsid w:val="007E3147"/>
    <w:rsid w:val="007E3450"/>
    <w:rsid w:val="007E37F3"/>
    <w:rsid w:val="007E3841"/>
    <w:rsid w:val="007E39DA"/>
    <w:rsid w:val="007E3DF6"/>
    <w:rsid w:val="007E3F45"/>
    <w:rsid w:val="007E444B"/>
    <w:rsid w:val="007E4780"/>
    <w:rsid w:val="007E48C7"/>
    <w:rsid w:val="007E48CC"/>
    <w:rsid w:val="007E4C01"/>
    <w:rsid w:val="007E4FD3"/>
    <w:rsid w:val="007E51AF"/>
    <w:rsid w:val="007E5450"/>
    <w:rsid w:val="007E5601"/>
    <w:rsid w:val="007E5809"/>
    <w:rsid w:val="007E5B08"/>
    <w:rsid w:val="007E5C05"/>
    <w:rsid w:val="007E5E90"/>
    <w:rsid w:val="007E602C"/>
    <w:rsid w:val="007E6073"/>
    <w:rsid w:val="007E6354"/>
    <w:rsid w:val="007E6580"/>
    <w:rsid w:val="007E65E1"/>
    <w:rsid w:val="007E6ACB"/>
    <w:rsid w:val="007E6C8E"/>
    <w:rsid w:val="007E70A9"/>
    <w:rsid w:val="007E733A"/>
    <w:rsid w:val="007E74A2"/>
    <w:rsid w:val="007E785F"/>
    <w:rsid w:val="007E78A0"/>
    <w:rsid w:val="007E7B9B"/>
    <w:rsid w:val="007E7C7C"/>
    <w:rsid w:val="007E7E1B"/>
    <w:rsid w:val="007E7F59"/>
    <w:rsid w:val="007E7F63"/>
    <w:rsid w:val="007F04D5"/>
    <w:rsid w:val="007F0526"/>
    <w:rsid w:val="007F070F"/>
    <w:rsid w:val="007F080F"/>
    <w:rsid w:val="007F0FF5"/>
    <w:rsid w:val="007F1548"/>
    <w:rsid w:val="007F1567"/>
    <w:rsid w:val="007F15B8"/>
    <w:rsid w:val="007F162C"/>
    <w:rsid w:val="007F16ED"/>
    <w:rsid w:val="007F1807"/>
    <w:rsid w:val="007F18CF"/>
    <w:rsid w:val="007F192E"/>
    <w:rsid w:val="007F1D55"/>
    <w:rsid w:val="007F1E3B"/>
    <w:rsid w:val="007F1FF4"/>
    <w:rsid w:val="007F2175"/>
    <w:rsid w:val="007F2196"/>
    <w:rsid w:val="007F2340"/>
    <w:rsid w:val="007F2390"/>
    <w:rsid w:val="007F2450"/>
    <w:rsid w:val="007F267E"/>
    <w:rsid w:val="007F2929"/>
    <w:rsid w:val="007F2D16"/>
    <w:rsid w:val="007F2D55"/>
    <w:rsid w:val="007F3057"/>
    <w:rsid w:val="007F3421"/>
    <w:rsid w:val="007F3488"/>
    <w:rsid w:val="007F3513"/>
    <w:rsid w:val="007F37A4"/>
    <w:rsid w:val="007F3D8F"/>
    <w:rsid w:val="007F3E39"/>
    <w:rsid w:val="007F3F44"/>
    <w:rsid w:val="007F3FF5"/>
    <w:rsid w:val="007F4183"/>
    <w:rsid w:val="007F42C7"/>
    <w:rsid w:val="007F4A72"/>
    <w:rsid w:val="007F4E25"/>
    <w:rsid w:val="007F4FFA"/>
    <w:rsid w:val="007F509C"/>
    <w:rsid w:val="007F53AA"/>
    <w:rsid w:val="007F541E"/>
    <w:rsid w:val="007F5498"/>
    <w:rsid w:val="007F5A1F"/>
    <w:rsid w:val="007F5B52"/>
    <w:rsid w:val="007F5C13"/>
    <w:rsid w:val="007F5D6E"/>
    <w:rsid w:val="007F5D89"/>
    <w:rsid w:val="007F5F67"/>
    <w:rsid w:val="007F5FD8"/>
    <w:rsid w:val="007F6085"/>
    <w:rsid w:val="007F60ED"/>
    <w:rsid w:val="007F652D"/>
    <w:rsid w:val="007F667B"/>
    <w:rsid w:val="007F66D6"/>
    <w:rsid w:val="007F6921"/>
    <w:rsid w:val="007F6A62"/>
    <w:rsid w:val="007F6EF2"/>
    <w:rsid w:val="007F6F51"/>
    <w:rsid w:val="007F7273"/>
    <w:rsid w:val="007F748A"/>
    <w:rsid w:val="007F779F"/>
    <w:rsid w:val="007F7B61"/>
    <w:rsid w:val="007F7C83"/>
    <w:rsid w:val="007F7E31"/>
    <w:rsid w:val="00800067"/>
    <w:rsid w:val="008005E8"/>
    <w:rsid w:val="00800610"/>
    <w:rsid w:val="008008A2"/>
    <w:rsid w:val="00800A39"/>
    <w:rsid w:val="00801030"/>
    <w:rsid w:val="00801979"/>
    <w:rsid w:val="00801DEA"/>
    <w:rsid w:val="0080203F"/>
    <w:rsid w:val="008023B9"/>
    <w:rsid w:val="008024E6"/>
    <w:rsid w:val="0080260B"/>
    <w:rsid w:val="008027C9"/>
    <w:rsid w:val="00802AC5"/>
    <w:rsid w:val="00802C53"/>
    <w:rsid w:val="00802D05"/>
    <w:rsid w:val="00802E25"/>
    <w:rsid w:val="00802EAA"/>
    <w:rsid w:val="00802F7C"/>
    <w:rsid w:val="008035C2"/>
    <w:rsid w:val="008038C7"/>
    <w:rsid w:val="00803B0A"/>
    <w:rsid w:val="00803E2C"/>
    <w:rsid w:val="00804162"/>
    <w:rsid w:val="008041EB"/>
    <w:rsid w:val="00804282"/>
    <w:rsid w:val="008045C1"/>
    <w:rsid w:val="008046BF"/>
    <w:rsid w:val="008049AF"/>
    <w:rsid w:val="00804E5A"/>
    <w:rsid w:val="008051BE"/>
    <w:rsid w:val="008053D6"/>
    <w:rsid w:val="008055B8"/>
    <w:rsid w:val="00805754"/>
    <w:rsid w:val="00805956"/>
    <w:rsid w:val="008059E8"/>
    <w:rsid w:val="00805B01"/>
    <w:rsid w:val="00805CCF"/>
    <w:rsid w:val="00805DC9"/>
    <w:rsid w:val="00806240"/>
    <w:rsid w:val="00806356"/>
    <w:rsid w:val="008063E3"/>
    <w:rsid w:val="008065AE"/>
    <w:rsid w:val="00806845"/>
    <w:rsid w:val="00806A80"/>
    <w:rsid w:val="00806C73"/>
    <w:rsid w:val="00806D8B"/>
    <w:rsid w:val="00807033"/>
    <w:rsid w:val="00807416"/>
    <w:rsid w:val="00807533"/>
    <w:rsid w:val="008076B8"/>
    <w:rsid w:val="00807837"/>
    <w:rsid w:val="008078FD"/>
    <w:rsid w:val="00807998"/>
    <w:rsid w:val="00807A62"/>
    <w:rsid w:val="00807AC2"/>
    <w:rsid w:val="00807B90"/>
    <w:rsid w:val="00807C49"/>
    <w:rsid w:val="00807CC9"/>
    <w:rsid w:val="0081011B"/>
    <w:rsid w:val="00810141"/>
    <w:rsid w:val="00810157"/>
    <w:rsid w:val="00810396"/>
    <w:rsid w:val="008104B6"/>
    <w:rsid w:val="00810895"/>
    <w:rsid w:val="008109F6"/>
    <w:rsid w:val="00810A3C"/>
    <w:rsid w:val="00810C0D"/>
    <w:rsid w:val="00810CA9"/>
    <w:rsid w:val="00810EC8"/>
    <w:rsid w:val="00810F2B"/>
    <w:rsid w:val="0081117D"/>
    <w:rsid w:val="00811B86"/>
    <w:rsid w:val="00812009"/>
    <w:rsid w:val="0081250D"/>
    <w:rsid w:val="00812786"/>
    <w:rsid w:val="00812963"/>
    <w:rsid w:val="008129C4"/>
    <w:rsid w:val="00812EC9"/>
    <w:rsid w:val="00813133"/>
    <w:rsid w:val="008132C5"/>
    <w:rsid w:val="008132E9"/>
    <w:rsid w:val="00813685"/>
    <w:rsid w:val="008136B7"/>
    <w:rsid w:val="008138B2"/>
    <w:rsid w:val="00813C4B"/>
    <w:rsid w:val="00813DD0"/>
    <w:rsid w:val="008141E9"/>
    <w:rsid w:val="008142CE"/>
    <w:rsid w:val="0081437F"/>
    <w:rsid w:val="008146C0"/>
    <w:rsid w:val="0081498B"/>
    <w:rsid w:val="00814B40"/>
    <w:rsid w:val="00814CF5"/>
    <w:rsid w:val="00814D03"/>
    <w:rsid w:val="00814E21"/>
    <w:rsid w:val="00814F9A"/>
    <w:rsid w:val="0081514B"/>
    <w:rsid w:val="00815163"/>
    <w:rsid w:val="008151B4"/>
    <w:rsid w:val="00815B89"/>
    <w:rsid w:val="00815BF3"/>
    <w:rsid w:val="00815E2A"/>
    <w:rsid w:val="00816349"/>
    <w:rsid w:val="0081696E"/>
    <w:rsid w:val="00816A5D"/>
    <w:rsid w:val="00816C74"/>
    <w:rsid w:val="00816E37"/>
    <w:rsid w:val="0081772A"/>
    <w:rsid w:val="0081774E"/>
    <w:rsid w:val="00817BB5"/>
    <w:rsid w:val="00817D8F"/>
    <w:rsid w:val="00817F15"/>
    <w:rsid w:val="00817F6D"/>
    <w:rsid w:val="0082009E"/>
    <w:rsid w:val="00820B61"/>
    <w:rsid w:val="00820BE2"/>
    <w:rsid w:val="0082130D"/>
    <w:rsid w:val="00821998"/>
    <w:rsid w:val="00821A3F"/>
    <w:rsid w:val="00821AC4"/>
    <w:rsid w:val="00821B1C"/>
    <w:rsid w:val="00821C60"/>
    <w:rsid w:val="00821E12"/>
    <w:rsid w:val="00821F15"/>
    <w:rsid w:val="00822579"/>
    <w:rsid w:val="00822AA9"/>
    <w:rsid w:val="00822B5C"/>
    <w:rsid w:val="008230D6"/>
    <w:rsid w:val="0082354C"/>
    <w:rsid w:val="00823721"/>
    <w:rsid w:val="00823A21"/>
    <w:rsid w:val="00823C75"/>
    <w:rsid w:val="00823D95"/>
    <w:rsid w:val="0082403C"/>
    <w:rsid w:val="00824193"/>
    <w:rsid w:val="008241F5"/>
    <w:rsid w:val="008243C0"/>
    <w:rsid w:val="008248DC"/>
    <w:rsid w:val="008249AA"/>
    <w:rsid w:val="00824A77"/>
    <w:rsid w:val="00824C9B"/>
    <w:rsid w:val="00824CBA"/>
    <w:rsid w:val="008250ED"/>
    <w:rsid w:val="0082535C"/>
    <w:rsid w:val="0082562B"/>
    <w:rsid w:val="0082580A"/>
    <w:rsid w:val="00825BC5"/>
    <w:rsid w:val="00825DB4"/>
    <w:rsid w:val="0082633D"/>
    <w:rsid w:val="008266E2"/>
    <w:rsid w:val="00826740"/>
    <w:rsid w:val="00826A10"/>
    <w:rsid w:val="00826C50"/>
    <w:rsid w:val="00826CF1"/>
    <w:rsid w:val="00826D7A"/>
    <w:rsid w:val="0082708A"/>
    <w:rsid w:val="00827305"/>
    <w:rsid w:val="008273DE"/>
    <w:rsid w:val="008273E7"/>
    <w:rsid w:val="0082760B"/>
    <w:rsid w:val="008276C5"/>
    <w:rsid w:val="00827A99"/>
    <w:rsid w:val="00827E9C"/>
    <w:rsid w:val="0083040D"/>
    <w:rsid w:val="0083085A"/>
    <w:rsid w:val="008308B9"/>
    <w:rsid w:val="00830ACF"/>
    <w:rsid w:val="00830BAB"/>
    <w:rsid w:val="00830DDC"/>
    <w:rsid w:val="00830E36"/>
    <w:rsid w:val="00831173"/>
    <w:rsid w:val="0083123D"/>
    <w:rsid w:val="00831309"/>
    <w:rsid w:val="00831AA0"/>
    <w:rsid w:val="00831D5F"/>
    <w:rsid w:val="00831DD3"/>
    <w:rsid w:val="00831E92"/>
    <w:rsid w:val="00832504"/>
    <w:rsid w:val="0083252A"/>
    <w:rsid w:val="00832655"/>
    <w:rsid w:val="008329D5"/>
    <w:rsid w:val="00832ABA"/>
    <w:rsid w:val="00832DFB"/>
    <w:rsid w:val="00833674"/>
    <w:rsid w:val="008336A0"/>
    <w:rsid w:val="00833774"/>
    <w:rsid w:val="00833813"/>
    <w:rsid w:val="00833944"/>
    <w:rsid w:val="00833B42"/>
    <w:rsid w:val="008341E5"/>
    <w:rsid w:val="00834347"/>
    <w:rsid w:val="0083498A"/>
    <w:rsid w:val="00834A36"/>
    <w:rsid w:val="00834AA8"/>
    <w:rsid w:val="00834E87"/>
    <w:rsid w:val="0083554A"/>
    <w:rsid w:val="0083582A"/>
    <w:rsid w:val="008358E6"/>
    <w:rsid w:val="00836393"/>
    <w:rsid w:val="008366F1"/>
    <w:rsid w:val="00836866"/>
    <w:rsid w:val="0083697F"/>
    <w:rsid w:val="00836D98"/>
    <w:rsid w:val="00836DF4"/>
    <w:rsid w:val="00836EDB"/>
    <w:rsid w:val="008374B8"/>
    <w:rsid w:val="00837580"/>
    <w:rsid w:val="00837978"/>
    <w:rsid w:val="00837C3A"/>
    <w:rsid w:val="00837ED2"/>
    <w:rsid w:val="00837F84"/>
    <w:rsid w:val="00837FF8"/>
    <w:rsid w:val="00840210"/>
    <w:rsid w:val="00840217"/>
    <w:rsid w:val="00840888"/>
    <w:rsid w:val="00840B1C"/>
    <w:rsid w:val="00840BAE"/>
    <w:rsid w:val="00840C62"/>
    <w:rsid w:val="00840E4D"/>
    <w:rsid w:val="0084102C"/>
    <w:rsid w:val="00841079"/>
    <w:rsid w:val="0084130D"/>
    <w:rsid w:val="0084158D"/>
    <w:rsid w:val="00841666"/>
    <w:rsid w:val="0084168F"/>
    <w:rsid w:val="0084250B"/>
    <w:rsid w:val="008426CC"/>
    <w:rsid w:val="0084273F"/>
    <w:rsid w:val="00842C6D"/>
    <w:rsid w:val="00842DFF"/>
    <w:rsid w:val="00842F89"/>
    <w:rsid w:val="008431D3"/>
    <w:rsid w:val="00843616"/>
    <w:rsid w:val="00843737"/>
    <w:rsid w:val="00843835"/>
    <w:rsid w:val="008439B1"/>
    <w:rsid w:val="00843C30"/>
    <w:rsid w:val="00843CC7"/>
    <w:rsid w:val="00843DF9"/>
    <w:rsid w:val="00843F24"/>
    <w:rsid w:val="0084436E"/>
    <w:rsid w:val="0084479E"/>
    <w:rsid w:val="008448A7"/>
    <w:rsid w:val="00844AA4"/>
    <w:rsid w:val="00844F26"/>
    <w:rsid w:val="0084517C"/>
    <w:rsid w:val="0084521F"/>
    <w:rsid w:val="00845BBC"/>
    <w:rsid w:val="00845C7E"/>
    <w:rsid w:val="00845E66"/>
    <w:rsid w:val="00845FF0"/>
    <w:rsid w:val="008463BF"/>
    <w:rsid w:val="00846432"/>
    <w:rsid w:val="00846688"/>
    <w:rsid w:val="00846956"/>
    <w:rsid w:val="00846B48"/>
    <w:rsid w:val="00847412"/>
    <w:rsid w:val="00847486"/>
    <w:rsid w:val="00847519"/>
    <w:rsid w:val="0084792F"/>
    <w:rsid w:val="00847B82"/>
    <w:rsid w:val="00847BA2"/>
    <w:rsid w:val="00847BC0"/>
    <w:rsid w:val="00847C9C"/>
    <w:rsid w:val="00850010"/>
    <w:rsid w:val="0085015F"/>
    <w:rsid w:val="00850337"/>
    <w:rsid w:val="00850420"/>
    <w:rsid w:val="0085045F"/>
    <w:rsid w:val="00850DA3"/>
    <w:rsid w:val="00850F18"/>
    <w:rsid w:val="00850FF7"/>
    <w:rsid w:val="00851040"/>
    <w:rsid w:val="00851178"/>
    <w:rsid w:val="0085159A"/>
    <w:rsid w:val="00851895"/>
    <w:rsid w:val="00851A95"/>
    <w:rsid w:val="00851E5A"/>
    <w:rsid w:val="00851EF4"/>
    <w:rsid w:val="0085210B"/>
    <w:rsid w:val="00852119"/>
    <w:rsid w:val="008522DC"/>
    <w:rsid w:val="008523C0"/>
    <w:rsid w:val="00852423"/>
    <w:rsid w:val="00852D05"/>
    <w:rsid w:val="00852E39"/>
    <w:rsid w:val="00852EA6"/>
    <w:rsid w:val="00853C39"/>
    <w:rsid w:val="00853E01"/>
    <w:rsid w:val="00854015"/>
    <w:rsid w:val="00854869"/>
    <w:rsid w:val="0085517E"/>
    <w:rsid w:val="00855732"/>
    <w:rsid w:val="008559D0"/>
    <w:rsid w:val="00855A78"/>
    <w:rsid w:val="0085630D"/>
    <w:rsid w:val="0085632B"/>
    <w:rsid w:val="008566D5"/>
    <w:rsid w:val="0085672A"/>
    <w:rsid w:val="00856730"/>
    <w:rsid w:val="00856736"/>
    <w:rsid w:val="008568E0"/>
    <w:rsid w:val="0085699B"/>
    <w:rsid w:val="00856C11"/>
    <w:rsid w:val="00856C3C"/>
    <w:rsid w:val="0085706D"/>
    <w:rsid w:val="008570E2"/>
    <w:rsid w:val="00857843"/>
    <w:rsid w:val="00857A40"/>
    <w:rsid w:val="00860777"/>
    <w:rsid w:val="008607F5"/>
    <w:rsid w:val="00860819"/>
    <w:rsid w:val="008609A0"/>
    <w:rsid w:val="00860C54"/>
    <w:rsid w:val="00860DEB"/>
    <w:rsid w:val="00861163"/>
    <w:rsid w:val="0086155A"/>
    <w:rsid w:val="00861E47"/>
    <w:rsid w:val="008620BF"/>
    <w:rsid w:val="008621BF"/>
    <w:rsid w:val="008621FB"/>
    <w:rsid w:val="00862392"/>
    <w:rsid w:val="00862447"/>
    <w:rsid w:val="00862504"/>
    <w:rsid w:val="00862A06"/>
    <w:rsid w:val="00862ADF"/>
    <w:rsid w:val="00862B9D"/>
    <w:rsid w:val="00862FDF"/>
    <w:rsid w:val="008630C6"/>
    <w:rsid w:val="008630F9"/>
    <w:rsid w:val="00863210"/>
    <w:rsid w:val="0086332A"/>
    <w:rsid w:val="0086334A"/>
    <w:rsid w:val="0086334E"/>
    <w:rsid w:val="008634EB"/>
    <w:rsid w:val="008638CE"/>
    <w:rsid w:val="00863A22"/>
    <w:rsid w:val="00863C7E"/>
    <w:rsid w:val="00863CD3"/>
    <w:rsid w:val="00864229"/>
    <w:rsid w:val="00864281"/>
    <w:rsid w:val="008642D6"/>
    <w:rsid w:val="00864558"/>
    <w:rsid w:val="00864562"/>
    <w:rsid w:val="00864A75"/>
    <w:rsid w:val="00864ACA"/>
    <w:rsid w:val="00864C9F"/>
    <w:rsid w:val="00864D98"/>
    <w:rsid w:val="00864E70"/>
    <w:rsid w:val="00865089"/>
    <w:rsid w:val="0086514A"/>
    <w:rsid w:val="00865306"/>
    <w:rsid w:val="00865592"/>
    <w:rsid w:val="008656A4"/>
    <w:rsid w:val="00865949"/>
    <w:rsid w:val="00865A15"/>
    <w:rsid w:val="00865C5B"/>
    <w:rsid w:val="00865C5C"/>
    <w:rsid w:val="00865D25"/>
    <w:rsid w:val="008664D7"/>
    <w:rsid w:val="008664DF"/>
    <w:rsid w:val="008666E6"/>
    <w:rsid w:val="00866A60"/>
    <w:rsid w:val="00866C57"/>
    <w:rsid w:val="00866CB8"/>
    <w:rsid w:val="00866D27"/>
    <w:rsid w:val="00866D40"/>
    <w:rsid w:val="00866F1D"/>
    <w:rsid w:val="008670BA"/>
    <w:rsid w:val="00867361"/>
    <w:rsid w:val="0086739B"/>
    <w:rsid w:val="00867788"/>
    <w:rsid w:val="00867853"/>
    <w:rsid w:val="00867C6D"/>
    <w:rsid w:val="00867CB9"/>
    <w:rsid w:val="00867FC4"/>
    <w:rsid w:val="00867FE3"/>
    <w:rsid w:val="008703FE"/>
    <w:rsid w:val="008705A1"/>
    <w:rsid w:val="008706C8"/>
    <w:rsid w:val="00870832"/>
    <w:rsid w:val="00870AA7"/>
    <w:rsid w:val="00870ADE"/>
    <w:rsid w:val="00870B2A"/>
    <w:rsid w:val="00870F6B"/>
    <w:rsid w:val="00871261"/>
    <w:rsid w:val="008712D3"/>
    <w:rsid w:val="008712DA"/>
    <w:rsid w:val="008712E9"/>
    <w:rsid w:val="008713ED"/>
    <w:rsid w:val="008713F7"/>
    <w:rsid w:val="00871461"/>
    <w:rsid w:val="008717B8"/>
    <w:rsid w:val="00871A44"/>
    <w:rsid w:val="00871FB6"/>
    <w:rsid w:val="0087236D"/>
    <w:rsid w:val="00872478"/>
    <w:rsid w:val="0087259F"/>
    <w:rsid w:val="00872671"/>
    <w:rsid w:val="008726BB"/>
    <w:rsid w:val="00872B6F"/>
    <w:rsid w:val="00873221"/>
    <w:rsid w:val="00873A29"/>
    <w:rsid w:val="00873A7D"/>
    <w:rsid w:val="00873C81"/>
    <w:rsid w:val="00873CAF"/>
    <w:rsid w:val="00873DC8"/>
    <w:rsid w:val="00874018"/>
    <w:rsid w:val="008741A6"/>
    <w:rsid w:val="00874240"/>
    <w:rsid w:val="008742AB"/>
    <w:rsid w:val="008748B2"/>
    <w:rsid w:val="00874C31"/>
    <w:rsid w:val="00875117"/>
    <w:rsid w:val="008753B0"/>
    <w:rsid w:val="008753B6"/>
    <w:rsid w:val="008756D0"/>
    <w:rsid w:val="008758DE"/>
    <w:rsid w:val="00875A8C"/>
    <w:rsid w:val="00875D68"/>
    <w:rsid w:val="00875DDE"/>
    <w:rsid w:val="00875E3F"/>
    <w:rsid w:val="00875F9C"/>
    <w:rsid w:val="008761EE"/>
    <w:rsid w:val="00876530"/>
    <w:rsid w:val="00876599"/>
    <w:rsid w:val="0087675A"/>
    <w:rsid w:val="00876C7E"/>
    <w:rsid w:val="00876DBF"/>
    <w:rsid w:val="00877053"/>
    <w:rsid w:val="00877322"/>
    <w:rsid w:val="0087736C"/>
    <w:rsid w:val="00877401"/>
    <w:rsid w:val="0087754D"/>
    <w:rsid w:val="00877D33"/>
    <w:rsid w:val="008802A2"/>
    <w:rsid w:val="008803C1"/>
    <w:rsid w:val="008804B2"/>
    <w:rsid w:val="0088095A"/>
    <w:rsid w:val="00880B67"/>
    <w:rsid w:val="00880C3D"/>
    <w:rsid w:val="00880CDD"/>
    <w:rsid w:val="00880D08"/>
    <w:rsid w:val="00880E76"/>
    <w:rsid w:val="00880FFF"/>
    <w:rsid w:val="00881206"/>
    <w:rsid w:val="008813A4"/>
    <w:rsid w:val="008813D0"/>
    <w:rsid w:val="008816E1"/>
    <w:rsid w:val="00881709"/>
    <w:rsid w:val="008817FF"/>
    <w:rsid w:val="00881A7B"/>
    <w:rsid w:val="00881ABE"/>
    <w:rsid w:val="00881D18"/>
    <w:rsid w:val="00881DAE"/>
    <w:rsid w:val="008823FF"/>
    <w:rsid w:val="00882430"/>
    <w:rsid w:val="0088250A"/>
    <w:rsid w:val="0088273D"/>
    <w:rsid w:val="008828B0"/>
    <w:rsid w:val="00883011"/>
    <w:rsid w:val="008833EE"/>
    <w:rsid w:val="00883DDE"/>
    <w:rsid w:val="0088415E"/>
    <w:rsid w:val="0088438C"/>
    <w:rsid w:val="00884A73"/>
    <w:rsid w:val="00884B09"/>
    <w:rsid w:val="00884B5D"/>
    <w:rsid w:val="00884C73"/>
    <w:rsid w:val="00884EF6"/>
    <w:rsid w:val="00884FD7"/>
    <w:rsid w:val="00885195"/>
    <w:rsid w:val="008851AE"/>
    <w:rsid w:val="008857A2"/>
    <w:rsid w:val="00885EC8"/>
    <w:rsid w:val="00885F1D"/>
    <w:rsid w:val="008863F3"/>
    <w:rsid w:val="00886444"/>
    <w:rsid w:val="008864AF"/>
    <w:rsid w:val="0088673C"/>
    <w:rsid w:val="00886FAF"/>
    <w:rsid w:val="008871F9"/>
    <w:rsid w:val="00887515"/>
    <w:rsid w:val="008876E6"/>
    <w:rsid w:val="00887A67"/>
    <w:rsid w:val="00887AB2"/>
    <w:rsid w:val="00887BE3"/>
    <w:rsid w:val="00887C7D"/>
    <w:rsid w:val="0089040E"/>
    <w:rsid w:val="0089053A"/>
    <w:rsid w:val="008906D4"/>
    <w:rsid w:val="00890786"/>
    <w:rsid w:val="00890988"/>
    <w:rsid w:val="00890B94"/>
    <w:rsid w:val="00890BCA"/>
    <w:rsid w:val="00890E07"/>
    <w:rsid w:val="0089124F"/>
    <w:rsid w:val="008912C6"/>
    <w:rsid w:val="0089136B"/>
    <w:rsid w:val="00891382"/>
    <w:rsid w:val="0089187F"/>
    <w:rsid w:val="00891FEE"/>
    <w:rsid w:val="008920E2"/>
    <w:rsid w:val="00892133"/>
    <w:rsid w:val="00892619"/>
    <w:rsid w:val="008932EB"/>
    <w:rsid w:val="00893334"/>
    <w:rsid w:val="00893467"/>
    <w:rsid w:val="00893502"/>
    <w:rsid w:val="0089357D"/>
    <w:rsid w:val="008937BB"/>
    <w:rsid w:val="008938EE"/>
    <w:rsid w:val="00893BF0"/>
    <w:rsid w:val="00893F78"/>
    <w:rsid w:val="00894022"/>
    <w:rsid w:val="0089402B"/>
    <w:rsid w:val="008941C2"/>
    <w:rsid w:val="0089436E"/>
    <w:rsid w:val="0089459A"/>
    <w:rsid w:val="00894EB3"/>
    <w:rsid w:val="00894EF3"/>
    <w:rsid w:val="008952FE"/>
    <w:rsid w:val="00895498"/>
    <w:rsid w:val="008954AD"/>
    <w:rsid w:val="0089557E"/>
    <w:rsid w:val="00895939"/>
    <w:rsid w:val="00895A37"/>
    <w:rsid w:val="00895F25"/>
    <w:rsid w:val="00896112"/>
    <w:rsid w:val="00896238"/>
    <w:rsid w:val="00896305"/>
    <w:rsid w:val="00896332"/>
    <w:rsid w:val="00896557"/>
    <w:rsid w:val="00896894"/>
    <w:rsid w:val="00896A66"/>
    <w:rsid w:val="00896BBE"/>
    <w:rsid w:val="00897077"/>
    <w:rsid w:val="008970C7"/>
    <w:rsid w:val="008974F0"/>
    <w:rsid w:val="00897817"/>
    <w:rsid w:val="00897947"/>
    <w:rsid w:val="008979F9"/>
    <w:rsid w:val="00897C0F"/>
    <w:rsid w:val="00897EE9"/>
    <w:rsid w:val="00897FA1"/>
    <w:rsid w:val="008A01F3"/>
    <w:rsid w:val="008A0267"/>
    <w:rsid w:val="008A03B5"/>
    <w:rsid w:val="008A0830"/>
    <w:rsid w:val="008A08C8"/>
    <w:rsid w:val="008A0CEA"/>
    <w:rsid w:val="008A0DCC"/>
    <w:rsid w:val="008A121C"/>
    <w:rsid w:val="008A1277"/>
    <w:rsid w:val="008A1543"/>
    <w:rsid w:val="008A1BD5"/>
    <w:rsid w:val="008A1CBA"/>
    <w:rsid w:val="008A1CBF"/>
    <w:rsid w:val="008A1D26"/>
    <w:rsid w:val="008A1E8D"/>
    <w:rsid w:val="008A1ED5"/>
    <w:rsid w:val="008A1F4E"/>
    <w:rsid w:val="008A2909"/>
    <w:rsid w:val="008A2912"/>
    <w:rsid w:val="008A2C50"/>
    <w:rsid w:val="008A2D1E"/>
    <w:rsid w:val="008A2EDF"/>
    <w:rsid w:val="008A30B9"/>
    <w:rsid w:val="008A3586"/>
    <w:rsid w:val="008A3BA3"/>
    <w:rsid w:val="008A3C64"/>
    <w:rsid w:val="008A3DDE"/>
    <w:rsid w:val="008A3E1D"/>
    <w:rsid w:val="008A420C"/>
    <w:rsid w:val="008A423F"/>
    <w:rsid w:val="008A48B1"/>
    <w:rsid w:val="008A4A69"/>
    <w:rsid w:val="008A4AD3"/>
    <w:rsid w:val="008A4FEB"/>
    <w:rsid w:val="008A50C4"/>
    <w:rsid w:val="008A54E0"/>
    <w:rsid w:val="008A5547"/>
    <w:rsid w:val="008A586C"/>
    <w:rsid w:val="008A59BD"/>
    <w:rsid w:val="008A5B31"/>
    <w:rsid w:val="008A5C5C"/>
    <w:rsid w:val="008A5F11"/>
    <w:rsid w:val="008A60B1"/>
    <w:rsid w:val="008A622A"/>
    <w:rsid w:val="008A638B"/>
    <w:rsid w:val="008A66E5"/>
    <w:rsid w:val="008A67F0"/>
    <w:rsid w:val="008A6800"/>
    <w:rsid w:val="008A692B"/>
    <w:rsid w:val="008A6A71"/>
    <w:rsid w:val="008A6BCE"/>
    <w:rsid w:val="008A6E2E"/>
    <w:rsid w:val="008A7265"/>
    <w:rsid w:val="008A738E"/>
    <w:rsid w:val="008A792A"/>
    <w:rsid w:val="008A7A4A"/>
    <w:rsid w:val="008A7AA8"/>
    <w:rsid w:val="008A7CB5"/>
    <w:rsid w:val="008B051B"/>
    <w:rsid w:val="008B063A"/>
    <w:rsid w:val="008B095A"/>
    <w:rsid w:val="008B0EF6"/>
    <w:rsid w:val="008B16A1"/>
    <w:rsid w:val="008B18A8"/>
    <w:rsid w:val="008B18E4"/>
    <w:rsid w:val="008B1B9C"/>
    <w:rsid w:val="008B1D54"/>
    <w:rsid w:val="008B1F63"/>
    <w:rsid w:val="008B230B"/>
    <w:rsid w:val="008B2713"/>
    <w:rsid w:val="008B271D"/>
    <w:rsid w:val="008B2888"/>
    <w:rsid w:val="008B29BC"/>
    <w:rsid w:val="008B2B2F"/>
    <w:rsid w:val="008B2E30"/>
    <w:rsid w:val="008B2F86"/>
    <w:rsid w:val="008B32B4"/>
    <w:rsid w:val="008B3927"/>
    <w:rsid w:val="008B3949"/>
    <w:rsid w:val="008B3AF1"/>
    <w:rsid w:val="008B3D15"/>
    <w:rsid w:val="008B3E4C"/>
    <w:rsid w:val="008B4148"/>
    <w:rsid w:val="008B4524"/>
    <w:rsid w:val="008B4B5A"/>
    <w:rsid w:val="008B4CD4"/>
    <w:rsid w:val="008B4D17"/>
    <w:rsid w:val="008B4E79"/>
    <w:rsid w:val="008B4FE8"/>
    <w:rsid w:val="008B5051"/>
    <w:rsid w:val="008B50A7"/>
    <w:rsid w:val="008B51F7"/>
    <w:rsid w:val="008B5213"/>
    <w:rsid w:val="008B5394"/>
    <w:rsid w:val="008B54C2"/>
    <w:rsid w:val="008B55D8"/>
    <w:rsid w:val="008B602A"/>
    <w:rsid w:val="008B60A8"/>
    <w:rsid w:val="008B623F"/>
    <w:rsid w:val="008B66F0"/>
    <w:rsid w:val="008B716D"/>
    <w:rsid w:val="008B725D"/>
    <w:rsid w:val="008B7270"/>
    <w:rsid w:val="008B7292"/>
    <w:rsid w:val="008B72AF"/>
    <w:rsid w:val="008B7362"/>
    <w:rsid w:val="008B7444"/>
    <w:rsid w:val="008B75D0"/>
    <w:rsid w:val="008B767D"/>
    <w:rsid w:val="008B7A1D"/>
    <w:rsid w:val="008B7B11"/>
    <w:rsid w:val="008B7C64"/>
    <w:rsid w:val="008B7E3A"/>
    <w:rsid w:val="008B7E4E"/>
    <w:rsid w:val="008B7FEF"/>
    <w:rsid w:val="008C02DE"/>
    <w:rsid w:val="008C045A"/>
    <w:rsid w:val="008C0500"/>
    <w:rsid w:val="008C06B3"/>
    <w:rsid w:val="008C0997"/>
    <w:rsid w:val="008C0AC6"/>
    <w:rsid w:val="008C0D78"/>
    <w:rsid w:val="008C0DDB"/>
    <w:rsid w:val="008C0F1D"/>
    <w:rsid w:val="008C0FCD"/>
    <w:rsid w:val="008C1105"/>
    <w:rsid w:val="008C14E5"/>
    <w:rsid w:val="008C1516"/>
    <w:rsid w:val="008C151A"/>
    <w:rsid w:val="008C153F"/>
    <w:rsid w:val="008C154B"/>
    <w:rsid w:val="008C16EE"/>
    <w:rsid w:val="008C1768"/>
    <w:rsid w:val="008C1837"/>
    <w:rsid w:val="008C1E11"/>
    <w:rsid w:val="008C2A09"/>
    <w:rsid w:val="008C2B03"/>
    <w:rsid w:val="008C2B5B"/>
    <w:rsid w:val="008C2F2B"/>
    <w:rsid w:val="008C354B"/>
    <w:rsid w:val="008C378B"/>
    <w:rsid w:val="008C3A40"/>
    <w:rsid w:val="008C3A5C"/>
    <w:rsid w:val="008C3F13"/>
    <w:rsid w:val="008C3FBA"/>
    <w:rsid w:val="008C409F"/>
    <w:rsid w:val="008C4A25"/>
    <w:rsid w:val="008C50B3"/>
    <w:rsid w:val="008C51DF"/>
    <w:rsid w:val="008C5516"/>
    <w:rsid w:val="008C564D"/>
    <w:rsid w:val="008C570C"/>
    <w:rsid w:val="008C5839"/>
    <w:rsid w:val="008C596C"/>
    <w:rsid w:val="008C5A13"/>
    <w:rsid w:val="008C5D87"/>
    <w:rsid w:val="008C5E26"/>
    <w:rsid w:val="008C6301"/>
    <w:rsid w:val="008C643E"/>
    <w:rsid w:val="008C64DC"/>
    <w:rsid w:val="008C697F"/>
    <w:rsid w:val="008C6BE3"/>
    <w:rsid w:val="008C6FF2"/>
    <w:rsid w:val="008C72E5"/>
    <w:rsid w:val="008C73EB"/>
    <w:rsid w:val="008C74D7"/>
    <w:rsid w:val="008C7620"/>
    <w:rsid w:val="008C7ADE"/>
    <w:rsid w:val="008C7C6A"/>
    <w:rsid w:val="008C7D3D"/>
    <w:rsid w:val="008C7DDF"/>
    <w:rsid w:val="008D0134"/>
    <w:rsid w:val="008D05A2"/>
    <w:rsid w:val="008D075A"/>
    <w:rsid w:val="008D0801"/>
    <w:rsid w:val="008D0F46"/>
    <w:rsid w:val="008D1689"/>
    <w:rsid w:val="008D171A"/>
    <w:rsid w:val="008D17C8"/>
    <w:rsid w:val="008D18D2"/>
    <w:rsid w:val="008D1A2B"/>
    <w:rsid w:val="008D1F78"/>
    <w:rsid w:val="008D1F89"/>
    <w:rsid w:val="008D2B83"/>
    <w:rsid w:val="008D2C39"/>
    <w:rsid w:val="008D2D7D"/>
    <w:rsid w:val="008D3162"/>
    <w:rsid w:val="008D34B8"/>
    <w:rsid w:val="008D350A"/>
    <w:rsid w:val="008D39B2"/>
    <w:rsid w:val="008D3BE0"/>
    <w:rsid w:val="008D3E70"/>
    <w:rsid w:val="008D4545"/>
    <w:rsid w:val="008D4661"/>
    <w:rsid w:val="008D489B"/>
    <w:rsid w:val="008D499C"/>
    <w:rsid w:val="008D4D39"/>
    <w:rsid w:val="008D4E4F"/>
    <w:rsid w:val="008D53A7"/>
    <w:rsid w:val="008D5440"/>
    <w:rsid w:val="008D54D1"/>
    <w:rsid w:val="008D5642"/>
    <w:rsid w:val="008D5660"/>
    <w:rsid w:val="008D5692"/>
    <w:rsid w:val="008D56B7"/>
    <w:rsid w:val="008D5884"/>
    <w:rsid w:val="008D5922"/>
    <w:rsid w:val="008D595D"/>
    <w:rsid w:val="008D597A"/>
    <w:rsid w:val="008D5A6F"/>
    <w:rsid w:val="008D5B2B"/>
    <w:rsid w:val="008D5B60"/>
    <w:rsid w:val="008D5B71"/>
    <w:rsid w:val="008D5C22"/>
    <w:rsid w:val="008D5D25"/>
    <w:rsid w:val="008D5EE1"/>
    <w:rsid w:val="008D6280"/>
    <w:rsid w:val="008D65F7"/>
    <w:rsid w:val="008D6990"/>
    <w:rsid w:val="008D6CFC"/>
    <w:rsid w:val="008D70C4"/>
    <w:rsid w:val="008D70D9"/>
    <w:rsid w:val="008D70F5"/>
    <w:rsid w:val="008D72D1"/>
    <w:rsid w:val="008D767D"/>
    <w:rsid w:val="008D7B0F"/>
    <w:rsid w:val="008E0052"/>
    <w:rsid w:val="008E0140"/>
    <w:rsid w:val="008E0425"/>
    <w:rsid w:val="008E071E"/>
    <w:rsid w:val="008E07A8"/>
    <w:rsid w:val="008E07FE"/>
    <w:rsid w:val="008E0E38"/>
    <w:rsid w:val="008E0FDD"/>
    <w:rsid w:val="008E11E8"/>
    <w:rsid w:val="008E15B8"/>
    <w:rsid w:val="008E161C"/>
    <w:rsid w:val="008E193E"/>
    <w:rsid w:val="008E1B54"/>
    <w:rsid w:val="008E1C50"/>
    <w:rsid w:val="008E1CD3"/>
    <w:rsid w:val="008E1DB9"/>
    <w:rsid w:val="008E1EDD"/>
    <w:rsid w:val="008E2076"/>
    <w:rsid w:val="008E2078"/>
    <w:rsid w:val="008E2282"/>
    <w:rsid w:val="008E2590"/>
    <w:rsid w:val="008E275B"/>
    <w:rsid w:val="008E2928"/>
    <w:rsid w:val="008E2D57"/>
    <w:rsid w:val="008E2DEE"/>
    <w:rsid w:val="008E3615"/>
    <w:rsid w:val="008E3C56"/>
    <w:rsid w:val="008E3EE7"/>
    <w:rsid w:val="008E439D"/>
    <w:rsid w:val="008E48F2"/>
    <w:rsid w:val="008E4AE8"/>
    <w:rsid w:val="008E4E0B"/>
    <w:rsid w:val="008E4F63"/>
    <w:rsid w:val="008E4FE1"/>
    <w:rsid w:val="008E51C8"/>
    <w:rsid w:val="008E5371"/>
    <w:rsid w:val="008E554D"/>
    <w:rsid w:val="008E55EB"/>
    <w:rsid w:val="008E58BB"/>
    <w:rsid w:val="008E5950"/>
    <w:rsid w:val="008E5AE3"/>
    <w:rsid w:val="008E5D05"/>
    <w:rsid w:val="008E5D4B"/>
    <w:rsid w:val="008E5D88"/>
    <w:rsid w:val="008E61E3"/>
    <w:rsid w:val="008E6223"/>
    <w:rsid w:val="008E642F"/>
    <w:rsid w:val="008E687E"/>
    <w:rsid w:val="008E6A24"/>
    <w:rsid w:val="008E6BF0"/>
    <w:rsid w:val="008E6E35"/>
    <w:rsid w:val="008E6EC5"/>
    <w:rsid w:val="008E72D4"/>
    <w:rsid w:val="008E7897"/>
    <w:rsid w:val="008E7A21"/>
    <w:rsid w:val="008E7C53"/>
    <w:rsid w:val="008E7FA0"/>
    <w:rsid w:val="008F01C1"/>
    <w:rsid w:val="008F06B5"/>
    <w:rsid w:val="008F0746"/>
    <w:rsid w:val="008F0B43"/>
    <w:rsid w:val="008F0B6E"/>
    <w:rsid w:val="008F0B85"/>
    <w:rsid w:val="008F0C24"/>
    <w:rsid w:val="008F0CD0"/>
    <w:rsid w:val="008F0E75"/>
    <w:rsid w:val="008F0EE7"/>
    <w:rsid w:val="008F104B"/>
    <w:rsid w:val="008F121D"/>
    <w:rsid w:val="008F13E3"/>
    <w:rsid w:val="008F1568"/>
    <w:rsid w:val="008F1CCE"/>
    <w:rsid w:val="008F1F36"/>
    <w:rsid w:val="008F2076"/>
    <w:rsid w:val="008F213B"/>
    <w:rsid w:val="008F26D0"/>
    <w:rsid w:val="008F2804"/>
    <w:rsid w:val="008F297A"/>
    <w:rsid w:val="008F29DB"/>
    <w:rsid w:val="008F2EC5"/>
    <w:rsid w:val="008F2FD0"/>
    <w:rsid w:val="008F315C"/>
    <w:rsid w:val="008F3453"/>
    <w:rsid w:val="008F36A7"/>
    <w:rsid w:val="008F3710"/>
    <w:rsid w:val="008F3B3C"/>
    <w:rsid w:val="008F3D3B"/>
    <w:rsid w:val="008F4285"/>
    <w:rsid w:val="008F43DC"/>
    <w:rsid w:val="008F4593"/>
    <w:rsid w:val="008F481B"/>
    <w:rsid w:val="008F4BB9"/>
    <w:rsid w:val="008F52B6"/>
    <w:rsid w:val="008F53C5"/>
    <w:rsid w:val="008F5ABA"/>
    <w:rsid w:val="008F5B21"/>
    <w:rsid w:val="008F5B92"/>
    <w:rsid w:val="008F5E00"/>
    <w:rsid w:val="008F5E8F"/>
    <w:rsid w:val="008F5E96"/>
    <w:rsid w:val="008F623B"/>
    <w:rsid w:val="008F62B2"/>
    <w:rsid w:val="008F62DB"/>
    <w:rsid w:val="008F6410"/>
    <w:rsid w:val="008F65E9"/>
    <w:rsid w:val="008F696F"/>
    <w:rsid w:val="008F6A0A"/>
    <w:rsid w:val="008F6BA2"/>
    <w:rsid w:val="008F72E7"/>
    <w:rsid w:val="008F72EC"/>
    <w:rsid w:val="008F762E"/>
    <w:rsid w:val="008F7701"/>
    <w:rsid w:val="008F7888"/>
    <w:rsid w:val="008F7AA4"/>
    <w:rsid w:val="008F7AD5"/>
    <w:rsid w:val="008F7CE5"/>
    <w:rsid w:val="008F7ED5"/>
    <w:rsid w:val="008F7F29"/>
    <w:rsid w:val="008F7F39"/>
    <w:rsid w:val="009000E4"/>
    <w:rsid w:val="00900126"/>
    <w:rsid w:val="0090065C"/>
    <w:rsid w:val="009010BC"/>
    <w:rsid w:val="009011E7"/>
    <w:rsid w:val="0090185B"/>
    <w:rsid w:val="00901ED4"/>
    <w:rsid w:val="0090221B"/>
    <w:rsid w:val="0090246B"/>
    <w:rsid w:val="009024A8"/>
    <w:rsid w:val="0090256C"/>
    <w:rsid w:val="009025F7"/>
    <w:rsid w:val="0090298A"/>
    <w:rsid w:val="00902A9B"/>
    <w:rsid w:val="00902B30"/>
    <w:rsid w:val="00902DB7"/>
    <w:rsid w:val="00902E81"/>
    <w:rsid w:val="00902F18"/>
    <w:rsid w:val="00902F22"/>
    <w:rsid w:val="009031B7"/>
    <w:rsid w:val="00903206"/>
    <w:rsid w:val="0090337D"/>
    <w:rsid w:val="0090343F"/>
    <w:rsid w:val="00903473"/>
    <w:rsid w:val="009034EC"/>
    <w:rsid w:val="00903543"/>
    <w:rsid w:val="00903884"/>
    <w:rsid w:val="00903DB9"/>
    <w:rsid w:val="00903F72"/>
    <w:rsid w:val="0090420B"/>
    <w:rsid w:val="00904432"/>
    <w:rsid w:val="00904536"/>
    <w:rsid w:val="00904617"/>
    <w:rsid w:val="0090482B"/>
    <w:rsid w:val="00904DCC"/>
    <w:rsid w:val="009056AF"/>
    <w:rsid w:val="0090570A"/>
    <w:rsid w:val="00905ABB"/>
    <w:rsid w:val="00905AF3"/>
    <w:rsid w:val="0090606C"/>
    <w:rsid w:val="00906103"/>
    <w:rsid w:val="0090617E"/>
    <w:rsid w:val="009066D7"/>
    <w:rsid w:val="00906718"/>
    <w:rsid w:val="00906802"/>
    <w:rsid w:val="009069DA"/>
    <w:rsid w:val="00906A79"/>
    <w:rsid w:val="00906ED2"/>
    <w:rsid w:val="009076E2"/>
    <w:rsid w:val="00907BF8"/>
    <w:rsid w:val="00907EE1"/>
    <w:rsid w:val="00910312"/>
    <w:rsid w:val="009104E4"/>
    <w:rsid w:val="0091053D"/>
    <w:rsid w:val="009107F4"/>
    <w:rsid w:val="0091080B"/>
    <w:rsid w:val="009109E6"/>
    <w:rsid w:val="00910AF6"/>
    <w:rsid w:val="00910BF3"/>
    <w:rsid w:val="009114BA"/>
    <w:rsid w:val="00911526"/>
    <w:rsid w:val="00911D7A"/>
    <w:rsid w:val="00911DEB"/>
    <w:rsid w:val="009122DA"/>
    <w:rsid w:val="009127A9"/>
    <w:rsid w:val="009127F6"/>
    <w:rsid w:val="00912805"/>
    <w:rsid w:val="00912D8D"/>
    <w:rsid w:val="00912DC5"/>
    <w:rsid w:val="00912F28"/>
    <w:rsid w:val="009130E0"/>
    <w:rsid w:val="0091359D"/>
    <w:rsid w:val="0091378D"/>
    <w:rsid w:val="009138C2"/>
    <w:rsid w:val="009139EF"/>
    <w:rsid w:val="00913E66"/>
    <w:rsid w:val="00913E6F"/>
    <w:rsid w:val="00913EE4"/>
    <w:rsid w:val="00913F95"/>
    <w:rsid w:val="00913FD1"/>
    <w:rsid w:val="009140F4"/>
    <w:rsid w:val="00914168"/>
    <w:rsid w:val="00914175"/>
    <w:rsid w:val="009141D2"/>
    <w:rsid w:val="009143AF"/>
    <w:rsid w:val="009143C6"/>
    <w:rsid w:val="00914669"/>
    <w:rsid w:val="00914794"/>
    <w:rsid w:val="009148E7"/>
    <w:rsid w:val="00914CFC"/>
    <w:rsid w:val="00914FD8"/>
    <w:rsid w:val="009150FE"/>
    <w:rsid w:val="009151E4"/>
    <w:rsid w:val="0091525D"/>
    <w:rsid w:val="00915462"/>
    <w:rsid w:val="009156EA"/>
    <w:rsid w:val="00915B03"/>
    <w:rsid w:val="00915C4B"/>
    <w:rsid w:val="00915F75"/>
    <w:rsid w:val="0091609B"/>
    <w:rsid w:val="009160F9"/>
    <w:rsid w:val="00916C82"/>
    <w:rsid w:val="00916D60"/>
    <w:rsid w:val="00916D7F"/>
    <w:rsid w:val="00916DEF"/>
    <w:rsid w:val="00916E81"/>
    <w:rsid w:val="009171DB"/>
    <w:rsid w:val="009173DC"/>
    <w:rsid w:val="0091746C"/>
    <w:rsid w:val="00917679"/>
    <w:rsid w:val="00917A97"/>
    <w:rsid w:val="00917B33"/>
    <w:rsid w:val="00917B82"/>
    <w:rsid w:val="00917F7A"/>
    <w:rsid w:val="009200FD"/>
    <w:rsid w:val="0092062F"/>
    <w:rsid w:val="00920718"/>
    <w:rsid w:val="00920A59"/>
    <w:rsid w:val="00920C4A"/>
    <w:rsid w:val="00920F53"/>
    <w:rsid w:val="009212AD"/>
    <w:rsid w:val="00921623"/>
    <w:rsid w:val="00921826"/>
    <w:rsid w:val="00921871"/>
    <w:rsid w:val="00921C2C"/>
    <w:rsid w:val="00921C34"/>
    <w:rsid w:val="00921DA5"/>
    <w:rsid w:val="00922500"/>
    <w:rsid w:val="0092250C"/>
    <w:rsid w:val="00922E46"/>
    <w:rsid w:val="0092331E"/>
    <w:rsid w:val="00923407"/>
    <w:rsid w:val="00923B7E"/>
    <w:rsid w:val="00923E07"/>
    <w:rsid w:val="00923E79"/>
    <w:rsid w:val="009240A3"/>
    <w:rsid w:val="009240E8"/>
    <w:rsid w:val="00924351"/>
    <w:rsid w:val="0092451E"/>
    <w:rsid w:val="0092459C"/>
    <w:rsid w:val="00924606"/>
    <w:rsid w:val="0092471B"/>
    <w:rsid w:val="0092484B"/>
    <w:rsid w:val="0092510D"/>
    <w:rsid w:val="00925425"/>
    <w:rsid w:val="0092543B"/>
    <w:rsid w:val="00925466"/>
    <w:rsid w:val="009258BA"/>
    <w:rsid w:val="00925AC2"/>
    <w:rsid w:val="009269FC"/>
    <w:rsid w:val="00926F01"/>
    <w:rsid w:val="00926FF0"/>
    <w:rsid w:val="009271C9"/>
    <w:rsid w:val="00927420"/>
    <w:rsid w:val="009275CF"/>
    <w:rsid w:val="00927702"/>
    <w:rsid w:val="00927970"/>
    <w:rsid w:val="00927AFB"/>
    <w:rsid w:val="00927DAF"/>
    <w:rsid w:val="009302D9"/>
    <w:rsid w:val="009303D3"/>
    <w:rsid w:val="0093048C"/>
    <w:rsid w:val="00930522"/>
    <w:rsid w:val="00930551"/>
    <w:rsid w:val="009306A4"/>
    <w:rsid w:val="00930D36"/>
    <w:rsid w:val="009310F6"/>
    <w:rsid w:val="0093111B"/>
    <w:rsid w:val="009311E1"/>
    <w:rsid w:val="009311F4"/>
    <w:rsid w:val="00931730"/>
    <w:rsid w:val="0093175A"/>
    <w:rsid w:val="009320A6"/>
    <w:rsid w:val="009320DC"/>
    <w:rsid w:val="0093262A"/>
    <w:rsid w:val="00932665"/>
    <w:rsid w:val="009329FD"/>
    <w:rsid w:val="00932B98"/>
    <w:rsid w:val="00932C6A"/>
    <w:rsid w:val="00932CC7"/>
    <w:rsid w:val="00932D98"/>
    <w:rsid w:val="00932E75"/>
    <w:rsid w:val="00932F48"/>
    <w:rsid w:val="00933022"/>
    <w:rsid w:val="009338A9"/>
    <w:rsid w:val="009339D1"/>
    <w:rsid w:val="00933ABE"/>
    <w:rsid w:val="00933BC9"/>
    <w:rsid w:val="00933C19"/>
    <w:rsid w:val="00933EED"/>
    <w:rsid w:val="00933F7E"/>
    <w:rsid w:val="00933FD1"/>
    <w:rsid w:val="00934597"/>
    <w:rsid w:val="009349E8"/>
    <w:rsid w:val="00935014"/>
    <w:rsid w:val="00935254"/>
    <w:rsid w:val="009353A2"/>
    <w:rsid w:val="00935432"/>
    <w:rsid w:val="009355F0"/>
    <w:rsid w:val="00935750"/>
    <w:rsid w:val="00935904"/>
    <w:rsid w:val="009359B0"/>
    <w:rsid w:val="009359CA"/>
    <w:rsid w:val="00935BC6"/>
    <w:rsid w:val="0093610F"/>
    <w:rsid w:val="009361F3"/>
    <w:rsid w:val="00936467"/>
    <w:rsid w:val="00936F7A"/>
    <w:rsid w:val="009371F8"/>
    <w:rsid w:val="0093756B"/>
    <w:rsid w:val="00937891"/>
    <w:rsid w:val="009378BD"/>
    <w:rsid w:val="00937A6D"/>
    <w:rsid w:val="00937AC7"/>
    <w:rsid w:val="00937FB2"/>
    <w:rsid w:val="00940285"/>
    <w:rsid w:val="00940597"/>
    <w:rsid w:val="0094073F"/>
    <w:rsid w:val="00940822"/>
    <w:rsid w:val="00940B94"/>
    <w:rsid w:val="00940DE6"/>
    <w:rsid w:val="0094107D"/>
    <w:rsid w:val="00941494"/>
    <w:rsid w:val="009417D9"/>
    <w:rsid w:val="00941816"/>
    <w:rsid w:val="009418BC"/>
    <w:rsid w:val="00941A4A"/>
    <w:rsid w:val="0094229D"/>
    <w:rsid w:val="009422EC"/>
    <w:rsid w:val="009423AD"/>
    <w:rsid w:val="0094266C"/>
    <w:rsid w:val="009429E7"/>
    <w:rsid w:val="00942A49"/>
    <w:rsid w:val="00942BDF"/>
    <w:rsid w:val="00942CB9"/>
    <w:rsid w:val="00943021"/>
    <w:rsid w:val="0094314B"/>
    <w:rsid w:val="00943441"/>
    <w:rsid w:val="0094375F"/>
    <w:rsid w:val="00943CF8"/>
    <w:rsid w:val="00943D75"/>
    <w:rsid w:val="00943DBE"/>
    <w:rsid w:val="009442B4"/>
    <w:rsid w:val="009443F7"/>
    <w:rsid w:val="009443FA"/>
    <w:rsid w:val="009444D8"/>
    <w:rsid w:val="0094453F"/>
    <w:rsid w:val="0094455A"/>
    <w:rsid w:val="009445B2"/>
    <w:rsid w:val="009446BC"/>
    <w:rsid w:val="0094470D"/>
    <w:rsid w:val="00944DEA"/>
    <w:rsid w:val="00944E92"/>
    <w:rsid w:val="00944F50"/>
    <w:rsid w:val="0094525A"/>
    <w:rsid w:val="00945344"/>
    <w:rsid w:val="0094549C"/>
    <w:rsid w:val="00945535"/>
    <w:rsid w:val="009457F5"/>
    <w:rsid w:val="00945995"/>
    <w:rsid w:val="00945B9D"/>
    <w:rsid w:val="00945D7A"/>
    <w:rsid w:val="00945FB1"/>
    <w:rsid w:val="0094642E"/>
    <w:rsid w:val="0094668C"/>
    <w:rsid w:val="00946939"/>
    <w:rsid w:val="00946A0D"/>
    <w:rsid w:val="00946AB9"/>
    <w:rsid w:val="00946B0D"/>
    <w:rsid w:val="00946BF9"/>
    <w:rsid w:val="009472CA"/>
    <w:rsid w:val="00947566"/>
    <w:rsid w:val="009475BD"/>
    <w:rsid w:val="009478A2"/>
    <w:rsid w:val="00947E5C"/>
    <w:rsid w:val="00947FF8"/>
    <w:rsid w:val="0095001C"/>
    <w:rsid w:val="0095001D"/>
    <w:rsid w:val="0095007B"/>
    <w:rsid w:val="0095044D"/>
    <w:rsid w:val="00950E73"/>
    <w:rsid w:val="00950EED"/>
    <w:rsid w:val="0095114D"/>
    <w:rsid w:val="00951500"/>
    <w:rsid w:val="00951A42"/>
    <w:rsid w:val="00951AAB"/>
    <w:rsid w:val="00951C9A"/>
    <w:rsid w:val="00951F96"/>
    <w:rsid w:val="00952011"/>
    <w:rsid w:val="00952040"/>
    <w:rsid w:val="0095204C"/>
    <w:rsid w:val="00952B1C"/>
    <w:rsid w:val="00952D92"/>
    <w:rsid w:val="00952DD6"/>
    <w:rsid w:val="00952E0F"/>
    <w:rsid w:val="00953020"/>
    <w:rsid w:val="009536A8"/>
    <w:rsid w:val="00953B31"/>
    <w:rsid w:val="00953C14"/>
    <w:rsid w:val="00953F07"/>
    <w:rsid w:val="009540DD"/>
    <w:rsid w:val="00954194"/>
    <w:rsid w:val="00955005"/>
    <w:rsid w:val="00955925"/>
    <w:rsid w:val="00955C4E"/>
    <w:rsid w:val="00955F12"/>
    <w:rsid w:val="00955FC6"/>
    <w:rsid w:val="00956114"/>
    <w:rsid w:val="009561F2"/>
    <w:rsid w:val="0095643C"/>
    <w:rsid w:val="0095654B"/>
    <w:rsid w:val="0095670B"/>
    <w:rsid w:val="00956846"/>
    <w:rsid w:val="009568C2"/>
    <w:rsid w:val="00956C6C"/>
    <w:rsid w:val="00956DC3"/>
    <w:rsid w:val="00956E1F"/>
    <w:rsid w:val="00956EA2"/>
    <w:rsid w:val="00956FC0"/>
    <w:rsid w:val="009577C6"/>
    <w:rsid w:val="00957875"/>
    <w:rsid w:val="0095794A"/>
    <w:rsid w:val="0095795C"/>
    <w:rsid w:val="00957B30"/>
    <w:rsid w:val="00957B7B"/>
    <w:rsid w:val="00957B83"/>
    <w:rsid w:val="00957D24"/>
    <w:rsid w:val="0096023F"/>
    <w:rsid w:val="009604F6"/>
    <w:rsid w:val="0096078A"/>
    <w:rsid w:val="0096089F"/>
    <w:rsid w:val="0096090D"/>
    <w:rsid w:val="00961129"/>
    <w:rsid w:val="0096118B"/>
    <w:rsid w:val="00961431"/>
    <w:rsid w:val="009614A4"/>
    <w:rsid w:val="0096152B"/>
    <w:rsid w:val="009618E0"/>
    <w:rsid w:val="00961C01"/>
    <w:rsid w:val="00961C7E"/>
    <w:rsid w:val="00961D3F"/>
    <w:rsid w:val="00961FB7"/>
    <w:rsid w:val="0096214C"/>
    <w:rsid w:val="009622C2"/>
    <w:rsid w:val="0096280A"/>
    <w:rsid w:val="0096298A"/>
    <w:rsid w:val="00962B2D"/>
    <w:rsid w:val="00962D17"/>
    <w:rsid w:val="00962EE0"/>
    <w:rsid w:val="009630A8"/>
    <w:rsid w:val="00963394"/>
    <w:rsid w:val="00963608"/>
    <w:rsid w:val="00963648"/>
    <w:rsid w:val="00963A3C"/>
    <w:rsid w:val="00963A4E"/>
    <w:rsid w:val="00963B1F"/>
    <w:rsid w:val="0096417E"/>
    <w:rsid w:val="00964A4F"/>
    <w:rsid w:val="00964B66"/>
    <w:rsid w:val="00964D10"/>
    <w:rsid w:val="00964D92"/>
    <w:rsid w:val="00964DDA"/>
    <w:rsid w:val="00964FAD"/>
    <w:rsid w:val="00964FE6"/>
    <w:rsid w:val="00965284"/>
    <w:rsid w:val="00965A8C"/>
    <w:rsid w:val="00965AEA"/>
    <w:rsid w:val="00965F6B"/>
    <w:rsid w:val="00966036"/>
    <w:rsid w:val="0096610B"/>
    <w:rsid w:val="0096633F"/>
    <w:rsid w:val="009668DF"/>
    <w:rsid w:val="009669C4"/>
    <w:rsid w:val="00966C38"/>
    <w:rsid w:val="00966C6F"/>
    <w:rsid w:val="0096719A"/>
    <w:rsid w:val="009677E0"/>
    <w:rsid w:val="009678E3"/>
    <w:rsid w:val="00967A1A"/>
    <w:rsid w:val="00967BC0"/>
    <w:rsid w:val="00967CDD"/>
    <w:rsid w:val="00967D14"/>
    <w:rsid w:val="00967EFB"/>
    <w:rsid w:val="00970097"/>
    <w:rsid w:val="009702F3"/>
    <w:rsid w:val="009703DC"/>
    <w:rsid w:val="009706C7"/>
    <w:rsid w:val="0097086F"/>
    <w:rsid w:val="009708F5"/>
    <w:rsid w:val="00970AA6"/>
    <w:rsid w:val="00970BB9"/>
    <w:rsid w:val="00970F60"/>
    <w:rsid w:val="00971529"/>
    <w:rsid w:val="0097172F"/>
    <w:rsid w:val="009719ED"/>
    <w:rsid w:val="00971A9C"/>
    <w:rsid w:val="00971AC9"/>
    <w:rsid w:val="00971BD5"/>
    <w:rsid w:val="00971CA6"/>
    <w:rsid w:val="00971D61"/>
    <w:rsid w:val="00971E83"/>
    <w:rsid w:val="00971EEE"/>
    <w:rsid w:val="009720F7"/>
    <w:rsid w:val="0097211A"/>
    <w:rsid w:val="009729C7"/>
    <w:rsid w:val="00972D23"/>
    <w:rsid w:val="009733FB"/>
    <w:rsid w:val="009735DF"/>
    <w:rsid w:val="00973736"/>
    <w:rsid w:val="00973B1E"/>
    <w:rsid w:val="00973C11"/>
    <w:rsid w:val="00973CD9"/>
    <w:rsid w:val="00973F45"/>
    <w:rsid w:val="00974049"/>
    <w:rsid w:val="0097415F"/>
    <w:rsid w:val="009743A3"/>
    <w:rsid w:val="009746A7"/>
    <w:rsid w:val="0097473C"/>
    <w:rsid w:val="00974767"/>
    <w:rsid w:val="009747DB"/>
    <w:rsid w:val="00974A43"/>
    <w:rsid w:val="00974CB3"/>
    <w:rsid w:val="00974DE1"/>
    <w:rsid w:val="00975005"/>
    <w:rsid w:val="00975236"/>
    <w:rsid w:val="009754DF"/>
    <w:rsid w:val="009757A6"/>
    <w:rsid w:val="00975EDA"/>
    <w:rsid w:val="00975F66"/>
    <w:rsid w:val="00976044"/>
    <w:rsid w:val="0097620E"/>
    <w:rsid w:val="009763DE"/>
    <w:rsid w:val="009767CF"/>
    <w:rsid w:val="009769C2"/>
    <w:rsid w:val="009769FA"/>
    <w:rsid w:val="00976DB2"/>
    <w:rsid w:val="00976F46"/>
    <w:rsid w:val="00977375"/>
    <w:rsid w:val="009776D8"/>
    <w:rsid w:val="009777EF"/>
    <w:rsid w:val="00977A43"/>
    <w:rsid w:val="00977A67"/>
    <w:rsid w:val="00977B3F"/>
    <w:rsid w:val="00977B43"/>
    <w:rsid w:val="00977B47"/>
    <w:rsid w:val="00977E7F"/>
    <w:rsid w:val="00980545"/>
    <w:rsid w:val="00980598"/>
    <w:rsid w:val="009807B4"/>
    <w:rsid w:val="0098082D"/>
    <w:rsid w:val="00980A42"/>
    <w:rsid w:val="00980AAA"/>
    <w:rsid w:val="00980C76"/>
    <w:rsid w:val="00980E57"/>
    <w:rsid w:val="00980EB8"/>
    <w:rsid w:val="00981637"/>
    <w:rsid w:val="009818E0"/>
    <w:rsid w:val="00981C00"/>
    <w:rsid w:val="00981EAD"/>
    <w:rsid w:val="00981F2E"/>
    <w:rsid w:val="009821E3"/>
    <w:rsid w:val="00982234"/>
    <w:rsid w:val="009822FA"/>
    <w:rsid w:val="0098235B"/>
    <w:rsid w:val="009828A3"/>
    <w:rsid w:val="00982A30"/>
    <w:rsid w:val="00982B5C"/>
    <w:rsid w:val="00982BCA"/>
    <w:rsid w:val="00982C90"/>
    <w:rsid w:val="00982D4B"/>
    <w:rsid w:val="00982DC4"/>
    <w:rsid w:val="00982DD7"/>
    <w:rsid w:val="00982F15"/>
    <w:rsid w:val="00982FF1"/>
    <w:rsid w:val="00983084"/>
    <w:rsid w:val="00983196"/>
    <w:rsid w:val="009833AD"/>
    <w:rsid w:val="0098367C"/>
    <w:rsid w:val="009836A3"/>
    <w:rsid w:val="009837D5"/>
    <w:rsid w:val="00983951"/>
    <w:rsid w:val="00983A3B"/>
    <w:rsid w:val="00983BF9"/>
    <w:rsid w:val="009844A5"/>
    <w:rsid w:val="009844DE"/>
    <w:rsid w:val="00984586"/>
    <w:rsid w:val="00984839"/>
    <w:rsid w:val="009848D1"/>
    <w:rsid w:val="00984A79"/>
    <w:rsid w:val="00984D25"/>
    <w:rsid w:val="00984EB5"/>
    <w:rsid w:val="00984F1F"/>
    <w:rsid w:val="009851A4"/>
    <w:rsid w:val="009851E1"/>
    <w:rsid w:val="0098550E"/>
    <w:rsid w:val="00985569"/>
    <w:rsid w:val="00985938"/>
    <w:rsid w:val="00985972"/>
    <w:rsid w:val="00985D99"/>
    <w:rsid w:val="009860C4"/>
    <w:rsid w:val="0098622C"/>
    <w:rsid w:val="00986249"/>
    <w:rsid w:val="009865DD"/>
    <w:rsid w:val="009866D8"/>
    <w:rsid w:val="00986770"/>
    <w:rsid w:val="009867E3"/>
    <w:rsid w:val="00986A9F"/>
    <w:rsid w:val="00986BD9"/>
    <w:rsid w:val="00986CC6"/>
    <w:rsid w:val="00986D34"/>
    <w:rsid w:val="00986DE0"/>
    <w:rsid w:val="00986E26"/>
    <w:rsid w:val="00987026"/>
    <w:rsid w:val="00987070"/>
    <w:rsid w:val="009871AA"/>
    <w:rsid w:val="00987375"/>
    <w:rsid w:val="00987580"/>
    <w:rsid w:val="009876A5"/>
    <w:rsid w:val="00987717"/>
    <w:rsid w:val="009877E9"/>
    <w:rsid w:val="0098784A"/>
    <w:rsid w:val="00987AA7"/>
    <w:rsid w:val="00987C59"/>
    <w:rsid w:val="00987D71"/>
    <w:rsid w:val="00987F50"/>
    <w:rsid w:val="009901E4"/>
    <w:rsid w:val="00990348"/>
    <w:rsid w:val="009904CD"/>
    <w:rsid w:val="0099065F"/>
    <w:rsid w:val="0099069F"/>
    <w:rsid w:val="00990A0E"/>
    <w:rsid w:val="00990A9D"/>
    <w:rsid w:val="00991359"/>
    <w:rsid w:val="00991370"/>
    <w:rsid w:val="00991739"/>
    <w:rsid w:val="009918A2"/>
    <w:rsid w:val="00991A4A"/>
    <w:rsid w:val="00991BAB"/>
    <w:rsid w:val="00991FFE"/>
    <w:rsid w:val="009922B1"/>
    <w:rsid w:val="00992303"/>
    <w:rsid w:val="00992480"/>
    <w:rsid w:val="009924AE"/>
    <w:rsid w:val="0099268A"/>
    <w:rsid w:val="00992A19"/>
    <w:rsid w:val="00992B88"/>
    <w:rsid w:val="00992CED"/>
    <w:rsid w:val="00992DDB"/>
    <w:rsid w:val="00993392"/>
    <w:rsid w:val="00993474"/>
    <w:rsid w:val="00993A3C"/>
    <w:rsid w:val="00993F22"/>
    <w:rsid w:val="00994085"/>
    <w:rsid w:val="00994268"/>
    <w:rsid w:val="0099449E"/>
    <w:rsid w:val="0099457C"/>
    <w:rsid w:val="00994A4B"/>
    <w:rsid w:val="00995025"/>
    <w:rsid w:val="0099529F"/>
    <w:rsid w:val="0099568F"/>
    <w:rsid w:val="00995EA1"/>
    <w:rsid w:val="00995F2A"/>
    <w:rsid w:val="00996460"/>
    <w:rsid w:val="00996477"/>
    <w:rsid w:val="00996628"/>
    <w:rsid w:val="009966AA"/>
    <w:rsid w:val="0099682B"/>
    <w:rsid w:val="009968DE"/>
    <w:rsid w:val="00996BA9"/>
    <w:rsid w:val="00996BEF"/>
    <w:rsid w:val="00996CEC"/>
    <w:rsid w:val="00996F0C"/>
    <w:rsid w:val="00997160"/>
    <w:rsid w:val="009972BC"/>
    <w:rsid w:val="0099734E"/>
    <w:rsid w:val="009974E0"/>
    <w:rsid w:val="009975C3"/>
    <w:rsid w:val="0099760F"/>
    <w:rsid w:val="00997700"/>
    <w:rsid w:val="00997A8F"/>
    <w:rsid w:val="00997C24"/>
    <w:rsid w:val="00997C72"/>
    <w:rsid w:val="00997E63"/>
    <w:rsid w:val="00997E99"/>
    <w:rsid w:val="009A009E"/>
    <w:rsid w:val="009A0505"/>
    <w:rsid w:val="009A0598"/>
    <w:rsid w:val="009A06C0"/>
    <w:rsid w:val="009A08FD"/>
    <w:rsid w:val="009A0A40"/>
    <w:rsid w:val="009A0A79"/>
    <w:rsid w:val="009A0D46"/>
    <w:rsid w:val="009A0EB5"/>
    <w:rsid w:val="009A0FC1"/>
    <w:rsid w:val="009A1050"/>
    <w:rsid w:val="009A14C0"/>
    <w:rsid w:val="009A178D"/>
    <w:rsid w:val="009A1835"/>
    <w:rsid w:val="009A18F2"/>
    <w:rsid w:val="009A1AEC"/>
    <w:rsid w:val="009A1BFE"/>
    <w:rsid w:val="009A201F"/>
    <w:rsid w:val="009A2101"/>
    <w:rsid w:val="009A222F"/>
    <w:rsid w:val="009A27AA"/>
    <w:rsid w:val="009A2CC4"/>
    <w:rsid w:val="009A2CC6"/>
    <w:rsid w:val="009A3088"/>
    <w:rsid w:val="009A30BB"/>
    <w:rsid w:val="009A31E7"/>
    <w:rsid w:val="009A3703"/>
    <w:rsid w:val="009A37FC"/>
    <w:rsid w:val="009A3C9A"/>
    <w:rsid w:val="009A3D5C"/>
    <w:rsid w:val="009A3E5C"/>
    <w:rsid w:val="009A41AA"/>
    <w:rsid w:val="009A4822"/>
    <w:rsid w:val="009A48B0"/>
    <w:rsid w:val="009A4B0D"/>
    <w:rsid w:val="009A4E2C"/>
    <w:rsid w:val="009A4E5D"/>
    <w:rsid w:val="009A4EDF"/>
    <w:rsid w:val="009A4F3B"/>
    <w:rsid w:val="009A5634"/>
    <w:rsid w:val="009A5723"/>
    <w:rsid w:val="009A57C0"/>
    <w:rsid w:val="009A5845"/>
    <w:rsid w:val="009A58BF"/>
    <w:rsid w:val="009A5957"/>
    <w:rsid w:val="009A5A6A"/>
    <w:rsid w:val="009A5A91"/>
    <w:rsid w:val="009A5B93"/>
    <w:rsid w:val="009A5F5E"/>
    <w:rsid w:val="009A606C"/>
    <w:rsid w:val="009A61A4"/>
    <w:rsid w:val="009A61BA"/>
    <w:rsid w:val="009A6352"/>
    <w:rsid w:val="009A636A"/>
    <w:rsid w:val="009A67BE"/>
    <w:rsid w:val="009A6B2F"/>
    <w:rsid w:val="009A6CEF"/>
    <w:rsid w:val="009A700A"/>
    <w:rsid w:val="009A7025"/>
    <w:rsid w:val="009A7371"/>
    <w:rsid w:val="009A75B3"/>
    <w:rsid w:val="009A7830"/>
    <w:rsid w:val="009A7AC2"/>
    <w:rsid w:val="009A7CAD"/>
    <w:rsid w:val="009A7E7F"/>
    <w:rsid w:val="009B0140"/>
    <w:rsid w:val="009B0294"/>
    <w:rsid w:val="009B02B3"/>
    <w:rsid w:val="009B0352"/>
    <w:rsid w:val="009B0354"/>
    <w:rsid w:val="009B06B9"/>
    <w:rsid w:val="009B06DA"/>
    <w:rsid w:val="009B0754"/>
    <w:rsid w:val="009B0985"/>
    <w:rsid w:val="009B0BEE"/>
    <w:rsid w:val="009B0DA8"/>
    <w:rsid w:val="009B0DAA"/>
    <w:rsid w:val="009B12AD"/>
    <w:rsid w:val="009B1430"/>
    <w:rsid w:val="009B1541"/>
    <w:rsid w:val="009B1668"/>
    <w:rsid w:val="009B16F6"/>
    <w:rsid w:val="009B174C"/>
    <w:rsid w:val="009B18C0"/>
    <w:rsid w:val="009B1B36"/>
    <w:rsid w:val="009B20BC"/>
    <w:rsid w:val="009B254D"/>
    <w:rsid w:val="009B25AE"/>
    <w:rsid w:val="009B2787"/>
    <w:rsid w:val="009B2892"/>
    <w:rsid w:val="009B29EB"/>
    <w:rsid w:val="009B2AF2"/>
    <w:rsid w:val="009B2EE0"/>
    <w:rsid w:val="009B33D5"/>
    <w:rsid w:val="009B341B"/>
    <w:rsid w:val="009B3494"/>
    <w:rsid w:val="009B3A4F"/>
    <w:rsid w:val="009B3C4B"/>
    <w:rsid w:val="009B3CA9"/>
    <w:rsid w:val="009B3E40"/>
    <w:rsid w:val="009B4408"/>
    <w:rsid w:val="009B49A1"/>
    <w:rsid w:val="009B4D69"/>
    <w:rsid w:val="009B4D79"/>
    <w:rsid w:val="009B4F31"/>
    <w:rsid w:val="009B4F53"/>
    <w:rsid w:val="009B5008"/>
    <w:rsid w:val="009B5416"/>
    <w:rsid w:val="009B546C"/>
    <w:rsid w:val="009B54D7"/>
    <w:rsid w:val="009B5703"/>
    <w:rsid w:val="009B57B7"/>
    <w:rsid w:val="009B5967"/>
    <w:rsid w:val="009B59AE"/>
    <w:rsid w:val="009B5DC2"/>
    <w:rsid w:val="009B60C2"/>
    <w:rsid w:val="009B6268"/>
    <w:rsid w:val="009B642F"/>
    <w:rsid w:val="009B64AF"/>
    <w:rsid w:val="009B6729"/>
    <w:rsid w:val="009B67E0"/>
    <w:rsid w:val="009B6D17"/>
    <w:rsid w:val="009B6D48"/>
    <w:rsid w:val="009B762A"/>
    <w:rsid w:val="009B78AA"/>
    <w:rsid w:val="009B78B7"/>
    <w:rsid w:val="009B794B"/>
    <w:rsid w:val="009B7B6F"/>
    <w:rsid w:val="009B7C37"/>
    <w:rsid w:val="009B7CF5"/>
    <w:rsid w:val="009B7E04"/>
    <w:rsid w:val="009B7EDE"/>
    <w:rsid w:val="009C019B"/>
    <w:rsid w:val="009C080C"/>
    <w:rsid w:val="009C086B"/>
    <w:rsid w:val="009C0B26"/>
    <w:rsid w:val="009C0D84"/>
    <w:rsid w:val="009C0DB4"/>
    <w:rsid w:val="009C11FA"/>
    <w:rsid w:val="009C13FD"/>
    <w:rsid w:val="009C1525"/>
    <w:rsid w:val="009C1578"/>
    <w:rsid w:val="009C19A5"/>
    <w:rsid w:val="009C1AD3"/>
    <w:rsid w:val="009C1C60"/>
    <w:rsid w:val="009C1E63"/>
    <w:rsid w:val="009C238C"/>
    <w:rsid w:val="009C2552"/>
    <w:rsid w:val="009C2EB0"/>
    <w:rsid w:val="009C3205"/>
    <w:rsid w:val="009C3371"/>
    <w:rsid w:val="009C346C"/>
    <w:rsid w:val="009C34F2"/>
    <w:rsid w:val="009C3504"/>
    <w:rsid w:val="009C35CA"/>
    <w:rsid w:val="009C397D"/>
    <w:rsid w:val="009C3BA3"/>
    <w:rsid w:val="009C3C89"/>
    <w:rsid w:val="009C3DC0"/>
    <w:rsid w:val="009C43C8"/>
    <w:rsid w:val="009C4634"/>
    <w:rsid w:val="009C4825"/>
    <w:rsid w:val="009C4A3A"/>
    <w:rsid w:val="009C4AC9"/>
    <w:rsid w:val="009C4CC0"/>
    <w:rsid w:val="009C4D3A"/>
    <w:rsid w:val="009C4D7C"/>
    <w:rsid w:val="009C51BE"/>
    <w:rsid w:val="009C52B3"/>
    <w:rsid w:val="009C5393"/>
    <w:rsid w:val="009C53D9"/>
    <w:rsid w:val="009C540C"/>
    <w:rsid w:val="009C57D4"/>
    <w:rsid w:val="009C583E"/>
    <w:rsid w:val="009C5ABA"/>
    <w:rsid w:val="009C5B25"/>
    <w:rsid w:val="009C5C09"/>
    <w:rsid w:val="009C640A"/>
    <w:rsid w:val="009C6550"/>
    <w:rsid w:val="009C6617"/>
    <w:rsid w:val="009C6710"/>
    <w:rsid w:val="009C67A5"/>
    <w:rsid w:val="009C67B9"/>
    <w:rsid w:val="009C6A31"/>
    <w:rsid w:val="009C6B06"/>
    <w:rsid w:val="009C6C58"/>
    <w:rsid w:val="009C6E55"/>
    <w:rsid w:val="009C6F48"/>
    <w:rsid w:val="009C75B1"/>
    <w:rsid w:val="009C763A"/>
    <w:rsid w:val="009C76D6"/>
    <w:rsid w:val="009C7A6B"/>
    <w:rsid w:val="009C7AF1"/>
    <w:rsid w:val="009C7BA4"/>
    <w:rsid w:val="009C7C83"/>
    <w:rsid w:val="009C7EEA"/>
    <w:rsid w:val="009D01F4"/>
    <w:rsid w:val="009D03FD"/>
    <w:rsid w:val="009D0450"/>
    <w:rsid w:val="009D0601"/>
    <w:rsid w:val="009D06A6"/>
    <w:rsid w:val="009D0704"/>
    <w:rsid w:val="009D0BEC"/>
    <w:rsid w:val="009D0D5F"/>
    <w:rsid w:val="009D1448"/>
    <w:rsid w:val="009D187D"/>
    <w:rsid w:val="009D1B43"/>
    <w:rsid w:val="009D206E"/>
    <w:rsid w:val="009D2242"/>
    <w:rsid w:val="009D22ED"/>
    <w:rsid w:val="009D2311"/>
    <w:rsid w:val="009D2530"/>
    <w:rsid w:val="009D270B"/>
    <w:rsid w:val="009D28B2"/>
    <w:rsid w:val="009D2A63"/>
    <w:rsid w:val="009D2D05"/>
    <w:rsid w:val="009D311E"/>
    <w:rsid w:val="009D32BF"/>
    <w:rsid w:val="009D32E8"/>
    <w:rsid w:val="009D33F4"/>
    <w:rsid w:val="009D34E1"/>
    <w:rsid w:val="009D37A8"/>
    <w:rsid w:val="009D38A8"/>
    <w:rsid w:val="009D3C61"/>
    <w:rsid w:val="009D3DF3"/>
    <w:rsid w:val="009D400C"/>
    <w:rsid w:val="009D4025"/>
    <w:rsid w:val="009D4056"/>
    <w:rsid w:val="009D406E"/>
    <w:rsid w:val="009D424E"/>
    <w:rsid w:val="009D429B"/>
    <w:rsid w:val="009D4328"/>
    <w:rsid w:val="009D44CF"/>
    <w:rsid w:val="009D4975"/>
    <w:rsid w:val="009D49A3"/>
    <w:rsid w:val="009D4B52"/>
    <w:rsid w:val="009D4F74"/>
    <w:rsid w:val="009D4F90"/>
    <w:rsid w:val="009D4FB5"/>
    <w:rsid w:val="009D5130"/>
    <w:rsid w:val="009D562A"/>
    <w:rsid w:val="009D5C4B"/>
    <w:rsid w:val="009D5CDB"/>
    <w:rsid w:val="009D5D07"/>
    <w:rsid w:val="009D5D2B"/>
    <w:rsid w:val="009D609C"/>
    <w:rsid w:val="009D6135"/>
    <w:rsid w:val="009D62BF"/>
    <w:rsid w:val="009D659C"/>
    <w:rsid w:val="009D697B"/>
    <w:rsid w:val="009D6A73"/>
    <w:rsid w:val="009D6DD7"/>
    <w:rsid w:val="009D7293"/>
    <w:rsid w:val="009D74C5"/>
    <w:rsid w:val="009D75A2"/>
    <w:rsid w:val="009D76D9"/>
    <w:rsid w:val="009D7AE1"/>
    <w:rsid w:val="009D7B38"/>
    <w:rsid w:val="009D7C06"/>
    <w:rsid w:val="009D7EBE"/>
    <w:rsid w:val="009E0135"/>
    <w:rsid w:val="009E0158"/>
    <w:rsid w:val="009E05A3"/>
    <w:rsid w:val="009E0610"/>
    <w:rsid w:val="009E0849"/>
    <w:rsid w:val="009E0AD9"/>
    <w:rsid w:val="009E0F35"/>
    <w:rsid w:val="009E1095"/>
    <w:rsid w:val="009E1176"/>
    <w:rsid w:val="009E123F"/>
    <w:rsid w:val="009E13F1"/>
    <w:rsid w:val="009E1AD7"/>
    <w:rsid w:val="009E1DAF"/>
    <w:rsid w:val="009E1E84"/>
    <w:rsid w:val="009E1F30"/>
    <w:rsid w:val="009E2265"/>
    <w:rsid w:val="009E2326"/>
    <w:rsid w:val="009E2A09"/>
    <w:rsid w:val="009E2BB2"/>
    <w:rsid w:val="009E2DD9"/>
    <w:rsid w:val="009E2F2E"/>
    <w:rsid w:val="009E31A0"/>
    <w:rsid w:val="009E32C2"/>
    <w:rsid w:val="009E3537"/>
    <w:rsid w:val="009E37C0"/>
    <w:rsid w:val="009E38C0"/>
    <w:rsid w:val="009E3B46"/>
    <w:rsid w:val="009E3F97"/>
    <w:rsid w:val="009E4142"/>
    <w:rsid w:val="009E421A"/>
    <w:rsid w:val="009E4688"/>
    <w:rsid w:val="009E4B44"/>
    <w:rsid w:val="009E4DA7"/>
    <w:rsid w:val="009E50A3"/>
    <w:rsid w:val="009E5228"/>
    <w:rsid w:val="009E530C"/>
    <w:rsid w:val="009E533B"/>
    <w:rsid w:val="009E54DF"/>
    <w:rsid w:val="009E5780"/>
    <w:rsid w:val="009E592A"/>
    <w:rsid w:val="009E5BD3"/>
    <w:rsid w:val="009E6042"/>
    <w:rsid w:val="009E61AF"/>
    <w:rsid w:val="009E6555"/>
    <w:rsid w:val="009E6609"/>
    <w:rsid w:val="009E66B8"/>
    <w:rsid w:val="009E690E"/>
    <w:rsid w:val="009E6AF2"/>
    <w:rsid w:val="009E6F9E"/>
    <w:rsid w:val="009E7327"/>
    <w:rsid w:val="009E7784"/>
    <w:rsid w:val="009E77C6"/>
    <w:rsid w:val="009E7C03"/>
    <w:rsid w:val="009E7D20"/>
    <w:rsid w:val="009E7F94"/>
    <w:rsid w:val="009F00DA"/>
    <w:rsid w:val="009F03BB"/>
    <w:rsid w:val="009F0485"/>
    <w:rsid w:val="009F0966"/>
    <w:rsid w:val="009F0A99"/>
    <w:rsid w:val="009F0B54"/>
    <w:rsid w:val="009F0C96"/>
    <w:rsid w:val="009F0D1A"/>
    <w:rsid w:val="009F12CF"/>
    <w:rsid w:val="009F183B"/>
    <w:rsid w:val="009F1F90"/>
    <w:rsid w:val="009F245F"/>
    <w:rsid w:val="009F2462"/>
    <w:rsid w:val="009F28A0"/>
    <w:rsid w:val="009F2A15"/>
    <w:rsid w:val="009F2B84"/>
    <w:rsid w:val="009F2C2B"/>
    <w:rsid w:val="009F2D84"/>
    <w:rsid w:val="009F3100"/>
    <w:rsid w:val="009F31C0"/>
    <w:rsid w:val="009F3349"/>
    <w:rsid w:val="009F34E2"/>
    <w:rsid w:val="009F3519"/>
    <w:rsid w:val="009F3594"/>
    <w:rsid w:val="009F35C1"/>
    <w:rsid w:val="009F35EC"/>
    <w:rsid w:val="009F36BE"/>
    <w:rsid w:val="009F37E4"/>
    <w:rsid w:val="009F3899"/>
    <w:rsid w:val="009F3E9C"/>
    <w:rsid w:val="009F3F1A"/>
    <w:rsid w:val="009F3F3F"/>
    <w:rsid w:val="009F43DF"/>
    <w:rsid w:val="009F442B"/>
    <w:rsid w:val="009F479E"/>
    <w:rsid w:val="009F47EC"/>
    <w:rsid w:val="009F484F"/>
    <w:rsid w:val="009F485C"/>
    <w:rsid w:val="009F4A2E"/>
    <w:rsid w:val="009F4A71"/>
    <w:rsid w:val="009F4BC4"/>
    <w:rsid w:val="009F4D1F"/>
    <w:rsid w:val="009F4DB8"/>
    <w:rsid w:val="009F4DDB"/>
    <w:rsid w:val="009F50B9"/>
    <w:rsid w:val="009F50E6"/>
    <w:rsid w:val="009F5165"/>
    <w:rsid w:val="009F58C4"/>
    <w:rsid w:val="009F6034"/>
    <w:rsid w:val="009F60B6"/>
    <w:rsid w:val="009F6358"/>
    <w:rsid w:val="009F65EC"/>
    <w:rsid w:val="009F6803"/>
    <w:rsid w:val="009F6833"/>
    <w:rsid w:val="009F6866"/>
    <w:rsid w:val="009F68D1"/>
    <w:rsid w:val="009F69B3"/>
    <w:rsid w:val="009F6C81"/>
    <w:rsid w:val="009F6D34"/>
    <w:rsid w:val="009F6F5E"/>
    <w:rsid w:val="009F6F95"/>
    <w:rsid w:val="009F70F9"/>
    <w:rsid w:val="009F749D"/>
    <w:rsid w:val="009F74CE"/>
    <w:rsid w:val="009F751D"/>
    <w:rsid w:val="009F7760"/>
    <w:rsid w:val="009F7E81"/>
    <w:rsid w:val="009F7F83"/>
    <w:rsid w:val="00A0015C"/>
    <w:rsid w:val="00A004A0"/>
    <w:rsid w:val="00A00749"/>
    <w:rsid w:val="00A00902"/>
    <w:rsid w:val="00A009F1"/>
    <w:rsid w:val="00A00D70"/>
    <w:rsid w:val="00A01118"/>
    <w:rsid w:val="00A0123B"/>
    <w:rsid w:val="00A01274"/>
    <w:rsid w:val="00A012F2"/>
    <w:rsid w:val="00A015DF"/>
    <w:rsid w:val="00A016C3"/>
    <w:rsid w:val="00A01720"/>
    <w:rsid w:val="00A01937"/>
    <w:rsid w:val="00A01A82"/>
    <w:rsid w:val="00A01A92"/>
    <w:rsid w:val="00A01C16"/>
    <w:rsid w:val="00A01DF8"/>
    <w:rsid w:val="00A01DFD"/>
    <w:rsid w:val="00A01F10"/>
    <w:rsid w:val="00A020FE"/>
    <w:rsid w:val="00A02597"/>
    <w:rsid w:val="00A02B67"/>
    <w:rsid w:val="00A02BE8"/>
    <w:rsid w:val="00A0302E"/>
    <w:rsid w:val="00A031FB"/>
    <w:rsid w:val="00A03358"/>
    <w:rsid w:val="00A03388"/>
    <w:rsid w:val="00A033C0"/>
    <w:rsid w:val="00A0365C"/>
    <w:rsid w:val="00A0367B"/>
    <w:rsid w:val="00A03787"/>
    <w:rsid w:val="00A03B87"/>
    <w:rsid w:val="00A03C3D"/>
    <w:rsid w:val="00A03C81"/>
    <w:rsid w:val="00A03DCC"/>
    <w:rsid w:val="00A03F55"/>
    <w:rsid w:val="00A0425D"/>
    <w:rsid w:val="00A04919"/>
    <w:rsid w:val="00A04A3C"/>
    <w:rsid w:val="00A04ECB"/>
    <w:rsid w:val="00A05205"/>
    <w:rsid w:val="00A0536A"/>
    <w:rsid w:val="00A053E8"/>
    <w:rsid w:val="00A05C24"/>
    <w:rsid w:val="00A05DEF"/>
    <w:rsid w:val="00A05E8B"/>
    <w:rsid w:val="00A06475"/>
    <w:rsid w:val="00A06483"/>
    <w:rsid w:val="00A06566"/>
    <w:rsid w:val="00A06703"/>
    <w:rsid w:val="00A07247"/>
    <w:rsid w:val="00A074E3"/>
    <w:rsid w:val="00A076DC"/>
    <w:rsid w:val="00A07767"/>
    <w:rsid w:val="00A07BE1"/>
    <w:rsid w:val="00A10071"/>
    <w:rsid w:val="00A1028E"/>
    <w:rsid w:val="00A102E1"/>
    <w:rsid w:val="00A103B9"/>
    <w:rsid w:val="00A103D8"/>
    <w:rsid w:val="00A103EA"/>
    <w:rsid w:val="00A10494"/>
    <w:rsid w:val="00A105B5"/>
    <w:rsid w:val="00A106CB"/>
    <w:rsid w:val="00A108C1"/>
    <w:rsid w:val="00A10AB3"/>
    <w:rsid w:val="00A10E32"/>
    <w:rsid w:val="00A113ED"/>
    <w:rsid w:val="00A1150A"/>
    <w:rsid w:val="00A1152B"/>
    <w:rsid w:val="00A115E8"/>
    <w:rsid w:val="00A11625"/>
    <w:rsid w:val="00A11847"/>
    <w:rsid w:val="00A1196F"/>
    <w:rsid w:val="00A122C1"/>
    <w:rsid w:val="00A12354"/>
    <w:rsid w:val="00A124D6"/>
    <w:rsid w:val="00A12555"/>
    <w:rsid w:val="00A126F8"/>
    <w:rsid w:val="00A1278D"/>
    <w:rsid w:val="00A12C72"/>
    <w:rsid w:val="00A12DD5"/>
    <w:rsid w:val="00A12E1E"/>
    <w:rsid w:val="00A12F5E"/>
    <w:rsid w:val="00A1332B"/>
    <w:rsid w:val="00A134AD"/>
    <w:rsid w:val="00A13542"/>
    <w:rsid w:val="00A135FD"/>
    <w:rsid w:val="00A13B90"/>
    <w:rsid w:val="00A13EFB"/>
    <w:rsid w:val="00A141C8"/>
    <w:rsid w:val="00A1457E"/>
    <w:rsid w:val="00A148C9"/>
    <w:rsid w:val="00A14CDF"/>
    <w:rsid w:val="00A14FD1"/>
    <w:rsid w:val="00A15184"/>
    <w:rsid w:val="00A157C9"/>
    <w:rsid w:val="00A157FE"/>
    <w:rsid w:val="00A159E8"/>
    <w:rsid w:val="00A15A8F"/>
    <w:rsid w:val="00A15DC4"/>
    <w:rsid w:val="00A15E39"/>
    <w:rsid w:val="00A16259"/>
    <w:rsid w:val="00A16286"/>
    <w:rsid w:val="00A16421"/>
    <w:rsid w:val="00A164DD"/>
    <w:rsid w:val="00A16521"/>
    <w:rsid w:val="00A167AC"/>
    <w:rsid w:val="00A16D0E"/>
    <w:rsid w:val="00A16E46"/>
    <w:rsid w:val="00A16F15"/>
    <w:rsid w:val="00A17108"/>
    <w:rsid w:val="00A17159"/>
    <w:rsid w:val="00A1729F"/>
    <w:rsid w:val="00A1741D"/>
    <w:rsid w:val="00A20066"/>
    <w:rsid w:val="00A20137"/>
    <w:rsid w:val="00A20AD5"/>
    <w:rsid w:val="00A210F0"/>
    <w:rsid w:val="00A21507"/>
    <w:rsid w:val="00A215E4"/>
    <w:rsid w:val="00A2179C"/>
    <w:rsid w:val="00A21B7C"/>
    <w:rsid w:val="00A21C9B"/>
    <w:rsid w:val="00A21D20"/>
    <w:rsid w:val="00A21F73"/>
    <w:rsid w:val="00A221D6"/>
    <w:rsid w:val="00A225F2"/>
    <w:rsid w:val="00A22781"/>
    <w:rsid w:val="00A22827"/>
    <w:rsid w:val="00A22B52"/>
    <w:rsid w:val="00A22EE2"/>
    <w:rsid w:val="00A231A9"/>
    <w:rsid w:val="00A232C0"/>
    <w:rsid w:val="00A23428"/>
    <w:rsid w:val="00A23535"/>
    <w:rsid w:val="00A2354F"/>
    <w:rsid w:val="00A235AE"/>
    <w:rsid w:val="00A23794"/>
    <w:rsid w:val="00A23D92"/>
    <w:rsid w:val="00A23EA7"/>
    <w:rsid w:val="00A24096"/>
    <w:rsid w:val="00A2435C"/>
    <w:rsid w:val="00A24492"/>
    <w:rsid w:val="00A24683"/>
    <w:rsid w:val="00A24BC5"/>
    <w:rsid w:val="00A24D62"/>
    <w:rsid w:val="00A250C3"/>
    <w:rsid w:val="00A252EB"/>
    <w:rsid w:val="00A2537B"/>
    <w:rsid w:val="00A2570E"/>
    <w:rsid w:val="00A2572A"/>
    <w:rsid w:val="00A25ABF"/>
    <w:rsid w:val="00A262AC"/>
    <w:rsid w:val="00A26347"/>
    <w:rsid w:val="00A2654A"/>
    <w:rsid w:val="00A2654F"/>
    <w:rsid w:val="00A26622"/>
    <w:rsid w:val="00A266C4"/>
    <w:rsid w:val="00A26A82"/>
    <w:rsid w:val="00A26D3A"/>
    <w:rsid w:val="00A26EC6"/>
    <w:rsid w:val="00A275FE"/>
    <w:rsid w:val="00A27B1B"/>
    <w:rsid w:val="00A27CC4"/>
    <w:rsid w:val="00A27CFD"/>
    <w:rsid w:val="00A300A8"/>
    <w:rsid w:val="00A3011C"/>
    <w:rsid w:val="00A30486"/>
    <w:rsid w:val="00A3050A"/>
    <w:rsid w:val="00A30599"/>
    <w:rsid w:val="00A307FA"/>
    <w:rsid w:val="00A30B07"/>
    <w:rsid w:val="00A30C89"/>
    <w:rsid w:val="00A30CBD"/>
    <w:rsid w:val="00A30D24"/>
    <w:rsid w:val="00A313F2"/>
    <w:rsid w:val="00A3189E"/>
    <w:rsid w:val="00A31BB8"/>
    <w:rsid w:val="00A322CB"/>
    <w:rsid w:val="00A32371"/>
    <w:rsid w:val="00A3271F"/>
    <w:rsid w:val="00A32B8B"/>
    <w:rsid w:val="00A32C49"/>
    <w:rsid w:val="00A33223"/>
    <w:rsid w:val="00A335DF"/>
    <w:rsid w:val="00A33874"/>
    <w:rsid w:val="00A33882"/>
    <w:rsid w:val="00A33941"/>
    <w:rsid w:val="00A33A5F"/>
    <w:rsid w:val="00A33C28"/>
    <w:rsid w:val="00A33E88"/>
    <w:rsid w:val="00A33FE2"/>
    <w:rsid w:val="00A346B7"/>
    <w:rsid w:val="00A34889"/>
    <w:rsid w:val="00A34897"/>
    <w:rsid w:val="00A34A47"/>
    <w:rsid w:val="00A34AAF"/>
    <w:rsid w:val="00A35276"/>
    <w:rsid w:val="00A3558B"/>
    <w:rsid w:val="00A35641"/>
    <w:rsid w:val="00A35697"/>
    <w:rsid w:val="00A35949"/>
    <w:rsid w:val="00A359D3"/>
    <w:rsid w:val="00A35B20"/>
    <w:rsid w:val="00A35B8E"/>
    <w:rsid w:val="00A35BBF"/>
    <w:rsid w:val="00A35D1C"/>
    <w:rsid w:val="00A35D4A"/>
    <w:rsid w:val="00A35EC6"/>
    <w:rsid w:val="00A36663"/>
    <w:rsid w:val="00A366E4"/>
    <w:rsid w:val="00A36AC2"/>
    <w:rsid w:val="00A36E95"/>
    <w:rsid w:val="00A36F0D"/>
    <w:rsid w:val="00A373D4"/>
    <w:rsid w:val="00A3751D"/>
    <w:rsid w:val="00A376E4"/>
    <w:rsid w:val="00A37881"/>
    <w:rsid w:val="00A3791F"/>
    <w:rsid w:val="00A37DF9"/>
    <w:rsid w:val="00A400D1"/>
    <w:rsid w:val="00A402E3"/>
    <w:rsid w:val="00A4036E"/>
    <w:rsid w:val="00A404E5"/>
    <w:rsid w:val="00A40546"/>
    <w:rsid w:val="00A40577"/>
    <w:rsid w:val="00A40D48"/>
    <w:rsid w:val="00A40E17"/>
    <w:rsid w:val="00A41013"/>
    <w:rsid w:val="00A4156C"/>
    <w:rsid w:val="00A41589"/>
    <w:rsid w:val="00A41994"/>
    <w:rsid w:val="00A422C3"/>
    <w:rsid w:val="00A42CA9"/>
    <w:rsid w:val="00A42D85"/>
    <w:rsid w:val="00A4312B"/>
    <w:rsid w:val="00A437C6"/>
    <w:rsid w:val="00A4394A"/>
    <w:rsid w:val="00A439D2"/>
    <w:rsid w:val="00A43A64"/>
    <w:rsid w:val="00A43D65"/>
    <w:rsid w:val="00A43FDC"/>
    <w:rsid w:val="00A43FFD"/>
    <w:rsid w:val="00A44226"/>
    <w:rsid w:val="00A443EE"/>
    <w:rsid w:val="00A44445"/>
    <w:rsid w:val="00A44480"/>
    <w:rsid w:val="00A4465C"/>
    <w:rsid w:val="00A446A6"/>
    <w:rsid w:val="00A446D3"/>
    <w:rsid w:val="00A44844"/>
    <w:rsid w:val="00A449E2"/>
    <w:rsid w:val="00A44B5B"/>
    <w:rsid w:val="00A44B66"/>
    <w:rsid w:val="00A44CA9"/>
    <w:rsid w:val="00A44D21"/>
    <w:rsid w:val="00A44F23"/>
    <w:rsid w:val="00A457BC"/>
    <w:rsid w:val="00A4594E"/>
    <w:rsid w:val="00A45973"/>
    <w:rsid w:val="00A4661D"/>
    <w:rsid w:val="00A466AC"/>
    <w:rsid w:val="00A4680E"/>
    <w:rsid w:val="00A46812"/>
    <w:rsid w:val="00A46D48"/>
    <w:rsid w:val="00A46D8F"/>
    <w:rsid w:val="00A46FFA"/>
    <w:rsid w:val="00A47083"/>
    <w:rsid w:val="00A47276"/>
    <w:rsid w:val="00A4755D"/>
    <w:rsid w:val="00A47857"/>
    <w:rsid w:val="00A479A3"/>
    <w:rsid w:val="00A47BF9"/>
    <w:rsid w:val="00A47C58"/>
    <w:rsid w:val="00A47F8A"/>
    <w:rsid w:val="00A505BE"/>
    <w:rsid w:val="00A507B6"/>
    <w:rsid w:val="00A50CF9"/>
    <w:rsid w:val="00A51115"/>
    <w:rsid w:val="00A51195"/>
    <w:rsid w:val="00A511BD"/>
    <w:rsid w:val="00A513A5"/>
    <w:rsid w:val="00A51737"/>
    <w:rsid w:val="00A51937"/>
    <w:rsid w:val="00A51938"/>
    <w:rsid w:val="00A51B9F"/>
    <w:rsid w:val="00A51DF3"/>
    <w:rsid w:val="00A5202A"/>
    <w:rsid w:val="00A52041"/>
    <w:rsid w:val="00A52318"/>
    <w:rsid w:val="00A5245D"/>
    <w:rsid w:val="00A525EC"/>
    <w:rsid w:val="00A527F5"/>
    <w:rsid w:val="00A52A6A"/>
    <w:rsid w:val="00A52C1E"/>
    <w:rsid w:val="00A52CA4"/>
    <w:rsid w:val="00A52FA6"/>
    <w:rsid w:val="00A52FA9"/>
    <w:rsid w:val="00A53115"/>
    <w:rsid w:val="00A534EB"/>
    <w:rsid w:val="00A53546"/>
    <w:rsid w:val="00A5360C"/>
    <w:rsid w:val="00A53967"/>
    <w:rsid w:val="00A53CAB"/>
    <w:rsid w:val="00A53E74"/>
    <w:rsid w:val="00A540A0"/>
    <w:rsid w:val="00A540AF"/>
    <w:rsid w:val="00A540C4"/>
    <w:rsid w:val="00A5506A"/>
    <w:rsid w:val="00A55113"/>
    <w:rsid w:val="00A552D1"/>
    <w:rsid w:val="00A55BDA"/>
    <w:rsid w:val="00A55BEC"/>
    <w:rsid w:val="00A55DAA"/>
    <w:rsid w:val="00A55EE1"/>
    <w:rsid w:val="00A560BB"/>
    <w:rsid w:val="00A5614A"/>
    <w:rsid w:val="00A562C0"/>
    <w:rsid w:val="00A564AC"/>
    <w:rsid w:val="00A56788"/>
    <w:rsid w:val="00A568AD"/>
    <w:rsid w:val="00A56CBF"/>
    <w:rsid w:val="00A56D99"/>
    <w:rsid w:val="00A5729F"/>
    <w:rsid w:val="00A575B6"/>
    <w:rsid w:val="00A5783C"/>
    <w:rsid w:val="00A579A6"/>
    <w:rsid w:val="00A6017E"/>
    <w:rsid w:val="00A601EE"/>
    <w:rsid w:val="00A6076E"/>
    <w:rsid w:val="00A60877"/>
    <w:rsid w:val="00A60BAA"/>
    <w:rsid w:val="00A60C12"/>
    <w:rsid w:val="00A6116F"/>
    <w:rsid w:val="00A6138C"/>
    <w:rsid w:val="00A61507"/>
    <w:rsid w:val="00A615A2"/>
    <w:rsid w:val="00A616E5"/>
    <w:rsid w:val="00A61957"/>
    <w:rsid w:val="00A619C3"/>
    <w:rsid w:val="00A61EC4"/>
    <w:rsid w:val="00A62196"/>
    <w:rsid w:val="00A621D9"/>
    <w:rsid w:val="00A622B8"/>
    <w:rsid w:val="00A622BA"/>
    <w:rsid w:val="00A622E2"/>
    <w:rsid w:val="00A62365"/>
    <w:rsid w:val="00A62423"/>
    <w:rsid w:val="00A624F8"/>
    <w:rsid w:val="00A625A1"/>
    <w:rsid w:val="00A6275A"/>
    <w:rsid w:val="00A629DE"/>
    <w:rsid w:val="00A62CBD"/>
    <w:rsid w:val="00A62CD2"/>
    <w:rsid w:val="00A62CF9"/>
    <w:rsid w:val="00A62DF3"/>
    <w:rsid w:val="00A62EC7"/>
    <w:rsid w:val="00A62FA3"/>
    <w:rsid w:val="00A630F2"/>
    <w:rsid w:val="00A63470"/>
    <w:rsid w:val="00A639A7"/>
    <w:rsid w:val="00A63E1C"/>
    <w:rsid w:val="00A63ECF"/>
    <w:rsid w:val="00A644EA"/>
    <w:rsid w:val="00A64967"/>
    <w:rsid w:val="00A64BF4"/>
    <w:rsid w:val="00A64F42"/>
    <w:rsid w:val="00A6509D"/>
    <w:rsid w:val="00A65166"/>
    <w:rsid w:val="00A65277"/>
    <w:rsid w:val="00A654B2"/>
    <w:rsid w:val="00A6571C"/>
    <w:rsid w:val="00A65963"/>
    <w:rsid w:val="00A659B7"/>
    <w:rsid w:val="00A65B1C"/>
    <w:rsid w:val="00A65DA0"/>
    <w:rsid w:val="00A65EE3"/>
    <w:rsid w:val="00A65F5C"/>
    <w:rsid w:val="00A6616C"/>
    <w:rsid w:val="00A6619B"/>
    <w:rsid w:val="00A66290"/>
    <w:rsid w:val="00A6644D"/>
    <w:rsid w:val="00A6651E"/>
    <w:rsid w:val="00A6690B"/>
    <w:rsid w:val="00A66A8B"/>
    <w:rsid w:val="00A66F2B"/>
    <w:rsid w:val="00A67C34"/>
    <w:rsid w:val="00A67DD8"/>
    <w:rsid w:val="00A67E64"/>
    <w:rsid w:val="00A703E9"/>
    <w:rsid w:val="00A707F2"/>
    <w:rsid w:val="00A70880"/>
    <w:rsid w:val="00A708E9"/>
    <w:rsid w:val="00A70B0C"/>
    <w:rsid w:val="00A70BEF"/>
    <w:rsid w:val="00A70EBD"/>
    <w:rsid w:val="00A71182"/>
    <w:rsid w:val="00A71323"/>
    <w:rsid w:val="00A71364"/>
    <w:rsid w:val="00A71379"/>
    <w:rsid w:val="00A713A5"/>
    <w:rsid w:val="00A7152D"/>
    <w:rsid w:val="00A71574"/>
    <w:rsid w:val="00A71622"/>
    <w:rsid w:val="00A7166A"/>
    <w:rsid w:val="00A71BC5"/>
    <w:rsid w:val="00A71C96"/>
    <w:rsid w:val="00A71E9A"/>
    <w:rsid w:val="00A72448"/>
    <w:rsid w:val="00A725A5"/>
    <w:rsid w:val="00A72759"/>
    <w:rsid w:val="00A72903"/>
    <w:rsid w:val="00A72B5B"/>
    <w:rsid w:val="00A72D29"/>
    <w:rsid w:val="00A73006"/>
    <w:rsid w:val="00A73313"/>
    <w:rsid w:val="00A734C1"/>
    <w:rsid w:val="00A73812"/>
    <w:rsid w:val="00A7393F"/>
    <w:rsid w:val="00A73CD6"/>
    <w:rsid w:val="00A74194"/>
    <w:rsid w:val="00A742CC"/>
    <w:rsid w:val="00A7455F"/>
    <w:rsid w:val="00A746E6"/>
    <w:rsid w:val="00A746FB"/>
    <w:rsid w:val="00A74743"/>
    <w:rsid w:val="00A7480C"/>
    <w:rsid w:val="00A74A97"/>
    <w:rsid w:val="00A74AB5"/>
    <w:rsid w:val="00A74AFD"/>
    <w:rsid w:val="00A74C3A"/>
    <w:rsid w:val="00A74F5D"/>
    <w:rsid w:val="00A75489"/>
    <w:rsid w:val="00A7570B"/>
    <w:rsid w:val="00A7585E"/>
    <w:rsid w:val="00A75A1F"/>
    <w:rsid w:val="00A75E4E"/>
    <w:rsid w:val="00A75EA9"/>
    <w:rsid w:val="00A75F24"/>
    <w:rsid w:val="00A762DB"/>
    <w:rsid w:val="00A763A7"/>
    <w:rsid w:val="00A766EC"/>
    <w:rsid w:val="00A76922"/>
    <w:rsid w:val="00A769C6"/>
    <w:rsid w:val="00A76B15"/>
    <w:rsid w:val="00A76E45"/>
    <w:rsid w:val="00A76EB5"/>
    <w:rsid w:val="00A771D5"/>
    <w:rsid w:val="00A77980"/>
    <w:rsid w:val="00A77A84"/>
    <w:rsid w:val="00A77AD2"/>
    <w:rsid w:val="00A77D8E"/>
    <w:rsid w:val="00A77F77"/>
    <w:rsid w:val="00A801D5"/>
    <w:rsid w:val="00A805D8"/>
    <w:rsid w:val="00A806CE"/>
    <w:rsid w:val="00A8080A"/>
    <w:rsid w:val="00A8082D"/>
    <w:rsid w:val="00A80916"/>
    <w:rsid w:val="00A80931"/>
    <w:rsid w:val="00A8094B"/>
    <w:rsid w:val="00A80C78"/>
    <w:rsid w:val="00A818DD"/>
    <w:rsid w:val="00A81A36"/>
    <w:rsid w:val="00A81E5A"/>
    <w:rsid w:val="00A82102"/>
    <w:rsid w:val="00A821E1"/>
    <w:rsid w:val="00A82812"/>
    <w:rsid w:val="00A82E0E"/>
    <w:rsid w:val="00A832A4"/>
    <w:rsid w:val="00A83989"/>
    <w:rsid w:val="00A83D86"/>
    <w:rsid w:val="00A84220"/>
    <w:rsid w:val="00A842C9"/>
    <w:rsid w:val="00A8435A"/>
    <w:rsid w:val="00A84403"/>
    <w:rsid w:val="00A8442A"/>
    <w:rsid w:val="00A84521"/>
    <w:rsid w:val="00A847BC"/>
    <w:rsid w:val="00A84B74"/>
    <w:rsid w:val="00A84C64"/>
    <w:rsid w:val="00A84D1E"/>
    <w:rsid w:val="00A85027"/>
    <w:rsid w:val="00A8502D"/>
    <w:rsid w:val="00A85061"/>
    <w:rsid w:val="00A85144"/>
    <w:rsid w:val="00A854E9"/>
    <w:rsid w:val="00A85569"/>
    <w:rsid w:val="00A8574F"/>
    <w:rsid w:val="00A858BB"/>
    <w:rsid w:val="00A8591F"/>
    <w:rsid w:val="00A85A5D"/>
    <w:rsid w:val="00A85B27"/>
    <w:rsid w:val="00A85CD5"/>
    <w:rsid w:val="00A86230"/>
    <w:rsid w:val="00A862B5"/>
    <w:rsid w:val="00A862F0"/>
    <w:rsid w:val="00A86301"/>
    <w:rsid w:val="00A86643"/>
    <w:rsid w:val="00A86775"/>
    <w:rsid w:val="00A86A46"/>
    <w:rsid w:val="00A86A70"/>
    <w:rsid w:val="00A86E80"/>
    <w:rsid w:val="00A86FC9"/>
    <w:rsid w:val="00A87296"/>
    <w:rsid w:val="00A87605"/>
    <w:rsid w:val="00A87ACB"/>
    <w:rsid w:val="00A87B71"/>
    <w:rsid w:val="00A87D5E"/>
    <w:rsid w:val="00A87E83"/>
    <w:rsid w:val="00A87FE3"/>
    <w:rsid w:val="00A9024F"/>
    <w:rsid w:val="00A907B9"/>
    <w:rsid w:val="00A909BD"/>
    <w:rsid w:val="00A90AB6"/>
    <w:rsid w:val="00A90CEF"/>
    <w:rsid w:val="00A90F8C"/>
    <w:rsid w:val="00A912ED"/>
    <w:rsid w:val="00A9142E"/>
    <w:rsid w:val="00A9211E"/>
    <w:rsid w:val="00A92322"/>
    <w:rsid w:val="00A92495"/>
    <w:rsid w:val="00A925EF"/>
    <w:rsid w:val="00A9284A"/>
    <w:rsid w:val="00A92857"/>
    <w:rsid w:val="00A929F1"/>
    <w:rsid w:val="00A92EC0"/>
    <w:rsid w:val="00A92F13"/>
    <w:rsid w:val="00A92F1C"/>
    <w:rsid w:val="00A931ED"/>
    <w:rsid w:val="00A9334F"/>
    <w:rsid w:val="00A93667"/>
    <w:rsid w:val="00A939CC"/>
    <w:rsid w:val="00A939D9"/>
    <w:rsid w:val="00A93D0C"/>
    <w:rsid w:val="00A93D13"/>
    <w:rsid w:val="00A940D6"/>
    <w:rsid w:val="00A941EB"/>
    <w:rsid w:val="00A94349"/>
    <w:rsid w:val="00A946D2"/>
    <w:rsid w:val="00A94ADA"/>
    <w:rsid w:val="00A94D72"/>
    <w:rsid w:val="00A94EA2"/>
    <w:rsid w:val="00A9541A"/>
    <w:rsid w:val="00A95775"/>
    <w:rsid w:val="00A95CD6"/>
    <w:rsid w:val="00A96755"/>
    <w:rsid w:val="00A96BF2"/>
    <w:rsid w:val="00A96D44"/>
    <w:rsid w:val="00A9715F"/>
    <w:rsid w:val="00A971B6"/>
    <w:rsid w:val="00A97445"/>
    <w:rsid w:val="00A97550"/>
    <w:rsid w:val="00A97754"/>
    <w:rsid w:val="00A97943"/>
    <w:rsid w:val="00A97E33"/>
    <w:rsid w:val="00A97F45"/>
    <w:rsid w:val="00AA019A"/>
    <w:rsid w:val="00AA01F8"/>
    <w:rsid w:val="00AA058A"/>
    <w:rsid w:val="00AA0847"/>
    <w:rsid w:val="00AA09FB"/>
    <w:rsid w:val="00AA0A43"/>
    <w:rsid w:val="00AA0C4E"/>
    <w:rsid w:val="00AA0F35"/>
    <w:rsid w:val="00AA1094"/>
    <w:rsid w:val="00AA1241"/>
    <w:rsid w:val="00AA1682"/>
    <w:rsid w:val="00AA17BE"/>
    <w:rsid w:val="00AA184B"/>
    <w:rsid w:val="00AA1865"/>
    <w:rsid w:val="00AA1871"/>
    <w:rsid w:val="00AA18D8"/>
    <w:rsid w:val="00AA1EDD"/>
    <w:rsid w:val="00AA26E5"/>
    <w:rsid w:val="00AA2808"/>
    <w:rsid w:val="00AA2998"/>
    <w:rsid w:val="00AA2E58"/>
    <w:rsid w:val="00AA2EAF"/>
    <w:rsid w:val="00AA3343"/>
    <w:rsid w:val="00AA3397"/>
    <w:rsid w:val="00AA34AB"/>
    <w:rsid w:val="00AA3DC8"/>
    <w:rsid w:val="00AA3F63"/>
    <w:rsid w:val="00AA4037"/>
    <w:rsid w:val="00AA4802"/>
    <w:rsid w:val="00AA5204"/>
    <w:rsid w:val="00AA525C"/>
    <w:rsid w:val="00AA5358"/>
    <w:rsid w:val="00AA5CDF"/>
    <w:rsid w:val="00AA6011"/>
    <w:rsid w:val="00AA6186"/>
    <w:rsid w:val="00AA6437"/>
    <w:rsid w:val="00AA6525"/>
    <w:rsid w:val="00AA680C"/>
    <w:rsid w:val="00AA6D6F"/>
    <w:rsid w:val="00AA6E84"/>
    <w:rsid w:val="00AA6FE4"/>
    <w:rsid w:val="00AA70FC"/>
    <w:rsid w:val="00AA7678"/>
    <w:rsid w:val="00AA7A9C"/>
    <w:rsid w:val="00AA7BF6"/>
    <w:rsid w:val="00AA7E0B"/>
    <w:rsid w:val="00AB0191"/>
    <w:rsid w:val="00AB0939"/>
    <w:rsid w:val="00AB10B7"/>
    <w:rsid w:val="00AB13D6"/>
    <w:rsid w:val="00AB15E4"/>
    <w:rsid w:val="00AB174C"/>
    <w:rsid w:val="00AB1AC4"/>
    <w:rsid w:val="00AB1E28"/>
    <w:rsid w:val="00AB2007"/>
    <w:rsid w:val="00AB23E9"/>
    <w:rsid w:val="00AB23F8"/>
    <w:rsid w:val="00AB243E"/>
    <w:rsid w:val="00AB245F"/>
    <w:rsid w:val="00AB24B9"/>
    <w:rsid w:val="00AB2590"/>
    <w:rsid w:val="00AB2690"/>
    <w:rsid w:val="00AB2703"/>
    <w:rsid w:val="00AB2EAA"/>
    <w:rsid w:val="00AB2ED1"/>
    <w:rsid w:val="00AB2FD0"/>
    <w:rsid w:val="00AB311A"/>
    <w:rsid w:val="00AB3423"/>
    <w:rsid w:val="00AB3891"/>
    <w:rsid w:val="00AB38DB"/>
    <w:rsid w:val="00AB3B51"/>
    <w:rsid w:val="00AB3E63"/>
    <w:rsid w:val="00AB3F4F"/>
    <w:rsid w:val="00AB419C"/>
    <w:rsid w:val="00AB4810"/>
    <w:rsid w:val="00AB4864"/>
    <w:rsid w:val="00AB486A"/>
    <w:rsid w:val="00AB48B7"/>
    <w:rsid w:val="00AB4A8B"/>
    <w:rsid w:val="00AB4DBC"/>
    <w:rsid w:val="00AB514D"/>
    <w:rsid w:val="00AB5242"/>
    <w:rsid w:val="00AB5275"/>
    <w:rsid w:val="00AB5452"/>
    <w:rsid w:val="00AB57B3"/>
    <w:rsid w:val="00AB57EE"/>
    <w:rsid w:val="00AB5A0F"/>
    <w:rsid w:val="00AB5DBA"/>
    <w:rsid w:val="00AB5F15"/>
    <w:rsid w:val="00AB6110"/>
    <w:rsid w:val="00AB62F2"/>
    <w:rsid w:val="00AB647D"/>
    <w:rsid w:val="00AB6488"/>
    <w:rsid w:val="00AB67B4"/>
    <w:rsid w:val="00AB6931"/>
    <w:rsid w:val="00AB6B87"/>
    <w:rsid w:val="00AB6F37"/>
    <w:rsid w:val="00AB7083"/>
    <w:rsid w:val="00AB70FB"/>
    <w:rsid w:val="00AB7123"/>
    <w:rsid w:val="00AB7B1B"/>
    <w:rsid w:val="00AB7C51"/>
    <w:rsid w:val="00AB7C9A"/>
    <w:rsid w:val="00AB7F7B"/>
    <w:rsid w:val="00AB7FA8"/>
    <w:rsid w:val="00AB7FE1"/>
    <w:rsid w:val="00AC060F"/>
    <w:rsid w:val="00AC0FD0"/>
    <w:rsid w:val="00AC1582"/>
    <w:rsid w:val="00AC1CC4"/>
    <w:rsid w:val="00AC2057"/>
    <w:rsid w:val="00AC2086"/>
    <w:rsid w:val="00AC20A6"/>
    <w:rsid w:val="00AC2172"/>
    <w:rsid w:val="00AC290C"/>
    <w:rsid w:val="00AC294C"/>
    <w:rsid w:val="00AC2A49"/>
    <w:rsid w:val="00AC2C2E"/>
    <w:rsid w:val="00AC2D64"/>
    <w:rsid w:val="00AC2E14"/>
    <w:rsid w:val="00AC2F5F"/>
    <w:rsid w:val="00AC2FA4"/>
    <w:rsid w:val="00AC30CA"/>
    <w:rsid w:val="00AC3140"/>
    <w:rsid w:val="00AC32E5"/>
    <w:rsid w:val="00AC33D7"/>
    <w:rsid w:val="00AC36FB"/>
    <w:rsid w:val="00AC387E"/>
    <w:rsid w:val="00AC3D6B"/>
    <w:rsid w:val="00AC3E1E"/>
    <w:rsid w:val="00AC3FCB"/>
    <w:rsid w:val="00AC430F"/>
    <w:rsid w:val="00AC43FB"/>
    <w:rsid w:val="00AC474C"/>
    <w:rsid w:val="00AC4DDF"/>
    <w:rsid w:val="00AC5241"/>
    <w:rsid w:val="00AC525E"/>
    <w:rsid w:val="00AC5665"/>
    <w:rsid w:val="00AC598A"/>
    <w:rsid w:val="00AC5BE2"/>
    <w:rsid w:val="00AC5C47"/>
    <w:rsid w:val="00AC5E8D"/>
    <w:rsid w:val="00AC6026"/>
    <w:rsid w:val="00AC640E"/>
    <w:rsid w:val="00AC6763"/>
    <w:rsid w:val="00AC6888"/>
    <w:rsid w:val="00AC6BB2"/>
    <w:rsid w:val="00AC6D57"/>
    <w:rsid w:val="00AC739C"/>
    <w:rsid w:val="00AC7754"/>
    <w:rsid w:val="00AC7778"/>
    <w:rsid w:val="00AC79A9"/>
    <w:rsid w:val="00AC79AB"/>
    <w:rsid w:val="00AC79CE"/>
    <w:rsid w:val="00AC7A9F"/>
    <w:rsid w:val="00AC7CC9"/>
    <w:rsid w:val="00AC7E9A"/>
    <w:rsid w:val="00AC7EFF"/>
    <w:rsid w:val="00AD0081"/>
    <w:rsid w:val="00AD033E"/>
    <w:rsid w:val="00AD0903"/>
    <w:rsid w:val="00AD0A0C"/>
    <w:rsid w:val="00AD0B70"/>
    <w:rsid w:val="00AD1020"/>
    <w:rsid w:val="00AD1154"/>
    <w:rsid w:val="00AD14C7"/>
    <w:rsid w:val="00AD1613"/>
    <w:rsid w:val="00AD1C1A"/>
    <w:rsid w:val="00AD1E65"/>
    <w:rsid w:val="00AD2080"/>
    <w:rsid w:val="00AD2394"/>
    <w:rsid w:val="00AD24A9"/>
    <w:rsid w:val="00AD2742"/>
    <w:rsid w:val="00AD2C74"/>
    <w:rsid w:val="00AD2DC9"/>
    <w:rsid w:val="00AD3973"/>
    <w:rsid w:val="00AD3BBB"/>
    <w:rsid w:val="00AD3C64"/>
    <w:rsid w:val="00AD3EF5"/>
    <w:rsid w:val="00AD3FA8"/>
    <w:rsid w:val="00AD3FD8"/>
    <w:rsid w:val="00AD425A"/>
    <w:rsid w:val="00AD458D"/>
    <w:rsid w:val="00AD47F3"/>
    <w:rsid w:val="00AD4A1D"/>
    <w:rsid w:val="00AD4E06"/>
    <w:rsid w:val="00AD4E69"/>
    <w:rsid w:val="00AD4ECA"/>
    <w:rsid w:val="00AD4F90"/>
    <w:rsid w:val="00AD50DA"/>
    <w:rsid w:val="00AD5401"/>
    <w:rsid w:val="00AD56FC"/>
    <w:rsid w:val="00AD575F"/>
    <w:rsid w:val="00AD59D9"/>
    <w:rsid w:val="00AD5CF7"/>
    <w:rsid w:val="00AD5CFC"/>
    <w:rsid w:val="00AD5EB1"/>
    <w:rsid w:val="00AD5F3A"/>
    <w:rsid w:val="00AD613C"/>
    <w:rsid w:val="00AD6934"/>
    <w:rsid w:val="00AD699D"/>
    <w:rsid w:val="00AD6C9D"/>
    <w:rsid w:val="00AD6CCA"/>
    <w:rsid w:val="00AD6CF3"/>
    <w:rsid w:val="00AD6FCA"/>
    <w:rsid w:val="00AD7484"/>
    <w:rsid w:val="00AD7512"/>
    <w:rsid w:val="00AD76A2"/>
    <w:rsid w:val="00AD7C05"/>
    <w:rsid w:val="00AD7C60"/>
    <w:rsid w:val="00AD7D8B"/>
    <w:rsid w:val="00AD7F37"/>
    <w:rsid w:val="00AE0140"/>
    <w:rsid w:val="00AE0499"/>
    <w:rsid w:val="00AE0F2B"/>
    <w:rsid w:val="00AE1233"/>
    <w:rsid w:val="00AE12B0"/>
    <w:rsid w:val="00AE18D0"/>
    <w:rsid w:val="00AE1D3C"/>
    <w:rsid w:val="00AE21B9"/>
    <w:rsid w:val="00AE2A3E"/>
    <w:rsid w:val="00AE2C94"/>
    <w:rsid w:val="00AE3AD0"/>
    <w:rsid w:val="00AE3C42"/>
    <w:rsid w:val="00AE3CA9"/>
    <w:rsid w:val="00AE418C"/>
    <w:rsid w:val="00AE4650"/>
    <w:rsid w:val="00AE47F3"/>
    <w:rsid w:val="00AE48F8"/>
    <w:rsid w:val="00AE48FA"/>
    <w:rsid w:val="00AE491D"/>
    <w:rsid w:val="00AE4B1B"/>
    <w:rsid w:val="00AE4CB4"/>
    <w:rsid w:val="00AE4DE4"/>
    <w:rsid w:val="00AE51DC"/>
    <w:rsid w:val="00AE52B1"/>
    <w:rsid w:val="00AE5B8B"/>
    <w:rsid w:val="00AE6014"/>
    <w:rsid w:val="00AE6414"/>
    <w:rsid w:val="00AE6A05"/>
    <w:rsid w:val="00AE6B65"/>
    <w:rsid w:val="00AE6C0C"/>
    <w:rsid w:val="00AE6EEE"/>
    <w:rsid w:val="00AE7122"/>
    <w:rsid w:val="00AE7154"/>
    <w:rsid w:val="00AE7573"/>
    <w:rsid w:val="00AE787B"/>
    <w:rsid w:val="00AE79AF"/>
    <w:rsid w:val="00AE7A67"/>
    <w:rsid w:val="00AE7E50"/>
    <w:rsid w:val="00AE7F74"/>
    <w:rsid w:val="00AF02A6"/>
    <w:rsid w:val="00AF03D1"/>
    <w:rsid w:val="00AF03E8"/>
    <w:rsid w:val="00AF04F5"/>
    <w:rsid w:val="00AF07DD"/>
    <w:rsid w:val="00AF0B1A"/>
    <w:rsid w:val="00AF0D47"/>
    <w:rsid w:val="00AF13D7"/>
    <w:rsid w:val="00AF1480"/>
    <w:rsid w:val="00AF19EF"/>
    <w:rsid w:val="00AF1B75"/>
    <w:rsid w:val="00AF1E68"/>
    <w:rsid w:val="00AF225B"/>
    <w:rsid w:val="00AF23A6"/>
    <w:rsid w:val="00AF26B0"/>
    <w:rsid w:val="00AF26CB"/>
    <w:rsid w:val="00AF281C"/>
    <w:rsid w:val="00AF2894"/>
    <w:rsid w:val="00AF2908"/>
    <w:rsid w:val="00AF2942"/>
    <w:rsid w:val="00AF2CF5"/>
    <w:rsid w:val="00AF2D16"/>
    <w:rsid w:val="00AF2F2D"/>
    <w:rsid w:val="00AF31A3"/>
    <w:rsid w:val="00AF352F"/>
    <w:rsid w:val="00AF36E6"/>
    <w:rsid w:val="00AF3A8A"/>
    <w:rsid w:val="00AF3BF8"/>
    <w:rsid w:val="00AF3CE8"/>
    <w:rsid w:val="00AF42A4"/>
    <w:rsid w:val="00AF437A"/>
    <w:rsid w:val="00AF4446"/>
    <w:rsid w:val="00AF487B"/>
    <w:rsid w:val="00AF4BCF"/>
    <w:rsid w:val="00AF520A"/>
    <w:rsid w:val="00AF54F2"/>
    <w:rsid w:val="00AF55A0"/>
    <w:rsid w:val="00AF5873"/>
    <w:rsid w:val="00AF5974"/>
    <w:rsid w:val="00AF59F6"/>
    <w:rsid w:val="00AF5F5D"/>
    <w:rsid w:val="00AF63E7"/>
    <w:rsid w:val="00AF652A"/>
    <w:rsid w:val="00AF67F8"/>
    <w:rsid w:val="00AF6BD6"/>
    <w:rsid w:val="00AF71FD"/>
    <w:rsid w:val="00AF7614"/>
    <w:rsid w:val="00AF7669"/>
    <w:rsid w:val="00AF7B2F"/>
    <w:rsid w:val="00AF7BAB"/>
    <w:rsid w:val="00AF7DD7"/>
    <w:rsid w:val="00AF7EB4"/>
    <w:rsid w:val="00B00252"/>
    <w:rsid w:val="00B00516"/>
    <w:rsid w:val="00B0099D"/>
    <w:rsid w:val="00B00BDC"/>
    <w:rsid w:val="00B010A1"/>
    <w:rsid w:val="00B011FE"/>
    <w:rsid w:val="00B013F4"/>
    <w:rsid w:val="00B01601"/>
    <w:rsid w:val="00B019D6"/>
    <w:rsid w:val="00B01A19"/>
    <w:rsid w:val="00B01ABD"/>
    <w:rsid w:val="00B01C8F"/>
    <w:rsid w:val="00B01D5B"/>
    <w:rsid w:val="00B01F96"/>
    <w:rsid w:val="00B02369"/>
    <w:rsid w:val="00B02AA5"/>
    <w:rsid w:val="00B02B5A"/>
    <w:rsid w:val="00B02EFE"/>
    <w:rsid w:val="00B02F20"/>
    <w:rsid w:val="00B03259"/>
    <w:rsid w:val="00B03657"/>
    <w:rsid w:val="00B038C7"/>
    <w:rsid w:val="00B0390B"/>
    <w:rsid w:val="00B03944"/>
    <w:rsid w:val="00B03BC8"/>
    <w:rsid w:val="00B03DA5"/>
    <w:rsid w:val="00B04048"/>
    <w:rsid w:val="00B04682"/>
    <w:rsid w:val="00B05743"/>
    <w:rsid w:val="00B05913"/>
    <w:rsid w:val="00B05D2E"/>
    <w:rsid w:val="00B0619B"/>
    <w:rsid w:val="00B0625C"/>
    <w:rsid w:val="00B064AF"/>
    <w:rsid w:val="00B0658F"/>
    <w:rsid w:val="00B0679A"/>
    <w:rsid w:val="00B069A1"/>
    <w:rsid w:val="00B06AD4"/>
    <w:rsid w:val="00B06D1C"/>
    <w:rsid w:val="00B06DFC"/>
    <w:rsid w:val="00B07230"/>
    <w:rsid w:val="00B07366"/>
    <w:rsid w:val="00B0781F"/>
    <w:rsid w:val="00B07CE5"/>
    <w:rsid w:val="00B07EEF"/>
    <w:rsid w:val="00B100FA"/>
    <w:rsid w:val="00B1023C"/>
    <w:rsid w:val="00B102B2"/>
    <w:rsid w:val="00B1034C"/>
    <w:rsid w:val="00B1067E"/>
    <w:rsid w:val="00B10776"/>
    <w:rsid w:val="00B10778"/>
    <w:rsid w:val="00B108C5"/>
    <w:rsid w:val="00B10C64"/>
    <w:rsid w:val="00B10E6F"/>
    <w:rsid w:val="00B10FD7"/>
    <w:rsid w:val="00B11170"/>
    <w:rsid w:val="00B113A7"/>
    <w:rsid w:val="00B11451"/>
    <w:rsid w:val="00B11547"/>
    <w:rsid w:val="00B11557"/>
    <w:rsid w:val="00B1158B"/>
    <w:rsid w:val="00B1181A"/>
    <w:rsid w:val="00B11964"/>
    <w:rsid w:val="00B11C07"/>
    <w:rsid w:val="00B11FF1"/>
    <w:rsid w:val="00B12054"/>
    <w:rsid w:val="00B126CB"/>
    <w:rsid w:val="00B12F40"/>
    <w:rsid w:val="00B12FB9"/>
    <w:rsid w:val="00B132C1"/>
    <w:rsid w:val="00B13431"/>
    <w:rsid w:val="00B134AA"/>
    <w:rsid w:val="00B135F0"/>
    <w:rsid w:val="00B13711"/>
    <w:rsid w:val="00B138A8"/>
    <w:rsid w:val="00B13A2A"/>
    <w:rsid w:val="00B13C17"/>
    <w:rsid w:val="00B13C7D"/>
    <w:rsid w:val="00B13F32"/>
    <w:rsid w:val="00B1404A"/>
    <w:rsid w:val="00B1463A"/>
    <w:rsid w:val="00B14816"/>
    <w:rsid w:val="00B14CB8"/>
    <w:rsid w:val="00B14DDA"/>
    <w:rsid w:val="00B14F3C"/>
    <w:rsid w:val="00B1516E"/>
    <w:rsid w:val="00B15442"/>
    <w:rsid w:val="00B155A3"/>
    <w:rsid w:val="00B15662"/>
    <w:rsid w:val="00B158FE"/>
    <w:rsid w:val="00B15BFF"/>
    <w:rsid w:val="00B15DFE"/>
    <w:rsid w:val="00B15F9A"/>
    <w:rsid w:val="00B163D4"/>
    <w:rsid w:val="00B1660B"/>
    <w:rsid w:val="00B16723"/>
    <w:rsid w:val="00B1684C"/>
    <w:rsid w:val="00B168F0"/>
    <w:rsid w:val="00B1698C"/>
    <w:rsid w:val="00B169D0"/>
    <w:rsid w:val="00B16AE7"/>
    <w:rsid w:val="00B16F26"/>
    <w:rsid w:val="00B17097"/>
    <w:rsid w:val="00B173AB"/>
    <w:rsid w:val="00B175CF"/>
    <w:rsid w:val="00B17759"/>
    <w:rsid w:val="00B178AC"/>
    <w:rsid w:val="00B17A1F"/>
    <w:rsid w:val="00B17ABD"/>
    <w:rsid w:val="00B17B9D"/>
    <w:rsid w:val="00B17CF9"/>
    <w:rsid w:val="00B17D28"/>
    <w:rsid w:val="00B17EB3"/>
    <w:rsid w:val="00B17F78"/>
    <w:rsid w:val="00B201A2"/>
    <w:rsid w:val="00B203D7"/>
    <w:rsid w:val="00B204BD"/>
    <w:rsid w:val="00B20514"/>
    <w:rsid w:val="00B20551"/>
    <w:rsid w:val="00B20639"/>
    <w:rsid w:val="00B20C9D"/>
    <w:rsid w:val="00B20D56"/>
    <w:rsid w:val="00B20D79"/>
    <w:rsid w:val="00B20E3F"/>
    <w:rsid w:val="00B212DF"/>
    <w:rsid w:val="00B214F5"/>
    <w:rsid w:val="00B21717"/>
    <w:rsid w:val="00B21A23"/>
    <w:rsid w:val="00B21B8B"/>
    <w:rsid w:val="00B21BC5"/>
    <w:rsid w:val="00B21DD6"/>
    <w:rsid w:val="00B21ED7"/>
    <w:rsid w:val="00B21FD7"/>
    <w:rsid w:val="00B221EA"/>
    <w:rsid w:val="00B223DB"/>
    <w:rsid w:val="00B22975"/>
    <w:rsid w:val="00B22CE9"/>
    <w:rsid w:val="00B22D35"/>
    <w:rsid w:val="00B22E2A"/>
    <w:rsid w:val="00B23118"/>
    <w:rsid w:val="00B237BD"/>
    <w:rsid w:val="00B23908"/>
    <w:rsid w:val="00B23A17"/>
    <w:rsid w:val="00B23C9A"/>
    <w:rsid w:val="00B23F8A"/>
    <w:rsid w:val="00B2463C"/>
    <w:rsid w:val="00B24740"/>
    <w:rsid w:val="00B248DA"/>
    <w:rsid w:val="00B2498E"/>
    <w:rsid w:val="00B24CAF"/>
    <w:rsid w:val="00B24E1D"/>
    <w:rsid w:val="00B24F4C"/>
    <w:rsid w:val="00B26181"/>
    <w:rsid w:val="00B262D8"/>
    <w:rsid w:val="00B2662E"/>
    <w:rsid w:val="00B2664E"/>
    <w:rsid w:val="00B26BCA"/>
    <w:rsid w:val="00B27011"/>
    <w:rsid w:val="00B2727F"/>
    <w:rsid w:val="00B2779E"/>
    <w:rsid w:val="00B278C5"/>
    <w:rsid w:val="00B27B94"/>
    <w:rsid w:val="00B27BEF"/>
    <w:rsid w:val="00B27D0B"/>
    <w:rsid w:val="00B27DF1"/>
    <w:rsid w:val="00B30006"/>
    <w:rsid w:val="00B30016"/>
    <w:rsid w:val="00B30329"/>
    <w:rsid w:val="00B3045D"/>
    <w:rsid w:val="00B30466"/>
    <w:rsid w:val="00B304F0"/>
    <w:rsid w:val="00B30504"/>
    <w:rsid w:val="00B30928"/>
    <w:rsid w:val="00B30EBE"/>
    <w:rsid w:val="00B3102F"/>
    <w:rsid w:val="00B311AD"/>
    <w:rsid w:val="00B3144D"/>
    <w:rsid w:val="00B31614"/>
    <w:rsid w:val="00B31726"/>
    <w:rsid w:val="00B31843"/>
    <w:rsid w:val="00B31BDB"/>
    <w:rsid w:val="00B32177"/>
    <w:rsid w:val="00B3248A"/>
    <w:rsid w:val="00B324B0"/>
    <w:rsid w:val="00B32741"/>
    <w:rsid w:val="00B329CB"/>
    <w:rsid w:val="00B32A56"/>
    <w:rsid w:val="00B32AB1"/>
    <w:rsid w:val="00B331CF"/>
    <w:rsid w:val="00B33405"/>
    <w:rsid w:val="00B3352B"/>
    <w:rsid w:val="00B336D7"/>
    <w:rsid w:val="00B337C2"/>
    <w:rsid w:val="00B338BF"/>
    <w:rsid w:val="00B33A1D"/>
    <w:rsid w:val="00B33AC0"/>
    <w:rsid w:val="00B33C53"/>
    <w:rsid w:val="00B33CC8"/>
    <w:rsid w:val="00B34133"/>
    <w:rsid w:val="00B3418A"/>
    <w:rsid w:val="00B34503"/>
    <w:rsid w:val="00B346B2"/>
    <w:rsid w:val="00B348B8"/>
    <w:rsid w:val="00B34A83"/>
    <w:rsid w:val="00B34B00"/>
    <w:rsid w:val="00B34B34"/>
    <w:rsid w:val="00B34C4C"/>
    <w:rsid w:val="00B34D62"/>
    <w:rsid w:val="00B34EEC"/>
    <w:rsid w:val="00B35298"/>
    <w:rsid w:val="00B353A1"/>
    <w:rsid w:val="00B359CB"/>
    <w:rsid w:val="00B359F0"/>
    <w:rsid w:val="00B35B7F"/>
    <w:rsid w:val="00B35CC0"/>
    <w:rsid w:val="00B3612B"/>
    <w:rsid w:val="00B365B8"/>
    <w:rsid w:val="00B36697"/>
    <w:rsid w:val="00B36A9E"/>
    <w:rsid w:val="00B36B28"/>
    <w:rsid w:val="00B36E99"/>
    <w:rsid w:val="00B3701B"/>
    <w:rsid w:val="00B371D8"/>
    <w:rsid w:val="00B373DD"/>
    <w:rsid w:val="00B373FE"/>
    <w:rsid w:val="00B3766C"/>
    <w:rsid w:val="00B37739"/>
    <w:rsid w:val="00B3786C"/>
    <w:rsid w:val="00B37913"/>
    <w:rsid w:val="00B37D77"/>
    <w:rsid w:val="00B37E69"/>
    <w:rsid w:val="00B37F04"/>
    <w:rsid w:val="00B37FB1"/>
    <w:rsid w:val="00B4044B"/>
    <w:rsid w:val="00B40504"/>
    <w:rsid w:val="00B4062C"/>
    <w:rsid w:val="00B407C5"/>
    <w:rsid w:val="00B4086E"/>
    <w:rsid w:val="00B40909"/>
    <w:rsid w:val="00B4092E"/>
    <w:rsid w:val="00B40C31"/>
    <w:rsid w:val="00B40C46"/>
    <w:rsid w:val="00B40EE0"/>
    <w:rsid w:val="00B40FA4"/>
    <w:rsid w:val="00B40FCF"/>
    <w:rsid w:val="00B41441"/>
    <w:rsid w:val="00B41523"/>
    <w:rsid w:val="00B418E8"/>
    <w:rsid w:val="00B41AC4"/>
    <w:rsid w:val="00B41D93"/>
    <w:rsid w:val="00B41E1F"/>
    <w:rsid w:val="00B422E4"/>
    <w:rsid w:val="00B423D3"/>
    <w:rsid w:val="00B425BC"/>
    <w:rsid w:val="00B42633"/>
    <w:rsid w:val="00B4279E"/>
    <w:rsid w:val="00B42961"/>
    <w:rsid w:val="00B429E9"/>
    <w:rsid w:val="00B430EB"/>
    <w:rsid w:val="00B4322E"/>
    <w:rsid w:val="00B43377"/>
    <w:rsid w:val="00B433C7"/>
    <w:rsid w:val="00B43570"/>
    <w:rsid w:val="00B435A5"/>
    <w:rsid w:val="00B43748"/>
    <w:rsid w:val="00B43C50"/>
    <w:rsid w:val="00B43F13"/>
    <w:rsid w:val="00B43F70"/>
    <w:rsid w:val="00B44082"/>
    <w:rsid w:val="00B4438C"/>
    <w:rsid w:val="00B4457F"/>
    <w:rsid w:val="00B447C0"/>
    <w:rsid w:val="00B44807"/>
    <w:rsid w:val="00B448C1"/>
    <w:rsid w:val="00B44E0D"/>
    <w:rsid w:val="00B44FCE"/>
    <w:rsid w:val="00B450B6"/>
    <w:rsid w:val="00B453AA"/>
    <w:rsid w:val="00B4566C"/>
    <w:rsid w:val="00B45D35"/>
    <w:rsid w:val="00B45ED0"/>
    <w:rsid w:val="00B46058"/>
    <w:rsid w:val="00B46323"/>
    <w:rsid w:val="00B4645A"/>
    <w:rsid w:val="00B46604"/>
    <w:rsid w:val="00B46803"/>
    <w:rsid w:val="00B46E67"/>
    <w:rsid w:val="00B46EF6"/>
    <w:rsid w:val="00B46FDB"/>
    <w:rsid w:val="00B47141"/>
    <w:rsid w:val="00B472BB"/>
    <w:rsid w:val="00B47355"/>
    <w:rsid w:val="00B4740C"/>
    <w:rsid w:val="00B4742D"/>
    <w:rsid w:val="00B4788D"/>
    <w:rsid w:val="00B47B8C"/>
    <w:rsid w:val="00B47CF2"/>
    <w:rsid w:val="00B47D8C"/>
    <w:rsid w:val="00B50264"/>
    <w:rsid w:val="00B5026D"/>
    <w:rsid w:val="00B502C9"/>
    <w:rsid w:val="00B5036C"/>
    <w:rsid w:val="00B506FC"/>
    <w:rsid w:val="00B5091E"/>
    <w:rsid w:val="00B50931"/>
    <w:rsid w:val="00B509C9"/>
    <w:rsid w:val="00B509D7"/>
    <w:rsid w:val="00B50A6C"/>
    <w:rsid w:val="00B50C08"/>
    <w:rsid w:val="00B510F3"/>
    <w:rsid w:val="00B5115E"/>
    <w:rsid w:val="00B51326"/>
    <w:rsid w:val="00B5132A"/>
    <w:rsid w:val="00B51951"/>
    <w:rsid w:val="00B5196D"/>
    <w:rsid w:val="00B51B26"/>
    <w:rsid w:val="00B522CF"/>
    <w:rsid w:val="00B52515"/>
    <w:rsid w:val="00B52947"/>
    <w:rsid w:val="00B52B41"/>
    <w:rsid w:val="00B52B47"/>
    <w:rsid w:val="00B531E6"/>
    <w:rsid w:val="00B53470"/>
    <w:rsid w:val="00B53714"/>
    <w:rsid w:val="00B53846"/>
    <w:rsid w:val="00B538DE"/>
    <w:rsid w:val="00B539A8"/>
    <w:rsid w:val="00B53C89"/>
    <w:rsid w:val="00B53E85"/>
    <w:rsid w:val="00B53F76"/>
    <w:rsid w:val="00B540C1"/>
    <w:rsid w:val="00B54152"/>
    <w:rsid w:val="00B54473"/>
    <w:rsid w:val="00B5486C"/>
    <w:rsid w:val="00B54AA5"/>
    <w:rsid w:val="00B54ABE"/>
    <w:rsid w:val="00B54B54"/>
    <w:rsid w:val="00B55585"/>
    <w:rsid w:val="00B5593F"/>
    <w:rsid w:val="00B55C54"/>
    <w:rsid w:val="00B55CB6"/>
    <w:rsid w:val="00B568EA"/>
    <w:rsid w:val="00B56909"/>
    <w:rsid w:val="00B56B37"/>
    <w:rsid w:val="00B56CA7"/>
    <w:rsid w:val="00B57073"/>
    <w:rsid w:val="00B570CB"/>
    <w:rsid w:val="00B57454"/>
    <w:rsid w:val="00B5790D"/>
    <w:rsid w:val="00B579FC"/>
    <w:rsid w:val="00B57D24"/>
    <w:rsid w:val="00B6015F"/>
    <w:rsid w:val="00B601F4"/>
    <w:rsid w:val="00B602D2"/>
    <w:rsid w:val="00B602FB"/>
    <w:rsid w:val="00B60452"/>
    <w:rsid w:val="00B604FC"/>
    <w:rsid w:val="00B60680"/>
    <w:rsid w:val="00B6073A"/>
    <w:rsid w:val="00B60795"/>
    <w:rsid w:val="00B60DEF"/>
    <w:rsid w:val="00B618D6"/>
    <w:rsid w:val="00B61BC9"/>
    <w:rsid w:val="00B61F14"/>
    <w:rsid w:val="00B6210A"/>
    <w:rsid w:val="00B621A5"/>
    <w:rsid w:val="00B6222F"/>
    <w:rsid w:val="00B627D3"/>
    <w:rsid w:val="00B62860"/>
    <w:rsid w:val="00B628E6"/>
    <w:rsid w:val="00B629A2"/>
    <w:rsid w:val="00B629BB"/>
    <w:rsid w:val="00B62AE3"/>
    <w:rsid w:val="00B62CEA"/>
    <w:rsid w:val="00B62E03"/>
    <w:rsid w:val="00B62E29"/>
    <w:rsid w:val="00B63080"/>
    <w:rsid w:val="00B6312A"/>
    <w:rsid w:val="00B631E3"/>
    <w:rsid w:val="00B63215"/>
    <w:rsid w:val="00B6347A"/>
    <w:rsid w:val="00B63661"/>
    <w:rsid w:val="00B636A7"/>
    <w:rsid w:val="00B63868"/>
    <w:rsid w:val="00B6397B"/>
    <w:rsid w:val="00B639D6"/>
    <w:rsid w:val="00B63B3A"/>
    <w:rsid w:val="00B63DFD"/>
    <w:rsid w:val="00B63FB0"/>
    <w:rsid w:val="00B63FFC"/>
    <w:rsid w:val="00B64391"/>
    <w:rsid w:val="00B6466C"/>
    <w:rsid w:val="00B648E0"/>
    <w:rsid w:val="00B649BC"/>
    <w:rsid w:val="00B64A11"/>
    <w:rsid w:val="00B64C9F"/>
    <w:rsid w:val="00B64DED"/>
    <w:rsid w:val="00B64E28"/>
    <w:rsid w:val="00B6519D"/>
    <w:rsid w:val="00B651FB"/>
    <w:rsid w:val="00B652CF"/>
    <w:rsid w:val="00B65565"/>
    <w:rsid w:val="00B65854"/>
    <w:rsid w:val="00B65B8B"/>
    <w:rsid w:val="00B65D44"/>
    <w:rsid w:val="00B662C0"/>
    <w:rsid w:val="00B665B6"/>
    <w:rsid w:val="00B667EC"/>
    <w:rsid w:val="00B669C1"/>
    <w:rsid w:val="00B66C71"/>
    <w:rsid w:val="00B66DB4"/>
    <w:rsid w:val="00B66F62"/>
    <w:rsid w:val="00B67285"/>
    <w:rsid w:val="00B67434"/>
    <w:rsid w:val="00B67682"/>
    <w:rsid w:val="00B6789D"/>
    <w:rsid w:val="00B6792B"/>
    <w:rsid w:val="00B6795E"/>
    <w:rsid w:val="00B67A8E"/>
    <w:rsid w:val="00B67AA7"/>
    <w:rsid w:val="00B67B87"/>
    <w:rsid w:val="00B67BD7"/>
    <w:rsid w:val="00B67D9F"/>
    <w:rsid w:val="00B70470"/>
    <w:rsid w:val="00B704FC"/>
    <w:rsid w:val="00B7074E"/>
    <w:rsid w:val="00B708A5"/>
    <w:rsid w:val="00B708B3"/>
    <w:rsid w:val="00B70AD3"/>
    <w:rsid w:val="00B70CEB"/>
    <w:rsid w:val="00B70D69"/>
    <w:rsid w:val="00B70E31"/>
    <w:rsid w:val="00B70E85"/>
    <w:rsid w:val="00B71107"/>
    <w:rsid w:val="00B71196"/>
    <w:rsid w:val="00B71580"/>
    <w:rsid w:val="00B7169A"/>
    <w:rsid w:val="00B71907"/>
    <w:rsid w:val="00B71B9D"/>
    <w:rsid w:val="00B71C5E"/>
    <w:rsid w:val="00B71CA4"/>
    <w:rsid w:val="00B71FD9"/>
    <w:rsid w:val="00B722BA"/>
    <w:rsid w:val="00B72414"/>
    <w:rsid w:val="00B728B6"/>
    <w:rsid w:val="00B734BE"/>
    <w:rsid w:val="00B7362E"/>
    <w:rsid w:val="00B73AF2"/>
    <w:rsid w:val="00B73C17"/>
    <w:rsid w:val="00B741EE"/>
    <w:rsid w:val="00B74511"/>
    <w:rsid w:val="00B74598"/>
    <w:rsid w:val="00B746A5"/>
    <w:rsid w:val="00B74B74"/>
    <w:rsid w:val="00B74C31"/>
    <w:rsid w:val="00B74ED1"/>
    <w:rsid w:val="00B75128"/>
    <w:rsid w:val="00B75349"/>
    <w:rsid w:val="00B7547B"/>
    <w:rsid w:val="00B7558E"/>
    <w:rsid w:val="00B75C16"/>
    <w:rsid w:val="00B75F4B"/>
    <w:rsid w:val="00B7640D"/>
    <w:rsid w:val="00B76471"/>
    <w:rsid w:val="00B764C7"/>
    <w:rsid w:val="00B7683E"/>
    <w:rsid w:val="00B76B60"/>
    <w:rsid w:val="00B76D7C"/>
    <w:rsid w:val="00B76E3B"/>
    <w:rsid w:val="00B76F14"/>
    <w:rsid w:val="00B77198"/>
    <w:rsid w:val="00B7732B"/>
    <w:rsid w:val="00B77367"/>
    <w:rsid w:val="00B77657"/>
    <w:rsid w:val="00B77ABA"/>
    <w:rsid w:val="00B77F90"/>
    <w:rsid w:val="00B80298"/>
    <w:rsid w:val="00B802C2"/>
    <w:rsid w:val="00B80397"/>
    <w:rsid w:val="00B805FC"/>
    <w:rsid w:val="00B80676"/>
    <w:rsid w:val="00B8076E"/>
    <w:rsid w:val="00B808CE"/>
    <w:rsid w:val="00B80A2A"/>
    <w:rsid w:val="00B80AE6"/>
    <w:rsid w:val="00B80F60"/>
    <w:rsid w:val="00B80FE5"/>
    <w:rsid w:val="00B812E2"/>
    <w:rsid w:val="00B8159B"/>
    <w:rsid w:val="00B81872"/>
    <w:rsid w:val="00B81AF4"/>
    <w:rsid w:val="00B81DC5"/>
    <w:rsid w:val="00B82147"/>
    <w:rsid w:val="00B822F5"/>
    <w:rsid w:val="00B823C8"/>
    <w:rsid w:val="00B82490"/>
    <w:rsid w:val="00B824D9"/>
    <w:rsid w:val="00B82567"/>
    <w:rsid w:val="00B826E0"/>
    <w:rsid w:val="00B82C40"/>
    <w:rsid w:val="00B831A5"/>
    <w:rsid w:val="00B83503"/>
    <w:rsid w:val="00B83E0D"/>
    <w:rsid w:val="00B83F7A"/>
    <w:rsid w:val="00B8412A"/>
    <w:rsid w:val="00B84177"/>
    <w:rsid w:val="00B8419A"/>
    <w:rsid w:val="00B842EA"/>
    <w:rsid w:val="00B84456"/>
    <w:rsid w:val="00B846E5"/>
    <w:rsid w:val="00B84F78"/>
    <w:rsid w:val="00B852D1"/>
    <w:rsid w:val="00B853F7"/>
    <w:rsid w:val="00B85450"/>
    <w:rsid w:val="00B85453"/>
    <w:rsid w:val="00B8570D"/>
    <w:rsid w:val="00B85A6B"/>
    <w:rsid w:val="00B85FBB"/>
    <w:rsid w:val="00B86098"/>
    <w:rsid w:val="00B862C5"/>
    <w:rsid w:val="00B86465"/>
    <w:rsid w:val="00B86968"/>
    <w:rsid w:val="00B86AEB"/>
    <w:rsid w:val="00B8717C"/>
    <w:rsid w:val="00B8719C"/>
    <w:rsid w:val="00B87388"/>
    <w:rsid w:val="00B8743D"/>
    <w:rsid w:val="00B87614"/>
    <w:rsid w:val="00B877F8"/>
    <w:rsid w:val="00B879A2"/>
    <w:rsid w:val="00B87AB5"/>
    <w:rsid w:val="00B87AD1"/>
    <w:rsid w:val="00B87C27"/>
    <w:rsid w:val="00B87C75"/>
    <w:rsid w:val="00B87CAB"/>
    <w:rsid w:val="00B87E4F"/>
    <w:rsid w:val="00B9031B"/>
    <w:rsid w:val="00B9051A"/>
    <w:rsid w:val="00B906B3"/>
    <w:rsid w:val="00B90819"/>
    <w:rsid w:val="00B9097F"/>
    <w:rsid w:val="00B909EA"/>
    <w:rsid w:val="00B90B1D"/>
    <w:rsid w:val="00B90E00"/>
    <w:rsid w:val="00B90E74"/>
    <w:rsid w:val="00B911F9"/>
    <w:rsid w:val="00B91506"/>
    <w:rsid w:val="00B91639"/>
    <w:rsid w:val="00B91702"/>
    <w:rsid w:val="00B917BB"/>
    <w:rsid w:val="00B918C0"/>
    <w:rsid w:val="00B9270E"/>
    <w:rsid w:val="00B92A9C"/>
    <w:rsid w:val="00B92AF8"/>
    <w:rsid w:val="00B92E73"/>
    <w:rsid w:val="00B93299"/>
    <w:rsid w:val="00B93520"/>
    <w:rsid w:val="00B93782"/>
    <w:rsid w:val="00B9384D"/>
    <w:rsid w:val="00B93A3B"/>
    <w:rsid w:val="00B93CDB"/>
    <w:rsid w:val="00B93DC5"/>
    <w:rsid w:val="00B940A7"/>
    <w:rsid w:val="00B94396"/>
    <w:rsid w:val="00B943D5"/>
    <w:rsid w:val="00B944FC"/>
    <w:rsid w:val="00B946E1"/>
    <w:rsid w:val="00B94702"/>
    <w:rsid w:val="00B947CF"/>
    <w:rsid w:val="00B94E18"/>
    <w:rsid w:val="00B95076"/>
    <w:rsid w:val="00B95159"/>
    <w:rsid w:val="00B95564"/>
    <w:rsid w:val="00B95F40"/>
    <w:rsid w:val="00B96273"/>
    <w:rsid w:val="00B96285"/>
    <w:rsid w:val="00B96292"/>
    <w:rsid w:val="00B96448"/>
    <w:rsid w:val="00B96487"/>
    <w:rsid w:val="00B96598"/>
    <w:rsid w:val="00B9672A"/>
    <w:rsid w:val="00B96BD7"/>
    <w:rsid w:val="00B96FA8"/>
    <w:rsid w:val="00B97193"/>
    <w:rsid w:val="00B971A9"/>
    <w:rsid w:val="00B971F8"/>
    <w:rsid w:val="00B976D7"/>
    <w:rsid w:val="00B97705"/>
    <w:rsid w:val="00B97D05"/>
    <w:rsid w:val="00B97E3F"/>
    <w:rsid w:val="00BA0174"/>
    <w:rsid w:val="00BA017B"/>
    <w:rsid w:val="00BA0478"/>
    <w:rsid w:val="00BA0A17"/>
    <w:rsid w:val="00BA0AC6"/>
    <w:rsid w:val="00BA0B92"/>
    <w:rsid w:val="00BA0C8A"/>
    <w:rsid w:val="00BA0DEF"/>
    <w:rsid w:val="00BA1039"/>
    <w:rsid w:val="00BA117F"/>
    <w:rsid w:val="00BA15A5"/>
    <w:rsid w:val="00BA1616"/>
    <w:rsid w:val="00BA16E0"/>
    <w:rsid w:val="00BA1BCA"/>
    <w:rsid w:val="00BA1D52"/>
    <w:rsid w:val="00BA1D89"/>
    <w:rsid w:val="00BA24A2"/>
    <w:rsid w:val="00BA259D"/>
    <w:rsid w:val="00BA290C"/>
    <w:rsid w:val="00BA2C53"/>
    <w:rsid w:val="00BA2FF6"/>
    <w:rsid w:val="00BA304B"/>
    <w:rsid w:val="00BA306C"/>
    <w:rsid w:val="00BA30CC"/>
    <w:rsid w:val="00BA334B"/>
    <w:rsid w:val="00BA3528"/>
    <w:rsid w:val="00BA382F"/>
    <w:rsid w:val="00BA3836"/>
    <w:rsid w:val="00BA3A35"/>
    <w:rsid w:val="00BA3AA3"/>
    <w:rsid w:val="00BA3AAB"/>
    <w:rsid w:val="00BA3C6A"/>
    <w:rsid w:val="00BA3E87"/>
    <w:rsid w:val="00BA3EE7"/>
    <w:rsid w:val="00BA4520"/>
    <w:rsid w:val="00BA4780"/>
    <w:rsid w:val="00BA4B3C"/>
    <w:rsid w:val="00BA4B83"/>
    <w:rsid w:val="00BA4CA6"/>
    <w:rsid w:val="00BA4CE5"/>
    <w:rsid w:val="00BA5073"/>
    <w:rsid w:val="00BA5301"/>
    <w:rsid w:val="00BA5399"/>
    <w:rsid w:val="00BA5476"/>
    <w:rsid w:val="00BA587C"/>
    <w:rsid w:val="00BA5B7C"/>
    <w:rsid w:val="00BA5BC1"/>
    <w:rsid w:val="00BA5DAE"/>
    <w:rsid w:val="00BA62BA"/>
    <w:rsid w:val="00BA6728"/>
    <w:rsid w:val="00BA69C2"/>
    <w:rsid w:val="00BA6A09"/>
    <w:rsid w:val="00BA6ADB"/>
    <w:rsid w:val="00BA6CA7"/>
    <w:rsid w:val="00BA6DA7"/>
    <w:rsid w:val="00BA6E07"/>
    <w:rsid w:val="00BA6EBC"/>
    <w:rsid w:val="00BA6FB5"/>
    <w:rsid w:val="00BA7082"/>
    <w:rsid w:val="00BA7298"/>
    <w:rsid w:val="00BA7726"/>
    <w:rsid w:val="00BA7DA7"/>
    <w:rsid w:val="00BA7DD0"/>
    <w:rsid w:val="00BB0247"/>
    <w:rsid w:val="00BB0642"/>
    <w:rsid w:val="00BB0693"/>
    <w:rsid w:val="00BB0789"/>
    <w:rsid w:val="00BB0BCE"/>
    <w:rsid w:val="00BB0D04"/>
    <w:rsid w:val="00BB12F4"/>
    <w:rsid w:val="00BB13A8"/>
    <w:rsid w:val="00BB17A1"/>
    <w:rsid w:val="00BB196B"/>
    <w:rsid w:val="00BB19FF"/>
    <w:rsid w:val="00BB1C4D"/>
    <w:rsid w:val="00BB1DA4"/>
    <w:rsid w:val="00BB1DC0"/>
    <w:rsid w:val="00BB20F0"/>
    <w:rsid w:val="00BB28F5"/>
    <w:rsid w:val="00BB2A45"/>
    <w:rsid w:val="00BB2AD1"/>
    <w:rsid w:val="00BB2B39"/>
    <w:rsid w:val="00BB2DF3"/>
    <w:rsid w:val="00BB308D"/>
    <w:rsid w:val="00BB3239"/>
    <w:rsid w:val="00BB3611"/>
    <w:rsid w:val="00BB36E7"/>
    <w:rsid w:val="00BB39E0"/>
    <w:rsid w:val="00BB3E50"/>
    <w:rsid w:val="00BB40E8"/>
    <w:rsid w:val="00BB4183"/>
    <w:rsid w:val="00BB486C"/>
    <w:rsid w:val="00BB4FD4"/>
    <w:rsid w:val="00BB51A5"/>
    <w:rsid w:val="00BB537F"/>
    <w:rsid w:val="00BB555E"/>
    <w:rsid w:val="00BB5600"/>
    <w:rsid w:val="00BB5756"/>
    <w:rsid w:val="00BB5807"/>
    <w:rsid w:val="00BB5937"/>
    <w:rsid w:val="00BB5B67"/>
    <w:rsid w:val="00BB5C06"/>
    <w:rsid w:val="00BB5F55"/>
    <w:rsid w:val="00BB5FA6"/>
    <w:rsid w:val="00BB60D4"/>
    <w:rsid w:val="00BB6223"/>
    <w:rsid w:val="00BB6A4C"/>
    <w:rsid w:val="00BB6B92"/>
    <w:rsid w:val="00BB7011"/>
    <w:rsid w:val="00BB71ED"/>
    <w:rsid w:val="00BB726E"/>
    <w:rsid w:val="00BB76E9"/>
    <w:rsid w:val="00BB784A"/>
    <w:rsid w:val="00BB7869"/>
    <w:rsid w:val="00BC02CB"/>
    <w:rsid w:val="00BC0370"/>
    <w:rsid w:val="00BC03D2"/>
    <w:rsid w:val="00BC08D8"/>
    <w:rsid w:val="00BC0933"/>
    <w:rsid w:val="00BC0948"/>
    <w:rsid w:val="00BC0CDA"/>
    <w:rsid w:val="00BC0E0F"/>
    <w:rsid w:val="00BC0E2B"/>
    <w:rsid w:val="00BC0E45"/>
    <w:rsid w:val="00BC10B8"/>
    <w:rsid w:val="00BC119F"/>
    <w:rsid w:val="00BC14D6"/>
    <w:rsid w:val="00BC1503"/>
    <w:rsid w:val="00BC1984"/>
    <w:rsid w:val="00BC1AF5"/>
    <w:rsid w:val="00BC23FE"/>
    <w:rsid w:val="00BC266C"/>
    <w:rsid w:val="00BC2C1C"/>
    <w:rsid w:val="00BC2E0C"/>
    <w:rsid w:val="00BC2E67"/>
    <w:rsid w:val="00BC2F32"/>
    <w:rsid w:val="00BC315F"/>
    <w:rsid w:val="00BC332F"/>
    <w:rsid w:val="00BC3775"/>
    <w:rsid w:val="00BC3956"/>
    <w:rsid w:val="00BC407D"/>
    <w:rsid w:val="00BC40CF"/>
    <w:rsid w:val="00BC446F"/>
    <w:rsid w:val="00BC44AE"/>
    <w:rsid w:val="00BC4500"/>
    <w:rsid w:val="00BC4709"/>
    <w:rsid w:val="00BC47BD"/>
    <w:rsid w:val="00BC4851"/>
    <w:rsid w:val="00BC4893"/>
    <w:rsid w:val="00BC4C09"/>
    <w:rsid w:val="00BC4C6D"/>
    <w:rsid w:val="00BC4D55"/>
    <w:rsid w:val="00BC4E7A"/>
    <w:rsid w:val="00BC502B"/>
    <w:rsid w:val="00BC5051"/>
    <w:rsid w:val="00BC57B2"/>
    <w:rsid w:val="00BC5CC0"/>
    <w:rsid w:val="00BC5CDC"/>
    <w:rsid w:val="00BC5FA0"/>
    <w:rsid w:val="00BC6441"/>
    <w:rsid w:val="00BC64E1"/>
    <w:rsid w:val="00BC665E"/>
    <w:rsid w:val="00BC6941"/>
    <w:rsid w:val="00BC6B0F"/>
    <w:rsid w:val="00BC6B86"/>
    <w:rsid w:val="00BC6C21"/>
    <w:rsid w:val="00BC6C74"/>
    <w:rsid w:val="00BC6DE4"/>
    <w:rsid w:val="00BC6E38"/>
    <w:rsid w:val="00BC6FC5"/>
    <w:rsid w:val="00BC7715"/>
    <w:rsid w:val="00BC7B50"/>
    <w:rsid w:val="00BC7DCC"/>
    <w:rsid w:val="00BD01E9"/>
    <w:rsid w:val="00BD04FD"/>
    <w:rsid w:val="00BD0640"/>
    <w:rsid w:val="00BD0934"/>
    <w:rsid w:val="00BD0BEB"/>
    <w:rsid w:val="00BD0FA7"/>
    <w:rsid w:val="00BD140A"/>
    <w:rsid w:val="00BD145D"/>
    <w:rsid w:val="00BD1651"/>
    <w:rsid w:val="00BD1762"/>
    <w:rsid w:val="00BD1A5A"/>
    <w:rsid w:val="00BD1F09"/>
    <w:rsid w:val="00BD23EB"/>
    <w:rsid w:val="00BD245A"/>
    <w:rsid w:val="00BD2498"/>
    <w:rsid w:val="00BD2556"/>
    <w:rsid w:val="00BD2746"/>
    <w:rsid w:val="00BD2D7A"/>
    <w:rsid w:val="00BD3348"/>
    <w:rsid w:val="00BD3682"/>
    <w:rsid w:val="00BD37D1"/>
    <w:rsid w:val="00BD3B51"/>
    <w:rsid w:val="00BD3B7A"/>
    <w:rsid w:val="00BD3C68"/>
    <w:rsid w:val="00BD3D60"/>
    <w:rsid w:val="00BD3E30"/>
    <w:rsid w:val="00BD475B"/>
    <w:rsid w:val="00BD4BA6"/>
    <w:rsid w:val="00BD4CED"/>
    <w:rsid w:val="00BD4E33"/>
    <w:rsid w:val="00BD4E8C"/>
    <w:rsid w:val="00BD5028"/>
    <w:rsid w:val="00BD5044"/>
    <w:rsid w:val="00BD5376"/>
    <w:rsid w:val="00BD53DF"/>
    <w:rsid w:val="00BD5421"/>
    <w:rsid w:val="00BD57EC"/>
    <w:rsid w:val="00BD5B2A"/>
    <w:rsid w:val="00BD5E50"/>
    <w:rsid w:val="00BD6353"/>
    <w:rsid w:val="00BD643F"/>
    <w:rsid w:val="00BD65D5"/>
    <w:rsid w:val="00BD6611"/>
    <w:rsid w:val="00BD66F0"/>
    <w:rsid w:val="00BD6894"/>
    <w:rsid w:val="00BD6A63"/>
    <w:rsid w:val="00BD6FE7"/>
    <w:rsid w:val="00BD727D"/>
    <w:rsid w:val="00BD74B3"/>
    <w:rsid w:val="00BD796D"/>
    <w:rsid w:val="00BD7C6C"/>
    <w:rsid w:val="00BD7EC1"/>
    <w:rsid w:val="00BE024C"/>
    <w:rsid w:val="00BE0539"/>
    <w:rsid w:val="00BE05AD"/>
    <w:rsid w:val="00BE0699"/>
    <w:rsid w:val="00BE070B"/>
    <w:rsid w:val="00BE09C9"/>
    <w:rsid w:val="00BE0C60"/>
    <w:rsid w:val="00BE0CA0"/>
    <w:rsid w:val="00BE12F5"/>
    <w:rsid w:val="00BE157C"/>
    <w:rsid w:val="00BE15BC"/>
    <w:rsid w:val="00BE182D"/>
    <w:rsid w:val="00BE1862"/>
    <w:rsid w:val="00BE1900"/>
    <w:rsid w:val="00BE1B62"/>
    <w:rsid w:val="00BE1E84"/>
    <w:rsid w:val="00BE1EA9"/>
    <w:rsid w:val="00BE21DA"/>
    <w:rsid w:val="00BE22BF"/>
    <w:rsid w:val="00BE22C0"/>
    <w:rsid w:val="00BE24CB"/>
    <w:rsid w:val="00BE2C2F"/>
    <w:rsid w:val="00BE2D70"/>
    <w:rsid w:val="00BE2F14"/>
    <w:rsid w:val="00BE2F2C"/>
    <w:rsid w:val="00BE323E"/>
    <w:rsid w:val="00BE3373"/>
    <w:rsid w:val="00BE33C2"/>
    <w:rsid w:val="00BE3490"/>
    <w:rsid w:val="00BE34C7"/>
    <w:rsid w:val="00BE360F"/>
    <w:rsid w:val="00BE389C"/>
    <w:rsid w:val="00BE3A8F"/>
    <w:rsid w:val="00BE3B6E"/>
    <w:rsid w:val="00BE3B8F"/>
    <w:rsid w:val="00BE3BF3"/>
    <w:rsid w:val="00BE3C79"/>
    <w:rsid w:val="00BE4021"/>
    <w:rsid w:val="00BE4102"/>
    <w:rsid w:val="00BE41E2"/>
    <w:rsid w:val="00BE41FE"/>
    <w:rsid w:val="00BE47BF"/>
    <w:rsid w:val="00BE4858"/>
    <w:rsid w:val="00BE496A"/>
    <w:rsid w:val="00BE49FE"/>
    <w:rsid w:val="00BE4D66"/>
    <w:rsid w:val="00BE508E"/>
    <w:rsid w:val="00BE525C"/>
    <w:rsid w:val="00BE52AB"/>
    <w:rsid w:val="00BE5515"/>
    <w:rsid w:val="00BE56B0"/>
    <w:rsid w:val="00BE5736"/>
    <w:rsid w:val="00BE5A99"/>
    <w:rsid w:val="00BE6964"/>
    <w:rsid w:val="00BE6E37"/>
    <w:rsid w:val="00BE6E4C"/>
    <w:rsid w:val="00BE6E5F"/>
    <w:rsid w:val="00BE6E7E"/>
    <w:rsid w:val="00BE6E92"/>
    <w:rsid w:val="00BE7095"/>
    <w:rsid w:val="00BE72C4"/>
    <w:rsid w:val="00BE735F"/>
    <w:rsid w:val="00BE7881"/>
    <w:rsid w:val="00BE7FC5"/>
    <w:rsid w:val="00BF0011"/>
    <w:rsid w:val="00BF06E7"/>
    <w:rsid w:val="00BF0796"/>
    <w:rsid w:val="00BF07CA"/>
    <w:rsid w:val="00BF09A0"/>
    <w:rsid w:val="00BF0ABA"/>
    <w:rsid w:val="00BF0C09"/>
    <w:rsid w:val="00BF0C99"/>
    <w:rsid w:val="00BF0CA9"/>
    <w:rsid w:val="00BF11C8"/>
    <w:rsid w:val="00BF121D"/>
    <w:rsid w:val="00BF1342"/>
    <w:rsid w:val="00BF1734"/>
    <w:rsid w:val="00BF197F"/>
    <w:rsid w:val="00BF1C83"/>
    <w:rsid w:val="00BF1DAE"/>
    <w:rsid w:val="00BF25E5"/>
    <w:rsid w:val="00BF25FD"/>
    <w:rsid w:val="00BF27B1"/>
    <w:rsid w:val="00BF2A2B"/>
    <w:rsid w:val="00BF2B84"/>
    <w:rsid w:val="00BF2EF7"/>
    <w:rsid w:val="00BF2F95"/>
    <w:rsid w:val="00BF2FF4"/>
    <w:rsid w:val="00BF3170"/>
    <w:rsid w:val="00BF34BD"/>
    <w:rsid w:val="00BF3517"/>
    <w:rsid w:val="00BF355C"/>
    <w:rsid w:val="00BF359C"/>
    <w:rsid w:val="00BF3601"/>
    <w:rsid w:val="00BF36DB"/>
    <w:rsid w:val="00BF36F2"/>
    <w:rsid w:val="00BF38E1"/>
    <w:rsid w:val="00BF395D"/>
    <w:rsid w:val="00BF3AF5"/>
    <w:rsid w:val="00BF3E27"/>
    <w:rsid w:val="00BF3E95"/>
    <w:rsid w:val="00BF41AB"/>
    <w:rsid w:val="00BF45F3"/>
    <w:rsid w:val="00BF464C"/>
    <w:rsid w:val="00BF4719"/>
    <w:rsid w:val="00BF4C0E"/>
    <w:rsid w:val="00BF4EAC"/>
    <w:rsid w:val="00BF4FB7"/>
    <w:rsid w:val="00BF5A6D"/>
    <w:rsid w:val="00BF5BB9"/>
    <w:rsid w:val="00BF5C55"/>
    <w:rsid w:val="00BF6129"/>
    <w:rsid w:val="00BF62DF"/>
    <w:rsid w:val="00BF67C4"/>
    <w:rsid w:val="00BF6A2A"/>
    <w:rsid w:val="00BF6A2C"/>
    <w:rsid w:val="00BF6F14"/>
    <w:rsid w:val="00BF7585"/>
    <w:rsid w:val="00BF7782"/>
    <w:rsid w:val="00BF77CF"/>
    <w:rsid w:val="00BF796F"/>
    <w:rsid w:val="00C00051"/>
    <w:rsid w:val="00C001CC"/>
    <w:rsid w:val="00C00259"/>
    <w:rsid w:val="00C0035A"/>
    <w:rsid w:val="00C003FB"/>
    <w:rsid w:val="00C007C6"/>
    <w:rsid w:val="00C00AB7"/>
    <w:rsid w:val="00C00BC8"/>
    <w:rsid w:val="00C00D60"/>
    <w:rsid w:val="00C00F22"/>
    <w:rsid w:val="00C014B5"/>
    <w:rsid w:val="00C0162D"/>
    <w:rsid w:val="00C01E3E"/>
    <w:rsid w:val="00C01EDC"/>
    <w:rsid w:val="00C0229E"/>
    <w:rsid w:val="00C022E4"/>
    <w:rsid w:val="00C025E4"/>
    <w:rsid w:val="00C02826"/>
    <w:rsid w:val="00C02BE9"/>
    <w:rsid w:val="00C02D7C"/>
    <w:rsid w:val="00C02DCD"/>
    <w:rsid w:val="00C030F8"/>
    <w:rsid w:val="00C03654"/>
    <w:rsid w:val="00C03B7E"/>
    <w:rsid w:val="00C03D0D"/>
    <w:rsid w:val="00C03D0E"/>
    <w:rsid w:val="00C03DF5"/>
    <w:rsid w:val="00C03E43"/>
    <w:rsid w:val="00C03EDB"/>
    <w:rsid w:val="00C04296"/>
    <w:rsid w:val="00C042E3"/>
    <w:rsid w:val="00C043F6"/>
    <w:rsid w:val="00C0442C"/>
    <w:rsid w:val="00C0445F"/>
    <w:rsid w:val="00C0470A"/>
    <w:rsid w:val="00C04A97"/>
    <w:rsid w:val="00C04E34"/>
    <w:rsid w:val="00C05540"/>
    <w:rsid w:val="00C05B4A"/>
    <w:rsid w:val="00C05BFB"/>
    <w:rsid w:val="00C05D59"/>
    <w:rsid w:val="00C060D9"/>
    <w:rsid w:val="00C06FB1"/>
    <w:rsid w:val="00C07188"/>
    <w:rsid w:val="00C07371"/>
    <w:rsid w:val="00C074E8"/>
    <w:rsid w:val="00C07A74"/>
    <w:rsid w:val="00C07C3A"/>
    <w:rsid w:val="00C07CF6"/>
    <w:rsid w:val="00C1011E"/>
    <w:rsid w:val="00C1014A"/>
    <w:rsid w:val="00C10209"/>
    <w:rsid w:val="00C107AE"/>
    <w:rsid w:val="00C10826"/>
    <w:rsid w:val="00C108DA"/>
    <w:rsid w:val="00C10AED"/>
    <w:rsid w:val="00C10B61"/>
    <w:rsid w:val="00C10E7F"/>
    <w:rsid w:val="00C110C0"/>
    <w:rsid w:val="00C111E8"/>
    <w:rsid w:val="00C112D1"/>
    <w:rsid w:val="00C1192E"/>
    <w:rsid w:val="00C119A3"/>
    <w:rsid w:val="00C11DB5"/>
    <w:rsid w:val="00C11E6B"/>
    <w:rsid w:val="00C1213E"/>
    <w:rsid w:val="00C121BA"/>
    <w:rsid w:val="00C122A8"/>
    <w:rsid w:val="00C1230B"/>
    <w:rsid w:val="00C12523"/>
    <w:rsid w:val="00C127A2"/>
    <w:rsid w:val="00C129A7"/>
    <w:rsid w:val="00C12B9D"/>
    <w:rsid w:val="00C12DA4"/>
    <w:rsid w:val="00C131BE"/>
    <w:rsid w:val="00C132F2"/>
    <w:rsid w:val="00C1370B"/>
    <w:rsid w:val="00C13900"/>
    <w:rsid w:val="00C13C36"/>
    <w:rsid w:val="00C1474F"/>
    <w:rsid w:val="00C14B9C"/>
    <w:rsid w:val="00C14DAD"/>
    <w:rsid w:val="00C14F2D"/>
    <w:rsid w:val="00C15330"/>
    <w:rsid w:val="00C15516"/>
    <w:rsid w:val="00C15AA6"/>
    <w:rsid w:val="00C15B64"/>
    <w:rsid w:val="00C16022"/>
    <w:rsid w:val="00C160C1"/>
    <w:rsid w:val="00C163A6"/>
    <w:rsid w:val="00C1656E"/>
    <w:rsid w:val="00C16656"/>
    <w:rsid w:val="00C1673B"/>
    <w:rsid w:val="00C1675F"/>
    <w:rsid w:val="00C1688A"/>
    <w:rsid w:val="00C16A60"/>
    <w:rsid w:val="00C16C9D"/>
    <w:rsid w:val="00C16FEB"/>
    <w:rsid w:val="00C17593"/>
    <w:rsid w:val="00C175C5"/>
    <w:rsid w:val="00C17A27"/>
    <w:rsid w:val="00C17AA3"/>
    <w:rsid w:val="00C17DFF"/>
    <w:rsid w:val="00C17EBB"/>
    <w:rsid w:val="00C17F6B"/>
    <w:rsid w:val="00C17FB8"/>
    <w:rsid w:val="00C2049F"/>
    <w:rsid w:val="00C2069B"/>
    <w:rsid w:val="00C20787"/>
    <w:rsid w:val="00C20956"/>
    <w:rsid w:val="00C20981"/>
    <w:rsid w:val="00C20C23"/>
    <w:rsid w:val="00C20C92"/>
    <w:rsid w:val="00C20EA7"/>
    <w:rsid w:val="00C20FA4"/>
    <w:rsid w:val="00C21258"/>
    <w:rsid w:val="00C212FF"/>
    <w:rsid w:val="00C21427"/>
    <w:rsid w:val="00C21488"/>
    <w:rsid w:val="00C214A2"/>
    <w:rsid w:val="00C21842"/>
    <w:rsid w:val="00C21B96"/>
    <w:rsid w:val="00C21D9D"/>
    <w:rsid w:val="00C21E45"/>
    <w:rsid w:val="00C21EF2"/>
    <w:rsid w:val="00C2203E"/>
    <w:rsid w:val="00C22139"/>
    <w:rsid w:val="00C22209"/>
    <w:rsid w:val="00C22939"/>
    <w:rsid w:val="00C22B74"/>
    <w:rsid w:val="00C22B8A"/>
    <w:rsid w:val="00C22BB4"/>
    <w:rsid w:val="00C22C79"/>
    <w:rsid w:val="00C231A5"/>
    <w:rsid w:val="00C23335"/>
    <w:rsid w:val="00C235D5"/>
    <w:rsid w:val="00C23644"/>
    <w:rsid w:val="00C23862"/>
    <w:rsid w:val="00C239DD"/>
    <w:rsid w:val="00C23B49"/>
    <w:rsid w:val="00C23C21"/>
    <w:rsid w:val="00C24264"/>
    <w:rsid w:val="00C242E4"/>
    <w:rsid w:val="00C243E7"/>
    <w:rsid w:val="00C247A0"/>
    <w:rsid w:val="00C24906"/>
    <w:rsid w:val="00C24B3D"/>
    <w:rsid w:val="00C24B94"/>
    <w:rsid w:val="00C24F45"/>
    <w:rsid w:val="00C24FF7"/>
    <w:rsid w:val="00C25330"/>
    <w:rsid w:val="00C25593"/>
    <w:rsid w:val="00C25876"/>
    <w:rsid w:val="00C25CE1"/>
    <w:rsid w:val="00C25F05"/>
    <w:rsid w:val="00C261E2"/>
    <w:rsid w:val="00C26217"/>
    <w:rsid w:val="00C26306"/>
    <w:rsid w:val="00C266AF"/>
    <w:rsid w:val="00C26820"/>
    <w:rsid w:val="00C26927"/>
    <w:rsid w:val="00C2692D"/>
    <w:rsid w:val="00C26FF4"/>
    <w:rsid w:val="00C274CA"/>
    <w:rsid w:val="00C27506"/>
    <w:rsid w:val="00C2765C"/>
    <w:rsid w:val="00C27726"/>
    <w:rsid w:val="00C277C5"/>
    <w:rsid w:val="00C27C70"/>
    <w:rsid w:val="00C27EAB"/>
    <w:rsid w:val="00C27FC1"/>
    <w:rsid w:val="00C3043A"/>
    <w:rsid w:val="00C308F9"/>
    <w:rsid w:val="00C30B20"/>
    <w:rsid w:val="00C31617"/>
    <w:rsid w:val="00C31A0F"/>
    <w:rsid w:val="00C31A35"/>
    <w:rsid w:val="00C31B60"/>
    <w:rsid w:val="00C31FFD"/>
    <w:rsid w:val="00C32299"/>
    <w:rsid w:val="00C322DB"/>
    <w:rsid w:val="00C32362"/>
    <w:rsid w:val="00C325CD"/>
    <w:rsid w:val="00C327D5"/>
    <w:rsid w:val="00C32B01"/>
    <w:rsid w:val="00C32C7A"/>
    <w:rsid w:val="00C32D63"/>
    <w:rsid w:val="00C32E71"/>
    <w:rsid w:val="00C32ECA"/>
    <w:rsid w:val="00C33082"/>
    <w:rsid w:val="00C330CF"/>
    <w:rsid w:val="00C331E3"/>
    <w:rsid w:val="00C33373"/>
    <w:rsid w:val="00C334E3"/>
    <w:rsid w:val="00C3370B"/>
    <w:rsid w:val="00C338B1"/>
    <w:rsid w:val="00C339D0"/>
    <w:rsid w:val="00C33CEA"/>
    <w:rsid w:val="00C33EC4"/>
    <w:rsid w:val="00C3460B"/>
    <w:rsid w:val="00C347C6"/>
    <w:rsid w:val="00C347F1"/>
    <w:rsid w:val="00C349BC"/>
    <w:rsid w:val="00C34EE3"/>
    <w:rsid w:val="00C355B4"/>
    <w:rsid w:val="00C356E9"/>
    <w:rsid w:val="00C357C1"/>
    <w:rsid w:val="00C35E54"/>
    <w:rsid w:val="00C36069"/>
    <w:rsid w:val="00C3644C"/>
    <w:rsid w:val="00C36F5D"/>
    <w:rsid w:val="00C37202"/>
    <w:rsid w:val="00C3760E"/>
    <w:rsid w:val="00C37CAC"/>
    <w:rsid w:val="00C37EB8"/>
    <w:rsid w:val="00C37F19"/>
    <w:rsid w:val="00C40208"/>
    <w:rsid w:val="00C4037F"/>
    <w:rsid w:val="00C40A5D"/>
    <w:rsid w:val="00C40D36"/>
    <w:rsid w:val="00C40DFF"/>
    <w:rsid w:val="00C40F6F"/>
    <w:rsid w:val="00C4116F"/>
    <w:rsid w:val="00C4175F"/>
    <w:rsid w:val="00C4198C"/>
    <w:rsid w:val="00C41AE3"/>
    <w:rsid w:val="00C41FA1"/>
    <w:rsid w:val="00C420A2"/>
    <w:rsid w:val="00C42301"/>
    <w:rsid w:val="00C42324"/>
    <w:rsid w:val="00C424B7"/>
    <w:rsid w:val="00C42537"/>
    <w:rsid w:val="00C42560"/>
    <w:rsid w:val="00C426C0"/>
    <w:rsid w:val="00C42718"/>
    <w:rsid w:val="00C427E0"/>
    <w:rsid w:val="00C42959"/>
    <w:rsid w:val="00C42CD2"/>
    <w:rsid w:val="00C430E2"/>
    <w:rsid w:val="00C430E4"/>
    <w:rsid w:val="00C4320D"/>
    <w:rsid w:val="00C43359"/>
    <w:rsid w:val="00C43856"/>
    <w:rsid w:val="00C43B4F"/>
    <w:rsid w:val="00C43C50"/>
    <w:rsid w:val="00C43D91"/>
    <w:rsid w:val="00C43E47"/>
    <w:rsid w:val="00C4441F"/>
    <w:rsid w:val="00C44743"/>
    <w:rsid w:val="00C44761"/>
    <w:rsid w:val="00C447AD"/>
    <w:rsid w:val="00C44843"/>
    <w:rsid w:val="00C449D4"/>
    <w:rsid w:val="00C44BE3"/>
    <w:rsid w:val="00C44F75"/>
    <w:rsid w:val="00C451E4"/>
    <w:rsid w:val="00C452CD"/>
    <w:rsid w:val="00C4543F"/>
    <w:rsid w:val="00C45663"/>
    <w:rsid w:val="00C458B1"/>
    <w:rsid w:val="00C45A0E"/>
    <w:rsid w:val="00C45B1E"/>
    <w:rsid w:val="00C45BB0"/>
    <w:rsid w:val="00C45F11"/>
    <w:rsid w:val="00C45FB6"/>
    <w:rsid w:val="00C46144"/>
    <w:rsid w:val="00C461A5"/>
    <w:rsid w:val="00C46520"/>
    <w:rsid w:val="00C46649"/>
    <w:rsid w:val="00C46863"/>
    <w:rsid w:val="00C46ADC"/>
    <w:rsid w:val="00C4700E"/>
    <w:rsid w:val="00C47083"/>
    <w:rsid w:val="00C472F5"/>
    <w:rsid w:val="00C47341"/>
    <w:rsid w:val="00C4745B"/>
    <w:rsid w:val="00C474C9"/>
    <w:rsid w:val="00C478CE"/>
    <w:rsid w:val="00C479AB"/>
    <w:rsid w:val="00C47FCD"/>
    <w:rsid w:val="00C500FB"/>
    <w:rsid w:val="00C50471"/>
    <w:rsid w:val="00C50641"/>
    <w:rsid w:val="00C5082A"/>
    <w:rsid w:val="00C50955"/>
    <w:rsid w:val="00C50C52"/>
    <w:rsid w:val="00C50D87"/>
    <w:rsid w:val="00C51818"/>
    <w:rsid w:val="00C5192D"/>
    <w:rsid w:val="00C524BE"/>
    <w:rsid w:val="00C525C2"/>
    <w:rsid w:val="00C52D2F"/>
    <w:rsid w:val="00C52F52"/>
    <w:rsid w:val="00C52FA5"/>
    <w:rsid w:val="00C5360C"/>
    <w:rsid w:val="00C537AF"/>
    <w:rsid w:val="00C53981"/>
    <w:rsid w:val="00C53D1B"/>
    <w:rsid w:val="00C53D22"/>
    <w:rsid w:val="00C53D83"/>
    <w:rsid w:val="00C5409F"/>
    <w:rsid w:val="00C5459B"/>
    <w:rsid w:val="00C54609"/>
    <w:rsid w:val="00C54619"/>
    <w:rsid w:val="00C55030"/>
    <w:rsid w:val="00C55313"/>
    <w:rsid w:val="00C55398"/>
    <w:rsid w:val="00C55453"/>
    <w:rsid w:val="00C556A3"/>
    <w:rsid w:val="00C55901"/>
    <w:rsid w:val="00C55B34"/>
    <w:rsid w:val="00C55B93"/>
    <w:rsid w:val="00C55C03"/>
    <w:rsid w:val="00C55C17"/>
    <w:rsid w:val="00C55CF5"/>
    <w:rsid w:val="00C55E05"/>
    <w:rsid w:val="00C5611A"/>
    <w:rsid w:val="00C565FF"/>
    <w:rsid w:val="00C566AF"/>
    <w:rsid w:val="00C56CE0"/>
    <w:rsid w:val="00C56EDA"/>
    <w:rsid w:val="00C57503"/>
    <w:rsid w:val="00C576F1"/>
    <w:rsid w:val="00C579CB"/>
    <w:rsid w:val="00C57B8F"/>
    <w:rsid w:val="00C57C49"/>
    <w:rsid w:val="00C57F3F"/>
    <w:rsid w:val="00C57F40"/>
    <w:rsid w:val="00C603D3"/>
    <w:rsid w:val="00C607DB"/>
    <w:rsid w:val="00C6089F"/>
    <w:rsid w:val="00C610C9"/>
    <w:rsid w:val="00C6121E"/>
    <w:rsid w:val="00C61670"/>
    <w:rsid w:val="00C61757"/>
    <w:rsid w:val="00C6180A"/>
    <w:rsid w:val="00C6180B"/>
    <w:rsid w:val="00C618FB"/>
    <w:rsid w:val="00C61F35"/>
    <w:rsid w:val="00C620C2"/>
    <w:rsid w:val="00C625C7"/>
    <w:rsid w:val="00C627C1"/>
    <w:rsid w:val="00C62993"/>
    <w:rsid w:val="00C62A38"/>
    <w:rsid w:val="00C62FD8"/>
    <w:rsid w:val="00C633E5"/>
    <w:rsid w:val="00C6341A"/>
    <w:rsid w:val="00C63991"/>
    <w:rsid w:val="00C639D9"/>
    <w:rsid w:val="00C63B1B"/>
    <w:rsid w:val="00C64215"/>
    <w:rsid w:val="00C6438B"/>
    <w:rsid w:val="00C64531"/>
    <w:rsid w:val="00C64781"/>
    <w:rsid w:val="00C6486D"/>
    <w:rsid w:val="00C648F5"/>
    <w:rsid w:val="00C64D3A"/>
    <w:rsid w:val="00C64D4B"/>
    <w:rsid w:val="00C64E98"/>
    <w:rsid w:val="00C65017"/>
    <w:rsid w:val="00C65249"/>
    <w:rsid w:val="00C65263"/>
    <w:rsid w:val="00C6531D"/>
    <w:rsid w:val="00C65357"/>
    <w:rsid w:val="00C659C4"/>
    <w:rsid w:val="00C659EE"/>
    <w:rsid w:val="00C65B6F"/>
    <w:rsid w:val="00C65F4B"/>
    <w:rsid w:val="00C66358"/>
    <w:rsid w:val="00C663D9"/>
    <w:rsid w:val="00C66608"/>
    <w:rsid w:val="00C66ACE"/>
    <w:rsid w:val="00C66D09"/>
    <w:rsid w:val="00C673E6"/>
    <w:rsid w:val="00C67723"/>
    <w:rsid w:val="00C6792C"/>
    <w:rsid w:val="00C6794C"/>
    <w:rsid w:val="00C67A96"/>
    <w:rsid w:val="00C67E88"/>
    <w:rsid w:val="00C700AE"/>
    <w:rsid w:val="00C7024F"/>
    <w:rsid w:val="00C703DC"/>
    <w:rsid w:val="00C7069B"/>
    <w:rsid w:val="00C707E3"/>
    <w:rsid w:val="00C70C6D"/>
    <w:rsid w:val="00C70D04"/>
    <w:rsid w:val="00C70DC0"/>
    <w:rsid w:val="00C711E4"/>
    <w:rsid w:val="00C714A8"/>
    <w:rsid w:val="00C71529"/>
    <w:rsid w:val="00C71776"/>
    <w:rsid w:val="00C71818"/>
    <w:rsid w:val="00C7194C"/>
    <w:rsid w:val="00C71CC5"/>
    <w:rsid w:val="00C71DE7"/>
    <w:rsid w:val="00C71F79"/>
    <w:rsid w:val="00C722BA"/>
    <w:rsid w:val="00C72421"/>
    <w:rsid w:val="00C725D9"/>
    <w:rsid w:val="00C72717"/>
    <w:rsid w:val="00C7277F"/>
    <w:rsid w:val="00C729E1"/>
    <w:rsid w:val="00C72E64"/>
    <w:rsid w:val="00C73024"/>
    <w:rsid w:val="00C7319F"/>
    <w:rsid w:val="00C731B0"/>
    <w:rsid w:val="00C732D5"/>
    <w:rsid w:val="00C73308"/>
    <w:rsid w:val="00C734CC"/>
    <w:rsid w:val="00C737C6"/>
    <w:rsid w:val="00C739CE"/>
    <w:rsid w:val="00C739D3"/>
    <w:rsid w:val="00C73FEA"/>
    <w:rsid w:val="00C74073"/>
    <w:rsid w:val="00C74135"/>
    <w:rsid w:val="00C74136"/>
    <w:rsid w:val="00C741F6"/>
    <w:rsid w:val="00C74292"/>
    <w:rsid w:val="00C7429E"/>
    <w:rsid w:val="00C7455A"/>
    <w:rsid w:val="00C7485B"/>
    <w:rsid w:val="00C74C40"/>
    <w:rsid w:val="00C74DA1"/>
    <w:rsid w:val="00C75254"/>
    <w:rsid w:val="00C75339"/>
    <w:rsid w:val="00C7544D"/>
    <w:rsid w:val="00C754C9"/>
    <w:rsid w:val="00C7567A"/>
    <w:rsid w:val="00C7574D"/>
    <w:rsid w:val="00C76088"/>
    <w:rsid w:val="00C7611B"/>
    <w:rsid w:val="00C761AE"/>
    <w:rsid w:val="00C762EB"/>
    <w:rsid w:val="00C763CE"/>
    <w:rsid w:val="00C770EB"/>
    <w:rsid w:val="00C77427"/>
    <w:rsid w:val="00C77790"/>
    <w:rsid w:val="00C77881"/>
    <w:rsid w:val="00C77D00"/>
    <w:rsid w:val="00C77F1D"/>
    <w:rsid w:val="00C77F33"/>
    <w:rsid w:val="00C77FB8"/>
    <w:rsid w:val="00C80038"/>
    <w:rsid w:val="00C800EB"/>
    <w:rsid w:val="00C803A5"/>
    <w:rsid w:val="00C803DC"/>
    <w:rsid w:val="00C803FB"/>
    <w:rsid w:val="00C807ED"/>
    <w:rsid w:val="00C80A7A"/>
    <w:rsid w:val="00C815D9"/>
    <w:rsid w:val="00C81A64"/>
    <w:rsid w:val="00C81A86"/>
    <w:rsid w:val="00C81B37"/>
    <w:rsid w:val="00C81EA5"/>
    <w:rsid w:val="00C81F79"/>
    <w:rsid w:val="00C8213B"/>
    <w:rsid w:val="00C82430"/>
    <w:rsid w:val="00C82584"/>
    <w:rsid w:val="00C82660"/>
    <w:rsid w:val="00C829B8"/>
    <w:rsid w:val="00C82A21"/>
    <w:rsid w:val="00C82B5E"/>
    <w:rsid w:val="00C82BF4"/>
    <w:rsid w:val="00C82FD7"/>
    <w:rsid w:val="00C8311F"/>
    <w:rsid w:val="00C83469"/>
    <w:rsid w:val="00C83894"/>
    <w:rsid w:val="00C83AE4"/>
    <w:rsid w:val="00C83DF1"/>
    <w:rsid w:val="00C8414D"/>
    <w:rsid w:val="00C84232"/>
    <w:rsid w:val="00C84272"/>
    <w:rsid w:val="00C842E7"/>
    <w:rsid w:val="00C844E4"/>
    <w:rsid w:val="00C846FC"/>
    <w:rsid w:val="00C84932"/>
    <w:rsid w:val="00C84DDF"/>
    <w:rsid w:val="00C85001"/>
    <w:rsid w:val="00C85087"/>
    <w:rsid w:val="00C85282"/>
    <w:rsid w:val="00C85363"/>
    <w:rsid w:val="00C85403"/>
    <w:rsid w:val="00C8542A"/>
    <w:rsid w:val="00C85492"/>
    <w:rsid w:val="00C85595"/>
    <w:rsid w:val="00C855E3"/>
    <w:rsid w:val="00C857F9"/>
    <w:rsid w:val="00C8582F"/>
    <w:rsid w:val="00C85CAF"/>
    <w:rsid w:val="00C86061"/>
    <w:rsid w:val="00C866BA"/>
    <w:rsid w:val="00C868D5"/>
    <w:rsid w:val="00C86A8B"/>
    <w:rsid w:val="00C86AAB"/>
    <w:rsid w:val="00C86BE5"/>
    <w:rsid w:val="00C86D18"/>
    <w:rsid w:val="00C86EB2"/>
    <w:rsid w:val="00C86ED1"/>
    <w:rsid w:val="00C871C0"/>
    <w:rsid w:val="00C8725E"/>
    <w:rsid w:val="00C872FB"/>
    <w:rsid w:val="00C87776"/>
    <w:rsid w:val="00C87C02"/>
    <w:rsid w:val="00C87F38"/>
    <w:rsid w:val="00C90063"/>
    <w:rsid w:val="00C900F4"/>
    <w:rsid w:val="00C9051A"/>
    <w:rsid w:val="00C905A6"/>
    <w:rsid w:val="00C909B0"/>
    <w:rsid w:val="00C90B6C"/>
    <w:rsid w:val="00C91008"/>
    <w:rsid w:val="00C91047"/>
    <w:rsid w:val="00C91099"/>
    <w:rsid w:val="00C911E1"/>
    <w:rsid w:val="00C912C0"/>
    <w:rsid w:val="00C918E1"/>
    <w:rsid w:val="00C91957"/>
    <w:rsid w:val="00C91968"/>
    <w:rsid w:val="00C9197B"/>
    <w:rsid w:val="00C91AA8"/>
    <w:rsid w:val="00C91C8B"/>
    <w:rsid w:val="00C91E61"/>
    <w:rsid w:val="00C92778"/>
    <w:rsid w:val="00C92D4F"/>
    <w:rsid w:val="00C92DBB"/>
    <w:rsid w:val="00C92F90"/>
    <w:rsid w:val="00C934E6"/>
    <w:rsid w:val="00C936A6"/>
    <w:rsid w:val="00C93B57"/>
    <w:rsid w:val="00C93E54"/>
    <w:rsid w:val="00C940F3"/>
    <w:rsid w:val="00C94149"/>
    <w:rsid w:val="00C943B0"/>
    <w:rsid w:val="00C943D5"/>
    <w:rsid w:val="00C944FF"/>
    <w:rsid w:val="00C945C1"/>
    <w:rsid w:val="00C9460E"/>
    <w:rsid w:val="00C94700"/>
    <w:rsid w:val="00C94E1A"/>
    <w:rsid w:val="00C9518B"/>
    <w:rsid w:val="00C9539E"/>
    <w:rsid w:val="00C9551C"/>
    <w:rsid w:val="00C958D9"/>
    <w:rsid w:val="00C95969"/>
    <w:rsid w:val="00C95A90"/>
    <w:rsid w:val="00C95C0D"/>
    <w:rsid w:val="00C95C19"/>
    <w:rsid w:val="00C95C7C"/>
    <w:rsid w:val="00C95FDE"/>
    <w:rsid w:val="00C969F3"/>
    <w:rsid w:val="00C96C12"/>
    <w:rsid w:val="00C96D28"/>
    <w:rsid w:val="00C9704A"/>
    <w:rsid w:val="00C9751B"/>
    <w:rsid w:val="00C97E3F"/>
    <w:rsid w:val="00CA068D"/>
    <w:rsid w:val="00CA087A"/>
    <w:rsid w:val="00CA0CDE"/>
    <w:rsid w:val="00CA0DF6"/>
    <w:rsid w:val="00CA10CC"/>
    <w:rsid w:val="00CA14F8"/>
    <w:rsid w:val="00CA155B"/>
    <w:rsid w:val="00CA16B4"/>
    <w:rsid w:val="00CA1842"/>
    <w:rsid w:val="00CA1BF8"/>
    <w:rsid w:val="00CA1D82"/>
    <w:rsid w:val="00CA2015"/>
    <w:rsid w:val="00CA2149"/>
    <w:rsid w:val="00CA21C5"/>
    <w:rsid w:val="00CA2566"/>
    <w:rsid w:val="00CA2657"/>
    <w:rsid w:val="00CA3244"/>
    <w:rsid w:val="00CA3341"/>
    <w:rsid w:val="00CA354F"/>
    <w:rsid w:val="00CA3760"/>
    <w:rsid w:val="00CA3776"/>
    <w:rsid w:val="00CA3BD1"/>
    <w:rsid w:val="00CA3E38"/>
    <w:rsid w:val="00CA431E"/>
    <w:rsid w:val="00CA44DB"/>
    <w:rsid w:val="00CA4533"/>
    <w:rsid w:val="00CA45BB"/>
    <w:rsid w:val="00CA4E23"/>
    <w:rsid w:val="00CA560F"/>
    <w:rsid w:val="00CA59BD"/>
    <w:rsid w:val="00CA59CA"/>
    <w:rsid w:val="00CA5BD9"/>
    <w:rsid w:val="00CA5D80"/>
    <w:rsid w:val="00CA63CC"/>
    <w:rsid w:val="00CA6431"/>
    <w:rsid w:val="00CA649A"/>
    <w:rsid w:val="00CA66F6"/>
    <w:rsid w:val="00CA6970"/>
    <w:rsid w:val="00CA7167"/>
    <w:rsid w:val="00CA743F"/>
    <w:rsid w:val="00CA7551"/>
    <w:rsid w:val="00CA78CE"/>
    <w:rsid w:val="00CA79BE"/>
    <w:rsid w:val="00CA7C10"/>
    <w:rsid w:val="00CA7C5E"/>
    <w:rsid w:val="00CB0495"/>
    <w:rsid w:val="00CB0595"/>
    <w:rsid w:val="00CB06C1"/>
    <w:rsid w:val="00CB073A"/>
    <w:rsid w:val="00CB0915"/>
    <w:rsid w:val="00CB0A4A"/>
    <w:rsid w:val="00CB0AAA"/>
    <w:rsid w:val="00CB0BD3"/>
    <w:rsid w:val="00CB0DCE"/>
    <w:rsid w:val="00CB1249"/>
    <w:rsid w:val="00CB1562"/>
    <w:rsid w:val="00CB1803"/>
    <w:rsid w:val="00CB1862"/>
    <w:rsid w:val="00CB18DC"/>
    <w:rsid w:val="00CB19A3"/>
    <w:rsid w:val="00CB1A36"/>
    <w:rsid w:val="00CB1CCF"/>
    <w:rsid w:val="00CB2251"/>
    <w:rsid w:val="00CB23D2"/>
    <w:rsid w:val="00CB25CB"/>
    <w:rsid w:val="00CB25E5"/>
    <w:rsid w:val="00CB2674"/>
    <w:rsid w:val="00CB2691"/>
    <w:rsid w:val="00CB2917"/>
    <w:rsid w:val="00CB3018"/>
    <w:rsid w:val="00CB319A"/>
    <w:rsid w:val="00CB330C"/>
    <w:rsid w:val="00CB3478"/>
    <w:rsid w:val="00CB39A5"/>
    <w:rsid w:val="00CB3B7A"/>
    <w:rsid w:val="00CB3DA7"/>
    <w:rsid w:val="00CB3EA1"/>
    <w:rsid w:val="00CB41A4"/>
    <w:rsid w:val="00CB48D1"/>
    <w:rsid w:val="00CB4BCA"/>
    <w:rsid w:val="00CB4CB9"/>
    <w:rsid w:val="00CB4FE4"/>
    <w:rsid w:val="00CB5401"/>
    <w:rsid w:val="00CB54B5"/>
    <w:rsid w:val="00CB55B5"/>
    <w:rsid w:val="00CB567B"/>
    <w:rsid w:val="00CB5C08"/>
    <w:rsid w:val="00CB5DFC"/>
    <w:rsid w:val="00CB61B8"/>
    <w:rsid w:val="00CB67B9"/>
    <w:rsid w:val="00CB6817"/>
    <w:rsid w:val="00CB6851"/>
    <w:rsid w:val="00CB6A7B"/>
    <w:rsid w:val="00CB6B9A"/>
    <w:rsid w:val="00CB7161"/>
    <w:rsid w:val="00CB7576"/>
    <w:rsid w:val="00CB7589"/>
    <w:rsid w:val="00CB75AD"/>
    <w:rsid w:val="00CB762C"/>
    <w:rsid w:val="00CB7902"/>
    <w:rsid w:val="00CB7958"/>
    <w:rsid w:val="00CB7A5E"/>
    <w:rsid w:val="00CB7D05"/>
    <w:rsid w:val="00CC0084"/>
    <w:rsid w:val="00CC02C0"/>
    <w:rsid w:val="00CC0320"/>
    <w:rsid w:val="00CC057F"/>
    <w:rsid w:val="00CC079E"/>
    <w:rsid w:val="00CC0967"/>
    <w:rsid w:val="00CC0C01"/>
    <w:rsid w:val="00CC0DF1"/>
    <w:rsid w:val="00CC12A8"/>
    <w:rsid w:val="00CC15CF"/>
    <w:rsid w:val="00CC18C2"/>
    <w:rsid w:val="00CC18EC"/>
    <w:rsid w:val="00CC1996"/>
    <w:rsid w:val="00CC1A75"/>
    <w:rsid w:val="00CC1B85"/>
    <w:rsid w:val="00CC1BCE"/>
    <w:rsid w:val="00CC1E35"/>
    <w:rsid w:val="00CC2145"/>
    <w:rsid w:val="00CC263C"/>
    <w:rsid w:val="00CC27C2"/>
    <w:rsid w:val="00CC283D"/>
    <w:rsid w:val="00CC2842"/>
    <w:rsid w:val="00CC2D0D"/>
    <w:rsid w:val="00CC2E7E"/>
    <w:rsid w:val="00CC2F3B"/>
    <w:rsid w:val="00CC31AD"/>
    <w:rsid w:val="00CC346D"/>
    <w:rsid w:val="00CC34DF"/>
    <w:rsid w:val="00CC386A"/>
    <w:rsid w:val="00CC398F"/>
    <w:rsid w:val="00CC3A0F"/>
    <w:rsid w:val="00CC3B6F"/>
    <w:rsid w:val="00CC3D29"/>
    <w:rsid w:val="00CC407C"/>
    <w:rsid w:val="00CC4951"/>
    <w:rsid w:val="00CC4B21"/>
    <w:rsid w:val="00CC4E91"/>
    <w:rsid w:val="00CC4EB1"/>
    <w:rsid w:val="00CC4F15"/>
    <w:rsid w:val="00CC50D4"/>
    <w:rsid w:val="00CC5102"/>
    <w:rsid w:val="00CC5678"/>
    <w:rsid w:val="00CC59E7"/>
    <w:rsid w:val="00CC59F9"/>
    <w:rsid w:val="00CC5A14"/>
    <w:rsid w:val="00CC5A3B"/>
    <w:rsid w:val="00CC5A65"/>
    <w:rsid w:val="00CC5D36"/>
    <w:rsid w:val="00CC5D87"/>
    <w:rsid w:val="00CC5D88"/>
    <w:rsid w:val="00CC5F94"/>
    <w:rsid w:val="00CC5F9E"/>
    <w:rsid w:val="00CC5FC1"/>
    <w:rsid w:val="00CC5FF7"/>
    <w:rsid w:val="00CC6037"/>
    <w:rsid w:val="00CC6038"/>
    <w:rsid w:val="00CC629A"/>
    <w:rsid w:val="00CC66CF"/>
    <w:rsid w:val="00CC6810"/>
    <w:rsid w:val="00CC687B"/>
    <w:rsid w:val="00CC6A66"/>
    <w:rsid w:val="00CC6EB1"/>
    <w:rsid w:val="00CC6F2E"/>
    <w:rsid w:val="00CC708B"/>
    <w:rsid w:val="00CC70E6"/>
    <w:rsid w:val="00CC73DF"/>
    <w:rsid w:val="00CC750D"/>
    <w:rsid w:val="00CC7739"/>
    <w:rsid w:val="00CC7B97"/>
    <w:rsid w:val="00CC7DE6"/>
    <w:rsid w:val="00CD09AF"/>
    <w:rsid w:val="00CD0A7D"/>
    <w:rsid w:val="00CD106E"/>
    <w:rsid w:val="00CD18D0"/>
    <w:rsid w:val="00CD1900"/>
    <w:rsid w:val="00CD1989"/>
    <w:rsid w:val="00CD1E8A"/>
    <w:rsid w:val="00CD2271"/>
    <w:rsid w:val="00CD25FC"/>
    <w:rsid w:val="00CD2629"/>
    <w:rsid w:val="00CD267B"/>
    <w:rsid w:val="00CD26FF"/>
    <w:rsid w:val="00CD2F90"/>
    <w:rsid w:val="00CD3370"/>
    <w:rsid w:val="00CD3A8A"/>
    <w:rsid w:val="00CD3B5D"/>
    <w:rsid w:val="00CD410A"/>
    <w:rsid w:val="00CD4120"/>
    <w:rsid w:val="00CD4222"/>
    <w:rsid w:val="00CD425D"/>
    <w:rsid w:val="00CD430A"/>
    <w:rsid w:val="00CD43B4"/>
    <w:rsid w:val="00CD44BB"/>
    <w:rsid w:val="00CD4693"/>
    <w:rsid w:val="00CD4740"/>
    <w:rsid w:val="00CD48FC"/>
    <w:rsid w:val="00CD4D26"/>
    <w:rsid w:val="00CD5246"/>
    <w:rsid w:val="00CD556B"/>
    <w:rsid w:val="00CD5687"/>
    <w:rsid w:val="00CD5736"/>
    <w:rsid w:val="00CD5850"/>
    <w:rsid w:val="00CD59E5"/>
    <w:rsid w:val="00CD5AB4"/>
    <w:rsid w:val="00CD642F"/>
    <w:rsid w:val="00CD68CA"/>
    <w:rsid w:val="00CD6944"/>
    <w:rsid w:val="00CD6A32"/>
    <w:rsid w:val="00CD6AB1"/>
    <w:rsid w:val="00CD6AB8"/>
    <w:rsid w:val="00CD6BAC"/>
    <w:rsid w:val="00CD6CA8"/>
    <w:rsid w:val="00CD73AC"/>
    <w:rsid w:val="00CD7545"/>
    <w:rsid w:val="00CD7722"/>
    <w:rsid w:val="00CD7A34"/>
    <w:rsid w:val="00CD7CCD"/>
    <w:rsid w:val="00CE00C1"/>
    <w:rsid w:val="00CE0225"/>
    <w:rsid w:val="00CE02CD"/>
    <w:rsid w:val="00CE0368"/>
    <w:rsid w:val="00CE0A64"/>
    <w:rsid w:val="00CE0CF5"/>
    <w:rsid w:val="00CE0DE0"/>
    <w:rsid w:val="00CE0E54"/>
    <w:rsid w:val="00CE1199"/>
    <w:rsid w:val="00CE129C"/>
    <w:rsid w:val="00CE138A"/>
    <w:rsid w:val="00CE18E6"/>
    <w:rsid w:val="00CE1A09"/>
    <w:rsid w:val="00CE1C06"/>
    <w:rsid w:val="00CE2265"/>
    <w:rsid w:val="00CE2718"/>
    <w:rsid w:val="00CE283D"/>
    <w:rsid w:val="00CE2A78"/>
    <w:rsid w:val="00CE2A86"/>
    <w:rsid w:val="00CE2BCD"/>
    <w:rsid w:val="00CE2E93"/>
    <w:rsid w:val="00CE2E9D"/>
    <w:rsid w:val="00CE2F43"/>
    <w:rsid w:val="00CE2F6E"/>
    <w:rsid w:val="00CE3349"/>
    <w:rsid w:val="00CE334D"/>
    <w:rsid w:val="00CE358F"/>
    <w:rsid w:val="00CE35B8"/>
    <w:rsid w:val="00CE37BD"/>
    <w:rsid w:val="00CE37D1"/>
    <w:rsid w:val="00CE3A6A"/>
    <w:rsid w:val="00CE3A6F"/>
    <w:rsid w:val="00CE3B88"/>
    <w:rsid w:val="00CE41C3"/>
    <w:rsid w:val="00CE4478"/>
    <w:rsid w:val="00CE45B4"/>
    <w:rsid w:val="00CE471E"/>
    <w:rsid w:val="00CE4747"/>
    <w:rsid w:val="00CE492F"/>
    <w:rsid w:val="00CE49BC"/>
    <w:rsid w:val="00CE4A7F"/>
    <w:rsid w:val="00CE4BCF"/>
    <w:rsid w:val="00CE4D1E"/>
    <w:rsid w:val="00CE4EBF"/>
    <w:rsid w:val="00CE5011"/>
    <w:rsid w:val="00CE52CE"/>
    <w:rsid w:val="00CE5450"/>
    <w:rsid w:val="00CE5493"/>
    <w:rsid w:val="00CE5B98"/>
    <w:rsid w:val="00CE5CD7"/>
    <w:rsid w:val="00CE5CDB"/>
    <w:rsid w:val="00CE5EC0"/>
    <w:rsid w:val="00CE5EDC"/>
    <w:rsid w:val="00CE6137"/>
    <w:rsid w:val="00CE616E"/>
    <w:rsid w:val="00CE67F4"/>
    <w:rsid w:val="00CE6CAD"/>
    <w:rsid w:val="00CE6ED5"/>
    <w:rsid w:val="00CE7282"/>
    <w:rsid w:val="00CE7364"/>
    <w:rsid w:val="00CE771D"/>
    <w:rsid w:val="00CE78F8"/>
    <w:rsid w:val="00CE7BEA"/>
    <w:rsid w:val="00CF0074"/>
    <w:rsid w:val="00CF02D4"/>
    <w:rsid w:val="00CF05CA"/>
    <w:rsid w:val="00CF09AB"/>
    <w:rsid w:val="00CF0AC0"/>
    <w:rsid w:val="00CF0C6F"/>
    <w:rsid w:val="00CF0C9F"/>
    <w:rsid w:val="00CF0E11"/>
    <w:rsid w:val="00CF10B0"/>
    <w:rsid w:val="00CF113A"/>
    <w:rsid w:val="00CF150B"/>
    <w:rsid w:val="00CF16D3"/>
    <w:rsid w:val="00CF16FF"/>
    <w:rsid w:val="00CF1729"/>
    <w:rsid w:val="00CF17EE"/>
    <w:rsid w:val="00CF1A71"/>
    <w:rsid w:val="00CF1A7A"/>
    <w:rsid w:val="00CF1C97"/>
    <w:rsid w:val="00CF2347"/>
    <w:rsid w:val="00CF283A"/>
    <w:rsid w:val="00CF2A99"/>
    <w:rsid w:val="00CF2BF5"/>
    <w:rsid w:val="00CF2D17"/>
    <w:rsid w:val="00CF2E0F"/>
    <w:rsid w:val="00CF2E2A"/>
    <w:rsid w:val="00CF333A"/>
    <w:rsid w:val="00CF3392"/>
    <w:rsid w:val="00CF3505"/>
    <w:rsid w:val="00CF35DF"/>
    <w:rsid w:val="00CF3789"/>
    <w:rsid w:val="00CF3795"/>
    <w:rsid w:val="00CF3C1A"/>
    <w:rsid w:val="00CF3C6C"/>
    <w:rsid w:val="00CF3D04"/>
    <w:rsid w:val="00CF3ED9"/>
    <w:rsid w:val="00CF412D"/>
    <w:rsid w:val="00CF4132"/>
    <w:rsid w:val="00CF435F"/>
    <w:rsid w:val="00CF4913"/>
    <w:rsid w:val="00CF4CA8"/>
    <w:rsid w:val="00CF4D9B"/>
    <w:rsid w:val="00CF511C"/>
    <w:rsid w:val="00CF5449"/>
    <w:rsid w:val="00CF54F1"/>
    <w:rsid w:val="00CF54FA"/>
    <w:rsid w:val="00CF561D"/>
    <w:rsid w:val="00CF5E5D"/>
    <w:rsid w:val="00CF5FA5"/>
    <w:rsid w:val="00CF5FDE"/>
    <w:rsid w:val="00CF635C"/>
    <w:rsid w:val="00CF63C7"/>
    <w:rsid w:val="00CF6454"/>
    <w:rsid w:val="00CF70D6"/>
    <w:rsid w:val="00CF7282"/>
    <w:rsid w:val="00CF741C"/>
    <w:rsid w:val="00CF7985"/>
    <w:rsid w:val="00CF7D16"/>
    <w:rsid w:val="00CF7E65"/>
    <w:rsid w:val="00CF7EA5"/>
    <w:rsid w:val="00CF7EB3"/>
    <w:rsid w:val="00CF7F30"/>
    <w:rsid w:val="00D00095"/>
    <w:rsid w:val="00D001C4"/>
    <w:rsid w:val="00D00301"/>
    <w:rsid w:val="00D0045F"/>
    <w:rsid w:val="00D00C25"/>
    <w:rsid w:val="00D00D07"/>
    <w:rsid w:val="00D01207"/>
    <w:rsid w:val="00D0165B"/>
    <w:rsid w:val="00D0172F"/>
    <w:rsid w:val="00D0178C"/>
    <w:rsid w:val="00D018DB"/>
    <w:rsid w:val="00D01B26"/>
    <w:rsid w:val="00D01C54"/>
    <w:rsid w:val="00D0217F"/>
    <w:rsid w:val="00D0223D"/>
    <w:rsid w:val="00D0248A"/>
    <w:rsid w:val="00D025F2"/>
    <w:rsid w:val="00D02643"/>
    <w:rsid w:val="00D026C8"/>
    <w:rsid w:val="00D02BD6"/>
    <w:rsid w:val="00D02C22"/>
    <w:rsid w:val="00D032D2"/>
    <w:rsid w:val="00D03991"/>
    <w:rsid w:val="00D0399E"/>
    <w:rsid w:val="00D03B86"/>
    <w:rsid w:val="00D03D0E"/>
    <w:rsid w:val="00D04077"/>
    <w:rsid w:val="00D04140"/>
    <w:rsid w:val="00D0474B"/>
    <w:rsid w:val="00D047C0"/>
    <w:rsid w:val="00D04A91"/>
    <w:rsid w:val="00D04DE5"/>
    <w:rsid w:val="00D04F53"/>
    <w:rsid w:val="00D0512C"/>
    <w:rsid w:val="00D0523B"/>
    <w:rsid w:val="00D054D4"/>
    <w:rsid w:val="00D0581B"/>
    <w:rsid w:val="00D05A4F"/>
    <w:rsid w:val="00D05B9E"/>
    <w:rsid w:val="00D05CFF"/>
    <w:rsid w:val="00D06130"/>
    <w:rsid w:val="00D062E4"/>
    <w:rsid w:val="00D064F6"/>
    <w:rsid w:val="00D064FD"/>
    <w:rsid w:val="00D067D0"/>
    <w:rsid w:val="00D06A3A"/>
    <w:rsid w:val="00D06ACD"/>
    <w:rsid w:val="00D06C63"/>
    <w:rsid w:val="00D06E51"/>
    <w:rsid w:val="00D06EC1"/>
    <w:rsid w:val="00D072A6"/>
    <w:rsid w:val="00D07809"/>
    <w:rsid w:val="00D07833"/>
    <w:rsid w:val="00D100B6"/>
    <w:rsid w:val="00D104E8"/>
    <w:rsid w:val="00D106A2"/>
    <w:rsid w:val="00D108BE"/>
    <w:rsid w:val="00D10951"/>
    <w:rsid w:val="00D10A70"/>
    <w:rsid w:val="00D10AC5"/>
    <w:rsid w:val="00D10B83"/>
    <w:rsid w:val="00D10C8F"/>
    <w:rsid w:val="00D10C9F"/>
    <w:rsid w:val="00D10DE0"/>
    <w:rsid w:val="00D11001"/>
    <w:rsid w:val="00D117BF"/>
    <w:rsid w:val="00D118B3"/>
    <w:rsid w:val="00D11A29"/>
    <w:rsid w:val="00D11EC3"/>
    <w:rsid w:val="00D1209E"/>
    <w:rsid w:val="00D12214"/>
    <w:rsid w:val="00D12360"/>
    <w:rsid w:val="00D12551"/>
    <w:rsid w:val="00D1262F"/>
    <w:rsid w:val="00D1272E"/>
    <w:rsid w:val="00D128C1"/>
    <w:rsid w:val="00D1331C"/>
    <w:rsid w:val="00D13497"/>
    <w:rsid w:val="00D13645"/>
    <w:rsid w:val="00D138D0"/>
    <w:rsid w:val="00D13B84"/>
    <w:rsid w:val="00D13BC1"/>
    <w:rsid w:val="00D13F6C"/>
    <w:rsid w:val="00D13F99"/>
    <w:rsid w:val="00D146AB"/>
    <w:rsid w:val="00D14787"/>
    <w:rsid w:val="00D147AF"/>
    <w:rsid w:val="00D1496D"/>
    <w:rsid w:val="00D14981"/>
    <w:rsid w:val="00D14ABD"/>
    <w:rsid w:val="00D14B4B"/>
    <w:rsid w:val="00D14BFE"/>
    <w:rsid w:val="00D14D43"/>
    <w:rsid w:val="00D14D98"/>
    <w:rsid w:val="00D14F2B"/>
    <w:rsid w:val="00D151C7"/>
    <w:rsid w:val="00D1527A"/>
    <w:rsid w:val="00D1530C"/>
    <w:rsid w:val="00D155B1"/>
    <w:rsid w:val="00D156CA"/>
    <w:rsid w:val="00D158C6"/>
    <w:rsid w:val="00D15B62"/>
    <w:rsid w:val="00D15DFF"/>
    <w:rsid w:val="00D161A5"/>
    <w:rsid w:val="00D16412"/>
    <w:rsid w:val="00D169D2"/>
    <w:rsid w:val="00D16DE2"/>
    <w:rsid w:val="00D16F62"/>
    <w:rsid w:val="00D1730C"/>
    <w:rsid w:val="00D173C3"/>
    <w:rsid w:val="00D1743D"/>
    <w:rsid w:val="00D1795D"/>
    <w:rsid w:val="00D17ACA"/>
    <w:rsid w:val="00D17D9C"/>
    <w:rsid w:val="00D17E09"/>
    <w:rsid w:val="00D20034"/>
    <w:rsid w:val="00D20128"/>
    <w:rsid w:val="00D2014E"/>
    <w:rsid w:val="00D207A8"/>
    <w:rsid w:val="00D2098D"/>
    <w:rsid w:val="00D20B78"/>
    <w:rsid w:val="00D20B79"/>
    <w:rsid w:val="00D20CD9"/>
    <w:rsid w:val="00D20E0A"/>
    <w:rsid w:val="00D20E78"/>
    <w:rsid w:val="00D2103C"/>
    <w:rsid w:val="00D210D3"/>
    <w:rsid w:val="00D21600"/>
    <w:rsid w:val="00D2186B"/>
    <w:rsid w:val="00D21AF2"/>
    <w:rsid w:val="00D21EA5"/>
    <w:rsid w:val="00D21F56"/>
    <w:rsid w:val="00D22487"/>
    <w:rsid w:val="00D228AB"/>
    <w:rsid w:val="00D22BF2"/>
    <w:rsid w:val="00D22CF2"/>
    <w:rsid w:val="00D22FA6"/>
    <w:rsid w:val="00D237E5"/>
    <w:rsid w:val="00D239AD"/>
    <w:rsid w:val="00D23C42"/>
    <w:rsid w:val="00D23E5B"/>
    <w:rsid w:val="00D241D8"/>
    <w:rsid w:val="00D24390"/>
    <w:rsid w:val="00D24544"/>
    <w:rsid w:val="00D2478C"/>
    <w:rsid w:val="00D247CC"/>
    <w:rsid w:val="00D24BCC"/>
    <w:rsid w:val="00D24D89"/>
    <w:rsid w:val="00D24EB6"/>
    <w:rsid w:val="00D25005"/>
    <w:rsid w:val="00D25202"/>
    <w:rsid w:val="00D2530B"/>
    <w:rsid w:val="00D25327"/>
    <w:rsid w:val="00D254AF"/>
    <w:rsid w:val="00D2557E"/>
    <w:rsid w:val="00D255B1"/>
    <w:rsid w:val="00D255FB"/>
    <w:rsid w:val="00D258B7"/>
    <w:rsid w:val="00D2591E"/>
    <w:rsid w:val="00D25B38"/>
    <w:rsid w:val="00D25B69"/>
    <w:rsid w:val="00D25B98"/>
    <w:rsid w:val="00D25C8C"/>
    <w:rsid w:val="00D2600B"/>
    <w:rsid w:val="00D2602E"/>
    <w:rsid w:val="00D2677E"/>
    <w:rsid w:val="00D2697F"/>
    <w:rsid w:val="00D26A09"/>
    <w:rsid w:val="00D26C47"/>
    <w:rsid w:val="00D26E18"/>
    <w:rsid w:val="00D26E4F"/>
    <w:rsid w:val="00D2727B"/>
    <w:rsid w:val="00D272F2"/>
    <w:rsid w:val="00D27591"/>
    <w:rsid w:val="00D2770F"/>
    <w:rsid w:val="00D279EB"/>
    <w:rsid w:val="00D27CF5"/>
    <w:rsid w:val="00D27DF2"/>
    <w:rsid w:val="00D27EBE"/>
    <w:rsid w:val="00D301BE"/>
    <w:rsid w:val="00D30272"/>
    <w:rsid w:val="00D302B4"/>
    <w:rsid w:val="00D303D9"/>
    <w:rsid w:val="00D309A3"/>
    <w:rsid w:val="00D30E4C"/>
    <w:rsid w:val="00D3119F"/>
    <w:rsid w:val="00D31374"/>
    <w:rsid w:val="00D315FA"/>
    <w:rsid w:val="00D31616"/>
    <w:rsid w:val="00D3172A"/>
    <w:rsid w:val="00D31806"/>
    <w:rsid w:val="00D31BC8"/>
    <w:rsid w:val="00D32251"/>
    <w:rsid w:val="00D322E3"/>
    <w:rsid w:val="00D32505"/>
    <w:rsid w:val="00D3255D"/>
    <w:rsid w:val="00D3265D"/>
    <w:rsid w:val="00D3286E"/>
    <w:rsid w:val="00D329AC"/>
    <w:rsid w:val="00D329E6"/>
    <w:rsid w:val="00D32CFF"/>
    <w:rsid w:val="00D33020"/>
    <w:rsid w:val="00D333D7"/>
    <w:rsid w:val="00D337F9"/>
    <w:rsid w:val="00D339AA"/>
    <w:rsid w:val="00D33C56"/>
    <w:rsid w:val="00D33D76"/>
    <w:rsid w:val="00D33EAF"/>
    <w:rsid w:val="00D346EB"/>
    <w:rsid w:val="00D34756"/>
    <w:rsid w:val="00D34880"/>
    <w:rsid w:val="00D34C9D"/>
    <w:rsid w:val="00D34F5C"/>
    <w:rsid w:val="00D351EA"/>
    <w:rsid w:val="00D352A0"/>
    <w:rsid w:val="00D3533A"/>
    <w:rsid w:val="00D35389"/>
    <w:rsid w:val="00D35497"/>
    <w:rsid w:val="00D355C2"/>
    <w:rsid w:val="00D35689"/>
    <w:rsid w:val="00D35C63"/>
    <w:rsid w:val="00D35E14"/>
    <w:rsid w:val="00D362C6"/>
    <w:rsid w:val="00D364D9"/>
    <w:rsid w:val="00D36534"/>
    <w:rsid w:val="00D373C4"/>
    <w:rsid w:val="00D375DB"/>
    <w:rsid w:val="00D400A6"/>
    <w:rsid w:val="00D400F7"/>
    <w:rsid w:val="00D4026E"/>
    <w:rsid w:val="00D40345"/>
    <w:rsid w:val="00D403AB"/>
    <w:rsid w:val="00D403F1"/>
    <w:rsid w:val="00D40759"/>
    <w:rsid w:val="00D40B35"/>
    <w:rsid w:val="00D40B5A"/>
    <w:rsid w:val="00D412DA"/>
    <w:rsid w:val="00D41336"/>
    <w:rsid w:val="00D414BC"/>
    <w:rsid w:val="00D416EB"/>
    <w:rsid w:val="00D41A97"/>
    <w:rsid w:val="00D41BDD"/>
    <w:rsid w:val="00D41E17"/>
    <w:rsid w:val="00D41F90"/>
    <w:rsid w:val="00D42076"/>
    <w:rsid w:val="00D420BB"/>
    <w:rsid w:val="00D42237"/>
    <w:rsid w:val="00D42B01"/>
    <w:rsid w:val="00D42B51"/>
    <w:rsid w:val="00D42DDB"/>
    <w:rsid w:val="00D42FC4"/>
    <w:rsid w:val="00D43387"/>
    <w:rsid w:val="00D434F4"/>
    <w:rsid w:val="00D43529"/>
    <w:rsid w:val="00D43786"/>
    <w:rsid w:val="00D439B6"/>
    <w:rsid w:val="00D43A7B"/>
    <w:rsid w:val="00D43F47"/>
    <w:rsid w:val="00D4434B"/>
    <w:rsid w:val="00D443E3"/>
    <w:rsid w:val="00D448CD"/>
    <w:rsid w:val="00D4491D"/>
    <w:rsid w:val="00D44BB8"/>
    <w:rsid w:val="00D44C2E"/>
    <w:rsid w:val="00D44CD5"/>
    <w:rsid w:val="00D44E44"/>
    <w:rsid w:val="00D44EA1"/>
    <w:rsid w:val="00D454BF"/>
    <w:rsid w:val="00D45535"/>
    <w:rsid w:val="00D455D3"/>
    <w:rsid w:val="00D45640"/>
    <w:rsid w:val="00D45866"/>
    <w:rsid w:val="00D4587F"/>
    <w:rsid w:val="00D459B7"/>
    <w:rsid w:val="00D459E7"/>
    <w:rsid w:val="00D45D66"/>
    <w:rsid w:val="00D45E7E"/>
    <w:rsid w:val="00D460BB"/>
    <w:rsid w:val="00D4612B"/>
    <w:rsid w:val="00D46272"/>
    <w:rsid w:val="00D464B8"/>
    <w:rsid w:val="00D46D4A"/>
    <w:rsid w:val="00D46DBD"/>
    <w:rsid w:val="00D47171"/>
    <w:rsid w:val="00D47183"/>
    <w:rsid w:val="00D47449"/>
    <w:rsid w:val="00D47570"/>
    <w:rsid w:val="00D47600"/>
    <w:rsid w:val="00D477F2"/>
    <w:rsid w:val="00D477FC"/>
    <w:rsid w:val="00D4785C"/>
    <w:rsid w:val="00D47A4D"/>
    <w:rsid w:val="00D47AD8"/>
    <w:rsid w:val="00D47E40"/>
    <w:rsid w:val="00D47EBB"/>
    <w:rsid w:val="00D501B3"/>
    <w:rsid w:val="00D50260"/>
    <w:rsid w:val="00D50339"/>
    <w:rsid w:val="00D503E2"/>
    <w:rsid w:val="00D50664"/>
    <w:rsid w:val="00D50684"/>
    <w:rsid w:val="00D507DA"/>
    <w:rsid w:val="00D50985"/>
    <w:rsid w:val="00D509B3"/>
    <w:rsid w:val="00D50D08"/>
    <w:rsid w:val="00D50D64"/>
    <w:rsid w:val="00D50F43"/>
    <w:rsid w:val="00D50F79"/>
    <w:rsid w:val="00D50F86"/>
    <w:rsid w:val="00D51504"/>
    <w:rsid w:val="00D5158C"/>
    <w:rsid w:val="00D517C6"/>
    <w:rsid w:val="00D51C32"/>
    <w:rsid w:val="00D51DC0"/>
    <w:rsid w:val="00D5234E"/>
    <w:rsid w:val="00D52496"/>
    <w:rsid w:val="00D5283E"/>
    <w:rsid w:val="00D52938"/>
    <w:rsid w:val="00D52CF2"/>
    <w:rsid w:val="00D52E47"/>
    <w:rsid w:val="00D531EC"/>
    <w:rsid w:val="00D535FC"/>
    <w:rsid w:val="00D5372F"/>
    <w:rsid w:val="00D537FB"/>
    <w:rsid w:val="00D538CF"/>
    <w:rsid w:val="00D53975"/>
    <w:rsid w:val="00D53AB4"/>
    <w:rsid w:val="00D53BA3"/>
    <w:rsid w:val="00D53FA3"/>
    <w:rsid w:val="00D53FE0"/>
    <w:rsid w:val="00D5429D"/>
    <w:rsid w:val="00D54BC5"/>
    <w:rsid w:val="00D55503"/>
    <w:rsid w:val="00D55584"/>
    <w:rsid w:val="00D55645"/>
    <w:rsid w:val="00D556AB"/>
    <w:rsid w:val="00D5583B"/>
    <w:rsid w:val="00D55AA1"/>
    <w:rsid w:val="00D55DC1"/>
    <w:rsid w:val="00D55DFC"/>
    <w:rsid w:val="00D55F71"/>
    <w:rsid w:val="00D560EA"/>
    <w:rsid w:val="00D5626B"/>
    <w:rsid w:val="00D5678C"/>
    <w:rsid w:val="00D56A14"/>
    <w:rsid w:val="00D56C24"/>
    <w:rsid w:val="00D56ED2"/>
    <w:rsid w:val="00D572E0"/>
    <w:rsid w:val="00D57346"/>
    <w:rsid w:val="00D57652"/>
    <w:rsid w:val="00D57876"/>
    <w:rsid w:val="00D57AF9"/>
    <w:rsid w:val="00D57D24"/>
    <w:rsid w:val="00D57D2F"/>
    <w:rsid w:val="00D57F3D"/>
    <w:rsid w:val="00D60024"/>
    <w:rsid w:val="00D600A1"/>
    <w:rsid w:val="00D601FD"/>
    <w:rsid w:val="00D6029A"/>
    <w:rsid w:val="00D60874"/>
    <w:rsid w:val="00D60A6C"/>
    <w:rsid w:val="00D6106F"/>
    <w:rsid w:val="00D6109D"/>
    <w:rsid w:val="00D6111E"/>
    <w:rsid w:val="00D61137"/>
    <w:rsid w:val="00D6124C"/>
    <w:rsid w:val="00D61463"/>
    <w:rsid w:val="00D61689"/>
    <w:rsid w:val="00D618D5"/>
    <w:rsid w:val="00D61979"/>
    <w:rsid w:val="00D61D58"/>
    <w:rsid w:val="00D61F82"/>
    <w:rsid w:val="00D6248A"/>
    <w:rsid w:val="00D6252E"/>
    <w:rsid w:val="00D62A61"/>
    <w:rsid w:val="00D62BBC"/>
    <w:rsid w:val="00D62DBD"/>
    <w:rsid w:val="00D63BDA"/>
    <w:rsid w:val="00D63EAB"/>
    <w:rsid w:val="00D63FA5"/>
    <w:rsid w:val="00D64125"/>
    <w:rsid w:val="00D642EC"/>
    <w:rsid w:val="00D644C6"/>
    <w:rsid w:val="00D64570"/>
    <w:rsid w:val="00D645AF"/>
    <w:rsid w:val="00D646D1"/>
    <w:rsid w:val="00D64831"/>
    <w:rsid w:val="00D6485F"/>
    <w:rsid w:val="00D64940"/>
    <w:rsid w:val="00D64B77"/>
    <w:rsid w:val="00D64D15"/>
    <w:rsid w:val="00D65117"/>
    <w:rsid w:val="00D652A0"/>
    <w:rsid w:val="00D652B3"/>
    <w:rsid w:val="00D65422"/>
    <w:rsid w:val="00D658D0"/>
    <w:rsid w:val="00D65A07"/>
    <w:rsid w:val="00D65C7D"/>
    <w:rsid w:val="00D65D1D"/>
    <w:rsid w:val="00D65E52"/>
    <w:rsid w:val="00D6671D"/>
    <w:rsid w:val="00D6671E"/>
    <w:rsid w:val="00D66758"/>
    <w:rsid w:val="00D667B8"/>
    <w:rsid w:val="00D66902"/>
    <w:rsid w:val="00D66CC5"/>
    <w:rsid w:val="00D66FA6"/>
    <w:rsid w:val="00D67305"/>
    <w:rsid w:val="00D6739F"/>
    <w:rsid w:val="00D673FA"/>
    <w:rsid w:val="00D675B6"/>
    <w:rsid w:val="00D67689"/>
    <w:rsid w:val="00D6771B"/>
    <w:rsid w:val="00D67752"/>
    <w:rsid w:val="00D6787E"/>
    <w:rsid w:val="00D67C29"/>
    <w:rsid w:val="00D67E6B"/>
    <w:rsid w:val="00D704B3"/>
    <w:rsid w:val="00D70517"/>
    <w:rsid w:val="00D70834"/>
    <w:rsid w:val="00D70954"/>
    <w:rsid w:val="00D70ACD"/>
    <w:rsid w:val="00D70B1C"/>
    <w:rsid w:val="00D70CB9"/>
    <w:rsid w:val="00D70D2A"/>
    <w:rsid w:val="00D70D35"/>
    <w:rsid w:val="00D70D86"/>
    <w:rsid w:val="00D70E4B"/>
    <w:rsid w:val="00D70FC4"/>
    <w:rsid w:val="00D71082"/>
    <w:rsid w:val="00D7120C"/>
    <w:rsid w:val="00D713DD"/>
    <w:rsid w:val="00D715FE"/>
    <w:rsid w:val="00D71690"/>
    <w:rsid w:val="00D71789"/>
    <w:rsid w:val="00D71859"/>
    <w:rsid w:val="00D718A0"/>
    <w:rsid w:val="00D7190B"/>
    <w:rsid w:val="00D71945"/>
    <w:rsid w:val="00D719EC"/>
    <w:rsid w:val="00D71DF4"/>
    <w:rsid w:val="00D720A1"/>
    <w:rsid w:val="00D7235C"/>
    <w:rsid w:val="00D72541"/>
    <w:rsid w:val="00D72A2D"/>
    <w:rsid w:val="00D72ABD"/>
    <w:rsid w:val="00D72BE0"/>
    <w:rsid w:val="00D72CE6"/>
    <w:rsid w:val="00D72EBD"/>
    <w:rsid w:val="00D73516"/>
    <w:rsid w:val="00D737CE"/>
    <w:rsid w:val="00D73B01"/>
    <w:rsid w:val="00D73B73"/>
    <w:rsid w:val="00D73C72"/>
    <w:rsid w:val="00D74066"/>
    <w:rsid w:val="00D741E1"/>
    <w:rsid w:val="00D7427C"/>
    <w:rsid w:val="00D744F9"/>
    <w:rsid w:val="00D745F0"/>
    <w:rsid w:val="00D748C0"/>
    <w:rsid w:val="00D74973"/>
    <w:rsid w:val="00D74C1B"/>
    <w:rsid w:val="00D74C94"/>
    <w:rsid w:val="00D74D61"/>
    <w:rsid w:val="00D74E7D"/>
    <w:rsid w:val="00D75124"/>
    <w:rsid w:val="00D75224"/>
    <w:rsid w:val="00D75244"/>
    <w:rsid w:val="00D75539"/>
    <w:rsid w:val="00D75848"/>
    <w:rsid w:val="00D75AF1"/>
    <w:rsid w:val="00D75DC4"/>
    <w:rsid w:val="00D75DCB"/>
    <w:rsid w:val="00D7600E"/>
    <w:rsid w:val="00D760A6"/>
    <w:rsid w:val="00D762B8"/>
    <w:rsid w:val="00D763D4"/>
    <w:rsid w:val="00D76458"/>
    <w:rsid w:val="00D76941"/>
    <w:rsid w:val="00D76A13"/>
    <w:rsid w:val="00D76B3F"/>
    <w:rsid w:val="00D76D04"/>
    <w:rsid w:val="00D76DB4"/>
    <w:rsid w:val="00D76E03"/>
    <w:rsid w:val="00D76E99"/>
    <w:rsid w:val="00D77562"/>
    <w:rsid w:val="00D77988"/>
    <w:rsid w:val="00D77B5F"/>
    <w:rsid w:val="00D77BA2"/>
    <w:rsid w:val="00D77EE0"/>
    <w:rsid w:val="00D80083"/>
    <w:rsid w:val="00D8010D"/>
    <w:rsid w:val="00D805CB"/>
    <w:rsid w:val="00D80BE0"/>
    <w:rsid w:val="00D80CB1"/>
    <w:rsid w:val="00D80E10"/>
    <w:rsid w:val="00D811E2"/>
    <w:rsid w:val="00D81234"/>
    <w:rsid w:val="00D814F4"/>
    <w:rsid w:val="00D815D6"/>
    <w:rsid w:val="00D8175E"/>
    <w:rsid w:val="00D81957"/>
    <w:rsid w:val="00D81A05"/>
    <w:rsid w:val="00D81E5E"/>
    <w:rsid w:val="00D821A2"/>
    <w:rsid w:val="00D8238F"/>
    <w:rsid w:val="00D824CC"/>
    <w:rsid w:val="00D8255B"/>
    <w:rsid w:val="00D82575"/>
    <w:rsid w:val="00D8261E"/>
    <w:rsid w:val="00D82675"/>
    <w:rsid w:val="00D827F4"/>
    <w:rsid w:val="00D8286E"/>
    <w:rsid w:val="00D82BA7"/>
    <w:rsid w:val="00D82DEA"/>
    <w:rsid w:val="00D8335A"/>
    <w:rsid w:val="00D839C5"/>
    <w:rsid w:val="00D83EBC"/>
    <w:rsid w:val="00D8464F"/>
    <w:rsid w:val="00D84818"/>
    <w:rsid w:val="00D84DC9"/>
    <w:rsid w:val="00D84E81"/>
    <w:rsid w:val="00D85014"/>
    <w:rsid w:val="00D852E2"/>
    <w:rsid w:val="00D8534F"/>
    <w:rsid w:val="00D853A5"/>
    <w:rsid w:val="00D855D4"/>
    <w:rsid w:val="00D85964"/>
    <w:rsid w:val="00D85E6D"/>
    <w:rsid w:val="00D860B5"/>
    <w:rsid w:val="00D860C3"/>
    <w:rsid w:val="00D860C4"/>
    <w:rsid w:val="00D86797"/>
    <w:rsid w:val="00D86A8E"/>
    <w:rsid w:val="00D86D8F"/>
    <w:rsid w:val="00D86F36"/>
    <w:rsid w:val="00D8709A"/>
    <w:rsid w:val="00D870AD"/>
    <w:rsid w:val="00D87245"/>
    <w:rsid w:val="00D87548"/>
    <w:rsid w:val="00D87C04"/>
    <w:rsid w:val="00D87F29"/>
    <w:rsid w:val="00D87FEF"/>
    <w:rsid w:val="00D90006"/>
    <w:rsid w:val="00D9018A"/>
    <w:rsid w:val="00D90316"/>
    <w:rsid w:val="00D90589"/>
    <w:rsid w:val="00D90591"/>
    <w:rsid w:val="00D90DAD"/>
    <w:rsid w:val="00D90E77"/>
    <w:rsid w:val="00D910E1"/>
    <w:rsid w:val="00D91168"/>
    <w:rsid w:val="00D9145E"/>
    <w:rsid w:val="00D9156A"/>
    <w:rsid w:val="00D915AD"/>
    <w:rsid w:val="00D915C5"/>
    <w:rsid w:val="00D91E99"/>
    <w:rsid w:val="00D9202D"/>
    <w:rsid w:val="00D92533"/>
    <w:rsid w:val="00D9261D"/>
    <w:rsid w:val="00D9273F"/>
    <w:rsid w:val="00D929C0"/>
    <w:rsid w:val="00D92FB3"/>
    <w:rsid w:val="00D9358E"/>
    <w:rsid w:val="00D935B2"/>
    <w:rsid w:val="00D9394B"/>
    <w:rsid w:val="00D9398A"/>
    <w:rsid w:val="00D939B7"/>
    <w:rsid w:val="00D93A05"/>
    <w:rsid w:val="00D93A7A"/>
    <w:rsid w:val="00D93F6A"/>
    <w:rsid w:val="00D940E9"/>
    <w:rsid w:val="00D9413D"/>
    <w:rsid w:val="00D9453A"/>
    <w:rsid w:val="00D94624"/>
    <w:rsid w:val="00D9465C"/>
    <w:rsid w:val="00D9498D"/>
    <w:rsid w:val="00D94C04"/>
    <w:rsid w:val="00D950A6"/>
    <w:rsid w:val="00D9536B"/>
    <w:rsid w:val="00D95408"/>
    <w:rsid w:val="00D956F5"/>
    <w:rsid w:val="00D956FD"/>
    <w:rsid w:val="00D95800"/>
    <w:rsid w:val="00D9593E"/>
    <w:rsid w:val="00D95DBB"/>
    <w:rsid w:val="00D95F9A"/>
    <w:rsid w:val="00D9624E"/>
    <w:rsid w:val="00D967D2"/>
    <w:rsid w:val="00D96BBB"/>
    <w:rsid w:val="00D96F0C"/>
    <w:rsid w:val="00D96FC4"/>
    <w:rsid w:val="00D97468"/>
    <w:rsid w:val="00D97496"/>
    <w:rsid w:val="00D974E0"/>
    <w:rsid w:val="00D9783C"/>
    <w:rsid w:val="00D97863"/>
    <w:rsid w:val="00D9789C"/>
    <w:rsid w:val="00D978D8"/>
    <w:rsid w:val="00D97B0E"/>
    <w:rsid w:val="00D97C8E"/>
    <w:rsid w:val="00D97F0F"/>
    <w:rsid w:val="00DA00AA"/>
    <w:rsid w:val="00DA01CD"/>
    <w:rsid w:val="00DA0277"/>
    <w:rsid w:val="00DA02C8"/>
    <w:rsid w:val="00DA05CE"/>
    <w:rsid w:val="00DA0659"/>
    <w:rsid w:val="00DA08F1"/>
    <w:rsid w:val="00DA0A3F"/>
    <w:rsid w:val="00DA0B3F"/>
    <w:rsid w:val="00DA0DDB"/>
    <w:rsid w:val="00DA1161"/>
    <w:rsid w:val="00DA1416"/>
    <w:rsid w:val="00DA145C"/>
    <w:rsid w:val="00DA1AAF"/>
    <w:rsid w:val="00DA1B35"/>
    <w:rsid w:val="00DA1BB7"/>
    <w:rsid w:val="00DA212C"/>
    <w:rsid w:val="00DA2352"/>
    <w:rsid w:val="00DA23F1"/>
    <w:rsid w:val="00DA26E1"/>
    <w:rsid w:val="00DA27F1"/>
    <w:rsid w:val="00DA2ACF"/>
    <w:rsid w:val="00DA2C2F"/>
    <w:rsid w:val="00DA2CBA"/>
    <w:rsid w:val="00DA2CCE"/>
    <w:rsid w:val="00DA3008"/>
    <w:rsid w:val="00DA3244"/>
    <w:rsid w:val="00DA34AB"/>
    <w:rsid w:val="00DA3927"/>
    <w:rsid w:val="00DA3976"/>
    <w:rsid w:val="00DA3CBC"/>
    <w:rsid w:val="00DA3D07"/>
    <w:rsid w:val="00DA4598"/>
    <w:rsid w:val="00DA4657"/>
    <w:rsid w:val="00DA465B"/>
    <w:rsid w:val="00DA4761"/>
    <w:rsid w:val="00DA47B2"/>
    <w:rsid w:val="00DA4936"/>
    <w:rsid w:val="00DA4AE6"/>
    <w:rsid w:val="00DA4D77"/>
    <w:rsid w:val="00DA4E96"/>
    <w:rsid w:val="00DA4F90"/>
    <w:rsid w:val="00DA4F97"/>
    <w:rsid w:val="00DA4FA9"/>
    <w:rsid w:val="00DA5324"/>
    <w:rsid w:val="00DA584E"/>
    <w:rsid w:val="00DA5951"/>
    <w:rsid w:val="00DA5BDD"/>
    <w:rsid w:val="00DA5DD7"/>
    <w:rsid w:val="00DA60BD"/>
    <w:rsid w:val="00DA60C7"/>
    <w:rsid w:val="00DA62CE"/>
    <w:rsid w:val="00DA64B0"/>
    <w:rsid w:val="00DA6687"/>
    <w:rsid w:val="00DA66D0"/>
    <w:rsid w:val="00DA6767"/>
    <w:rsid w:val="00DA6AB8"/>
    <w:rsid w:val="00DA6EAC"/>
    <w:rsid w:val="00DA71AE"/>
    <w:rsid w:val="00DA7252"/>
    <w:rsid w:val="00DA74ED"/>
    <w:rsid w:val="00DA768C"/>
    <w:rsid w:val="00DA7C70"/>
    <w:rsid w:val="00DB0022"/>
    <w:rsid w:val="00DB040B"/>
    <w:rsid w:val="00DB0547"/>
    <w:rsid w:val="00DB07A6"/>
    <w:rsid w:val="00DB07AE"/>
    <w:rsid w:val="00DB0891"/>
    <w:rsid w:val="00DB0A25"/>
    <w:rsid w:val="00DB0F7C"/>
    <w:rsid w:val="00DB10A5"/>
    <w:rsid w:val="00DB135C"/>
    <w:rsid w:val="00DB14D1"/>
    <w:rsid w:val="00DB17AC"/>
    <w:rsid w:val="00DB1A8C"/>
    <w:rsid w:val="00DB1C37"/>
    <w:rsid w:val="00DB1F6B"/>
    <w:rsid w:val="00DB2072"/>
    <w:rsid w:val="00DB20E3"/>
    <w:rsid w:val="00DB214B"/>
    <w:rsid w:val="00DB23F6"/>
    <w:rsid w:val="00DB2484"/>
    <w:rsid w:val="00DB2644"/>
    <w:rsid w:val="00DB27A7"/>
    <w:rsid w:val="00DB27BB"/>
    <w:rsid w:val="00DB293C"/>
    <w:rsid w:val="00DB2B70"/>
    <w:rsid w:val="00DB2CFF"/>
    <w:rsid w:val="00DB2D32"/>
    <w:rsid w:val="00DB2E02"/>
    <w:rsid w:val="00DB37C1"/>
    <w:rsid w:val="00DB3840"/>
    <w:rsid w:val="00DB384E"/>
    <w:rsid w:val="00DB3888"/>
    <w:rsid w:val="00DB3965"/>
    <w:rsid w:val="00DB3A90"/>
    <w:rsid w:val="00DB3DB6"/>
    <w:rsid w:val="00DB3FBB"/>
    <w:rsid w:val="00DB41E7"/>
    <w:rsid w:val="00DB4318"/>
    <w:rsid w:val="00DB43C2"/>
    <w:rsid w:val="00DB44DC"/>
    <w:rsid w:val="00DB4564"/>
    <w:rsid w:val="00DB4813"/>
    <w:rsid w:val="00DB4A79"/>
    <w:rsid w:val="00DB4FCC"/>
    <w:rsid w:val="00DB4FD1"/>
    <w:rsid w:val="00DB5040"/>
    <w:rsid w:val="00DB5627"/>
    <w:rsid w:val="00DB579C"/>
    <w:rsid w:val="00DB5B0D"/>
    <w:rsid w:val="00DB5E2F"/>
    <w:rsid w:val="00DB64C2"/>
    <w:rsid w:val="00DB6723"/>
    <w:rsid w:val="00DB6C1D"/>
    <w:rsid w:val="00DB6E4A"/>
    <w:rsid w:val="00DB71EB"/>
    <w:rsid w:val="00DB7873"/>
    <w:rsid w:val="00DB7975"/>
    <w:rsid w:val="00DB7CC3"/>
    <w:rsid w:val="00DB7DF1"/>
    <w:rsid w:val="00DC0014"/>
    <w:rsid w:val="00DC005E"/>
    <w:rsid w:val="00DC0151"/>
    <w:rsid w:val="00DC0152"/>
    <w:rsid w:val="00DC03EF"/>
    <w:rsid w:val="00DC046C"/>
    <w:rsid w:val="00DC09A9"/>
    <w:rsid w:val="00DC0EEB"/>
    <w:rsid w:val="00DC110E"/>
    <w:rsid w:val="00DC1178"/>
    <w:rsid w:val="00DC1402"/>
    <w:rsid w:val="00DC153D"/>
    <w:rsid w:val="00DC17B4"/>
    <w:rsid w:val="00DC1A38"/>
    <w:rsid w:val="00DC1AD1"/>
    <w:rsid w:val="00DC1B53"/>
    <w:rsid w:val="00DC1D3D"/>
    <w:rsid w:val="00DC1E99"/>
    <w:rsid w:val="00DC1EDC"/>
    <w:rsid w:val="00DC240B"/>
    <w:rsid w:val="00DC27EE"/>
    <w:rsid w:val="00DC2B48"/>
    <w:rsid w:val="00DC2F4E"/>
    <w:rsid w:val="00DC30F4"/>
    <w:rsid w:val="00DC313A"/>
    <w:rsid w:val="00DC3153"/>
    <w:rsid w:val="00DC329E"/>
    <w:rsid w:val="00DC384D"/>
    <w:rsid w:val="00DC387F"/>
    <w:rsid w:val="00DC3CAA"/>
    <w:rsid w:val="00DC3FFF"/>
    <w:rsid w:val="00DC4746"/>
    <w:rsid w:val="00DC4D08"/>
    <w:rsid w:val="00DC4E0D"/>
    <w:rsid w:val="00DC4FCE"/>
    <w:rsid w:val="00DC4FED"/>
    <w:rsid w:val="00DC4FEF"/>
    <w:rsid w:val="00DC50BA"/>
    <w:rsid w:val="00DC52F3"/>
    <w:rsid w:val="00DC54FB"/>
    <w:rsid w:val="00DC5A41"/>
    <w:rsid w:val="00DC5C65"/>
    <w:rsid w:val="00DC5D21"/>
    <w:rsid w:val="00DC5EF2"/>
    <w:rsid w:val="00DC6391"/>
    <w:rsid w:val="00DC63CC"/>
    <w:rsid w:val="00DC676B"/>
    <w:rsid w:val="00DC6C5A"/>
    <w:rsid w:val="00DC6D65"/>
    <w:rsid w:val="00DC6F39"/>
    <w:rsid w:val="00DC711D"/>
    <w:rsid w:val="00DC72F4"/>
    <w:rsid w:val="00DC73CB"/>
    <w:rsid w:val="00DC7B2C"/>
    <w:rsid w:val="00DC7CE8"/>
    <w:rsid w:val="00DD00FB"/>
    <w:rsid w:val="00DD019D"/>
    <w:rsid w:val="00DD031A"/>
    <w:rsid w:val="00DD0355"/>
    <w:rsid w:val="00DD0587"/>
    <w:rsid w:val="00DD097B"/>
    <w:rsid w:val="00DD149C"/>
    <w:rsid w:val="00DD156E"/>
    <w:rsid w:val="00DD182C"/>
    <w:rsid w:val="00DD1CBB"/>
    <w:rsid w:val="00DD204C"/>
    <w:rsid w:val="00DD2494"/>
    <w:rsid w:val="00DD28DE"/>
    <w:rsid w:val="00DD2C52"/>
    <w:rsid w:val="00DD2D99"/>
    <w:rsid w:val="00DD2F37"/>
    <w:rsid w:val="00DD3098"/>
    <w:rsid w:val="00DD35C1"/>
    <w:rsid w:val="00DD38F7"/>
    <w:rsid w:val="00DD3AC0"/>
    <w:rsid w:val="00DD3B81"/>
    <w:rsid w:val="00DD3C5F"/>
    <w:rsid w:val="00DD406C"/>
    <w:rsid w:val="00DD4147"/>
    <w:rsid w:val="00DD4261"/>
    <w:rsid w:val="00DD435A"/>
    <w:rsid w:val="00DD44B6"/>
    <w:rsid w:val="00DD49B6"/>
    <w:rsid w:val="00DD4C11"/>
    <w:rsid w:val="00DD4C90"/>
    <w:rsid w:val="00DD4D05"/>
    <w:rsid w:val="00DD509F"/>
    <w:rsid w:val="00DD51AE"/>
    <w:rsid w:val="00DD54FC"/>
    <w:rsid w:val="00DD56DD"/>
    <w:rsid w:val="00DD5787"/>
    <w:rsid w:val="00DD5A5F"/>
    <w:rsid w:val="00DD5BE9"/>
    <w:rsid w:val="00DD5F45"/>
    <w:rsid w:val="00DD5F96"/>
    <w:rsid w:val="00DD5FB4"/>
    <w:rsid w:val="00DD601A"/>
    <w:rsid w:val="00DD6058"/>
    <w:rsid w:val="00DD6241"/>
    <w:rsid w:val="00DD683E"/>
    <w:rsid w:val="00DD6AD5"/>
    <w:rsid w:val="00DD6E50"/>
    <w:rsid w:val="00DD6EA2"/>
    <w:rsid w:val="00DD7056"/>
    <w:rsid w:val="00DD73AE"/>
    <w:rsid w:val="00DD78EF"/>
    <w:rsid w:val="00DD7901"/>
    <w:rsid w:val="00DD7BBA"/>
    <w:rsid w:val="00DD7BE4"/>
    <w:rsid w:val="00DD7D31"/>
    <w:rsid w:val="00DD7DE3"/>
    <w:rsid w:val="00DD7FA8"/>
    <w:rsid w:val="00DD7FB9"/>
    <w:rsid w:val="00DE02E2"/>
    <w:rsid w:val="00DE030E"/>
    <w:rsid w:val="00DE0579"/>
    <w:rsid w:val="00DE08D6"/>
    <w:rsid w:val="00DE0C0C"/>
    <w:rsid w:val="00DE0CAE"/>
    <w:rsid w:val="00DE0E56"/>
    <w:rsid w:val="00DE0EC7"/>
    <w:rsid w:val="00DE0F42"/>
    <w:rsid w:val="00DE11A0"/>
    <w:rsid w:val="00DE17A4"/>
    <w:rsid w:val="00DE1867"/>
    <w:rsid w:val="00DE1868"/>
    <w:rsid w:val="00DE1C18"/>
    <w:rsid w:val="00DE1DA4"/>
    <w:rsid w:val="00DE21E7"/>
    <w:rsid w:val="00DE225A"/>
    <w:rsid w:val="00DE234C"/>
    <w:rsid w:val="00DE239B"/>
    <w:rsid w:val="00DE2B5F"/>
    <w:rsid w:val="00DE2F2E"/>
    <w:rsid w:val="00DE340B"/>
    <w:rsid w:val="00DE3527"/>
    <w:rsid w:val="00DE3733"/>
    <w:rsid w:val="00DE375C"/>
    <w:rsid w:val="00DE39BC"/>
    <w:rsid w:val="00DE40D0"/>
    <w:rsid w:val="00DE43AE"/>
    <w:rsid w:val="00DE44C8"/>
    <w:rsid w:val="00DE4525"/>
    <w:rsid w:val="00DE4638"/>
    <w:rsid w:val="00DE465A"/>
    <w:rsid w:val="00DE4731"/>
    <w:rsid w:val="00DE4BD1"/>
    <w:rsid w:val="00DE4FA4"/>
    <w:rsid w:val="00DE5237"/>
    <w:rsid w:val="00DE5270"/>
    <w:rsid w:val="00DE540E"/>
    <w:rsid w:val="00DE541B"/>
    <w:rsid w:val="00DE54C6"/>
    <w:rsid w:val="00DE5841"/>
    <w:rsid w:val="00DE5A2E"/>
    <w:rsid w:val="00DE5C0F"/>
    <w:rsid w:val="00DE5C72"/>
    <w:rsid w:val="00DE5D9A"/>
    <w:rsid w:val="00DE5F45"/>
    <w:rsid w:val="00DE62DB"/>
    <w:rsid w:val="00DE631A"/>
    <w:rsid w:val="00DE6C88"/>
    <w:rsid w:val="00DE6CE2"/>
    <w:rsid w:val="00DE72A0"/>
    <w:rsid w:val="00DE7324"/>
    <w:rsid w:val="00DE74AC"/>
    <w:rsid w:val="00DE78B3"/>
    <w:rsid w:val="00DE7ADE"/>
    <w:rsid w:val="00DE7B93"/>
    <w:rsid w:val="00DE7C1B"/>
    <w:rsid w:val="00DF0353"/>
    <w:rsid w:val="00DF0881"/>
    <w:rsid w:val="00DF0C4E"/>
    <w:rsid w:val="00DF11DE"/>
    <w:rsid w:val="00DF120A"/>
    <w:rsid w:val="00DF1213"/>
    <w:rsid w:val="00DF15BF"/>
    <w:rsid w:val="00DF17DB"/>
    <w:rsid w:val="00DF1A24"/>
    <w:rsid w:val="00DF1F47"/>
    <w:rsid w:val="00DF1FC8"/>
    <w:rsid w:val="00DF1FE5"/>
    <w:rsid w:val="00DF20FB"/>
    <w:rsid w:val="00DF219E"/>
    <w:rsid w:val="00DF22CF"/>
    <w:rsid w:val="00DF236D"/>
    <w:rsid w:val="00DF2486"/>
    <w:rsid w:val="00DF260F"/>
    <w:rsid w:val="00DF2714"/>
    <w:rsid w:val="00DF27A8"/>
    <w:rsid w:val="00DF27CC"/>
    <w:rsid w:val="00DF2AF8"/>
    <w:rsid w:val="00DF32ED"/>
    <w:rsid w:val="00DF33CB"/>
    <w:rsid w:val="00DF34B0"/>
    <w:rsid w:val="00DF3596"/>
    <w:rsid w:val="00DF3905"/>
    <w:rsid w:val="00DF446F"/>
    <w:rsid w:val="00DF4549"/>
    <w:rsid w:val="00DF49B7"/>
    <w:rsid w:val="00DF49C0"/>
    <w:rsid w:val="00DF4AB5"/>
    <w:rsid w:val="00DF4EBC"/>
    <w:rsid w:val="00DF50C6"/>
    <w:rsid w:val="00DF5480"/>
    <w:rsid w:val="00DF58B6"/>
    <w:rsid w:val="00DF5AA8"/>
    <w:rsid w:val="00DF5B25"/>
    <w:rsid w:val="00DF5B9E"/>
    <w:rsid w:val="00DF5EAE"/>
    <w:rsid w:val="00DF5F88"/>
    <w:rsid w:val="00DF610D"/>
    <w:rsid w:val="00DF64DE"/>
    <w:rsid w:val="00DF6609"/>
    <w:rsid w:val="00DF6983"/>
    <w:rsid w:val="00DF6985"/>
    <w:rsid w:val="00DF6A18"/>
    <w:rsid w:val="00DF6A78"/>
    <w:rsid w:val="00DF6B13"/>
    <w:rsid w:val="00DF6D95"/>
    <w:rsid w:val="00DF6E33"/>
    <w:rsid w:val="00DF6E59"/>
    <w:rsid w:val="00DF703E"/>
    <w:rsid w:val="00DF74B7"/>
    <w:rsid w:val="00DF75B1"/>
    <w:rsid w:val="00DF765B"/>
    <w:rsid w:val="00DF76F1"/>
    <w:rsid w:val="00E00167"/>
    <w:rsid w:val="00E004F0"/>
    <w:rsid w:val="00E0050F"/>
    <w:rsid w:val="00E0084B"/>
    <w:rsid w:val="00E009E1"/>
    <w:rsid w:val="00E009E5"/>
    <w:rsid w:val="00E00CFE"/>
    <w:rsid w:val="00E00D8F"/>
    <w:rsid w:val="00E00EB5"/>
    <w:rsid w:val="00E00F7C"/>
    <w:rsid w:val="00E013C1"/>
    <w:rsid w:val="00E014B9"/>
    <w:rsid w:val="00E01B07"/>
    <w:rsid w:val="00E01B64"/>
    <w:rsid w:val="00E01BFB"/>
    <w:rsid w:val="00E01D5B"/>
    <w:rsid w:val="00E01FA1"/>
    <w:rsid w:val="00E01FE3"/>
    <w:rsid w:val="00E024E4"/>
    <w:rsid w:val="00E034DD"/>
    <w:rsid w:val="00E03630"/>
    <w:rsid w:val="00E03644"/>
    <w:rsid w:val="00E03663"/>
    <w:rsid w:val="00E03904"/>
    <w:rsid w:val="00E0466A"/>
    <w:rsid w:val="00E04717"/>
    <w:rsid w:val="00E0473E"/>
    <w:rsid w:val="00E0478C"/>
    <w:rsid w:val="00E04A85"/>
    <w:rsid w:val="00E04AA7"/>
    <w:rsid w:val="00E04D9E"/>
    <w:rsid w:val="00E04DE9"/>
    <w:rsid w:val="00E04EA4"/>
    <w:rsid w:val="00E04F4B"/>
    <w:rsid w:val="00E05213"/>
    <w:rsid w:val="00E0550A"/>
    <w:rsid w:val="00E056E0"/>
    <w:rsid w:val="00E059B0"/>
    <w:rsid w:val="00E05BA3"/>
    <w:rsid w:val="00E05E3B"/>
    <w:rsid w:val="00E05F2B"/>
    <w:rsid w:val="00E060E0"/>
    <w:rsid w:val="00E062AB"/>
    <w:rsid w:val="00E0641A"/>
    <w:rsid w:val="00E06547"/>
    <w:rsid w:val="00E0677E"/>
    <w:rsid w:val="00E06B32"/>
    <w:rsid w:val="00E06C98"/>
    <w:rsid w:val="00E073ED"/>
    <w:rsid w:val="00E07411"/>
    <w:rsid w:val="00E07607"/>
    <w:rsid w:val="00E078E9"/>
    <w:rsid w:val="00E101A9"/>
    <w:rsid w:val="00E101E6"/>
    <w:rsid w:val="00E1030D"/>
    <w:rsid w:val="00E1033F"/>
    <w:rsid w:val="00E10453"/>
    <w:rsid w:val="00E109B5"/>
    <w:rsid w:val="00E1108C"/>
    <w:rsid w:val="00E11767"/>
    <w:rsid w:val="00E1181A"/>
    <w:rsid w:val="00E11BF6"/>
    <w:rsid w:val="00E11E33"/>
    <w:rsid w:val="00E11E47"/>
    <w:rsid w:val="00E11F09"/>
    <w:rsid w:val="00E125E0"/>
    <w:rsid w:val="00E128CD"/>
    <w:rsid w:val="00E129D8"/>
    <w:rsid w:val="00E12A3B"/>
    <w:rsid w:val="00E12A4F"/>
    <w:rsid w:val="00E12AFA"/>
    <w:rsid w:val="00E12C8B"/>
    <w:rsid w:val="00E12DC5"/>
    <w:rsid w:val="00E131B5"/>
    <w:rsid w:val="00E133B9"/>
    <w:rsid w:val="00E13470"/>
    <w:rsid w:val="00E13588"/>
    <w:rsid w:val="00E1378B"/>
    <w:rsid w:val="00E13794"/>
    <w:rsid w:val="00E1384C"/>
    <w:rsid w:val="00E13A6C"/>
    <w:rsid w:val="00E13B5D"/>
    <w:rsid w:val="00E13C19"/>
    <w:rsid w:val="00E13C73"/>
    <w:rsid w:val="00E14174"/>
    <w:rsid w:val="00E1436A"/>
    <w:rsid w:val="00E14791"/>
    <w:rsid w:val="00E14B16"/>
    <w:rsid w:val="00E15147"/>
    <w:rsid w:val="00E152A1"/>
    <w:rsid w:val="00E1591C"/>
    <w:rsid w:val="00E16042"/>
    <w:rsid w:val="00E16130"/>
    <w:rsid w:val="00E1614B"/>
    <w:rsid w:val="00E1675F"/>
    <w:rsid w:val="00E16C5A"/>
    <w:rsid w:val="00E16DC5"/>
    <w:rsid w:val="00E16E91"/>
    <w:rsid w:val="00E1701D"/>
    <w:rsid w:val="00E170B3"/>
    <w:rsid w:val="00E175BB"/>
    <w:rsid w:val="00E17653"/>
    <w:rsid w:val="00E17684"/>
    <w:rsid w:val="00E177CA"/>
    <w:rsid w:val="00E179C3"/>
    <w:rsid w:val="00E17F2D"/>
    <w:rsid w:val="00E20015"/>
    <w:rsid w:val="00E200AA"/>
    <w:rsid w:val="00E20191"/>
    <w:rsid w:val="00E201F7"/>
    <w:rsid w:val="00E202CC"/>
    <w:rsid w:val="00E2037E"/>
    <w:rsid w:val="00E2038F"/>
    <w:rsid w:val="00E20749"/>
    <w:rsid w:val="00E2092A"/>
    <w:rsid w:val="00E20B31"/>
    <w:rsid w:val="00E20BB4"/>
    <w:rsid w:val="00E20CC0"/>
    <w:rsid w:val="00E20EDE"/>
    <w:rsid w:val="00E212AB"/>
    <w:rsid w:val="00E216B3"/>
    <w:rsid w:val="00E21813"/>
    <w:rsid w:val="00E21862"/>
    <w:rsid w:val="00E2198C"/>
    <w:rsid w:val="00E21A5C"/>
    <w:rsid w:val="00E21AA9"/>
    <w:rsid w:val="00E222E7"/>
    <w:rsid w:val="00E2237B"/>
    <w:rsid w:val="00E22461"/>
    <w:rsid w:val="00E225EB"/>
    <w:rsid w:val="00E231A3"/>
    <w:rsid w:val="00E23418"/>
    <w:rsid w:val="00E2362A"/>
    <w:rsid w:val="00E23777"/>
    <w:rsid w:val="00E237A7"/>
    <w:rsid w:val="00E23920"/>
    <w:rsid w:val="00E23A0C"/>
    <w:rsid w:val="00E24040"/>
    <w:rsid w:val="00E240CF"/>
    <w:rsid w:val="00E2429B"/>
    <w:rsid w:val="00E2444B"/>
    <w:rsid w:val="00E24491"/>
    <w:rsid w:val="00E24818"/>
    <w:rsid w:val="00E24E56"/>
    <w:rsid w:val="00E24E6F"/>
    <w:rsid w:val="00E251EC"/>
    <w:rsid w:val="00E2532E"/>
    <w:rsid w:val="00E2550D"/>
    <w:rsid w:val="00E25569"/>
    <w:rsid w:val="00E255CF"/>
    <w:rsid w:val="00E25654"/>
    <w:rsid w:val="00E256DA"/>
    <w:rsid w:val="00E25AEC"/>
    <w:rsid w:val="00E25CE6"/>
    <w:rsid w:val="00E26099"/>
    <w:rsid w:val="00E260BF"/>
    <w:rsid w:val="00E26485"/>
    <w:rsid w:val="00E264AA"/>
    <w:rsid w:val="00E26999"/>
    <w:rsid w:val="00E269C3"/>
    <w:rsid w:val="00E26ACF"/>
    <w:rsid w:val="00E26AF8"/>
    <w:rsid w:val="00E26D66"/>
    <w:rsid w:val="00E26FD5"/>
    <w:rsid w:val="00E270AE"/>
    <w:rsid w:val="00E27291"/>
    <w:rsid w:val="00E27366"/>
    <w:rsid w:val="00E27552"/>
    <w:rsid w:val="00E276F4"/>
    <w:rsid w:val="00E27A6E"/>
    <w:rsid w:val="00E27B58"/>
    <w:rsid w:val="00E27E22"/>
    <w:rsid w:val="00E27F0A"/>
    <w:rsid w:val="00E27F1A"/>
    <w:rsid w:val="00E27F1D"/>
    <w:rsid w:val="00E27FFE"/>
    <w:rsid w:val="00E30497"/>
    <w:rsid w:val="00E3068C"/>
    <w:rsid w:val="00E306A7"/>
    <w:rsid w:val="00E307E3"/>
    <w:rsid w:val="00E30872"/>
    <w:rsid w:val="00E309C3"/>
    <w:rsid w:val="00E30AFC"/>
    <w:rsid w:val="00E30B1F"/>
    <w:rsid w:val="00E311DD"/>
    <w:rsid w:val="00E31426"/>
    <w:rsid w:val="00E31782"/>
    <w:rsid w:val="00E31783"/>
    <w:rsid w:val="00E31967"/>
    <w:rsid w:val="00E31C28"/>
    <w:rsid w:val="00E31CBE"/>
    <w:rsid w:val="00E31D1F"/>
    <w:rsid w:val="00E31F8C"/>
    <w:rsid w:val="00E3219D"/>
    <w:rsid w:val="00E32B9C"/>
    <w:rsid w:val="00E32CB5"/>
    <w:rsid w:val="00E32EA1"/>
    <w:rsid w:val="00E33387"/>
    <w:rsid w:val="00E333A1"/>
    <w:rsid w:val="00E336A2"/>
    <w:rsid w:val="00E33B5F"/>
    <w:rsid w:val="00E33C82"/>
    <w:rsid w:val="00E33D60"/>
    <w:rsid w:val="00E33EEE"/>
    <w:rsid w:val="00E3428F"/>
    <w:rsid w:val="00E34309"/>
    <w:rsid w:val="00E343B1"/>
    <w:rsid w:val="00E346E9"/>
    <w:rsid w:val="00E34864"/>
    <w:rsid w:val="00E34994"/>
    <w:rsid w:val="00E34DD3"/>
    <w:rsid w:val="00E34E90"/>
    <w:rsid w:val="00E35004"/>
    <w:rsid w:val="00E35424"/>
    <w:rsid w:val="00E355B7"/>
    <w:rsid w:val="00E3563B"/>
    <w:rsid w:val="00E35810"/>
    <w:rsid w:val="00E35B87"/>
    <w:rsid w:val="00E35FE6"/>
    <w:rsid w:val="00E3657A"/>
    <w:rsid w:val="00E3689D"/>
    <w:rsid w:val="00E36DDE"/>
    <w:rsid w:val="00E36F17"/>
    <w:rsid w:val="00E36F91"/>
    <w:rsid w:val="00E3704B"/>
    <w:rsid w:val="00E370BC"/>
    <w:rsid w:val="00E37437"/>
    <w:rsid w:val="00E37488"/>
    <w:rsid w:val="00E3798E"/>
    <w:rsid w:val="00E37A26"/>
    <w:rsid w:val="00E40115"/>
    <w:rsid w:val="00E403F2"/>
    <w:rsid w:val="00E404D6"/>
    <w:rsid w:val="00E40609"/>
    <w:rsid w:val="00E409A6"/>
    <w:rsid w:val="00E40BF3"/>
    <w:rsid w:val="00E411FC"/>
    <w:rsid w:val="00E412A0"/>
    <w:rsid w:val="00E41359"/>
    <w:rsid w:val="00E4149B"/>
    <w:rsid w:val="00E41500"/>
    <w:rsid w:val="00E41B98"/>
    <w:rsid w:val="00E421E1"/>
    <w:rsid w:val="00E42418"/>
    <w:rsid w:val="00E424A1"/>
    <w:rsid w:val="00E4263D"/>
    <w:rsid w:val="00E42812"/>
    <w:rsid w:val="00E42C02"/>
    <w:rsid w:val="00E42DB0"/>
    <w:rsid w:val="00E42DFC"/>
    <w:rsid w:val="00E42E4F"/>
    <w:rsid w:val="00E42EA3"/>
    <w:rsid w:val="00E42FF6"/>
    <w:rsid w:val="00E43068"/>
    <w:rsid w:val="00E432B7"/>
    <w:rsid w:val="00E432F0"/>
    <w:rsid w:val="00E4394A"/>
    <w:rsid w:val="00E44018"/>
    <w:rsid w:val="00E44212"/>
    <w:rsid w:val="00E4422C"/>
    <w:rsid w:val="00E44298"/>
    <w:rsid w:val="00E442DC"/>
    <w:rsid w:val="00E44330"/>
    <w:rsid w:val="00E4462A"/>
    <w:rsid w:val="00E44782"/>
    <w:rsid w:val="00E4485A"/>
    <w:rsid w:val="00E44980"/>
    <w:rsid w:val="00E44ADB"/>
    <w:rsid w:val="00E44C62"/>
    <w:rsid w:val="00E44E62"/>
    <w:rsid w:val="00E44F13"/>
    <w:rsid w:val="00E44F89"/>
    <w:rsid w:val="00E44FCB"/>
    <w:rsid w:val="00E45048"/>
    <w:rsid w:val="00E4531B"/>
    <w:rsid w:val="00E453F3"/>
    <w:rsid w:val="00E45566"/>
    <w:rsid w:val="00E45661"/>
    <w:rsid w:val="00E4578C"/>
    <w:rsid w:val="00E458BD"/>
    <w:rsid w:val="00E45A70"/>
    <w:rsid w:val="00E45C4F"/>
    <w:rsid w:val="00E45DAD"/>
    <w:rsid w:val="00E46322"/>
    <w:rsid w:val="00E464A6"/>
    <w:rsid w:val="00E46562"/>
    <w:rsid w:val="00E46586"/>
    <w:rsid w:val="00E4670B"/>
    <w:rsid w:val="00E46795"/>
    <w:rsid w:val="00E467BF"/>
    <w:rsid w:val="00E46A50"/>
    <w:rsid w:val="00E46C27"/>
    <w:rsid w:val="00E46C67"/>
    <w:rsid w:val="00E470F3"/>
    <w:rsid w:val="00E4719D"/>
    <w:rsid w:val="00E47281"/>
    <w:rsid w:val="00E47437"/>
    <w:rsid w:val="00E47498"/>
    <w:rsid w:val="00E477E7"/>
    <w:rsid w:val="00E478DC"/>
    <w:rsid w:val="00E479B5"/>
    <w:rsid w:val="00E47A49"/>
    <w:rsid w:val="00E47A8E"/>
    <w:rsid w:val="00E47BFC"/>
    <w:rsid w:val="00E47C89"/>
    <w:rsid w:val="00E47EE8"/>
    <w:rsid w:val="00E500C7"/>
    <w:rsid w:val="00E503D3"/>
    <w:rsid w:val="00E507B6"/>
    <w:rsid w:val="00E50C01"/>
    <w:rsid w:val="00E50EC0"/>
    <w:rsid w:val="00E50EE8"/>
    <w:rsid w:val="00E510E9"/>
    <w:rsid w:val="00E51168"/>
    <w:rsid w:val="00E51210"/>
    <w:rsid w:val="00E51212"/>
    <w:rsid w:val="00E51397"/>
    <w:rsid w:val="00E51641"/>
    <w:rsid w:val="00E5173C"/>
    <w:rsid w:val="00E519AB"/>
    <w:rsid w:val="00E519EE"/>
    <w:rsid w:val="00E524C5"/>
    <w:rsid w:val="00E5256F"/>
    <w:rsid w:val="00E52574"/>
    <w:rsid w:val="00E527C5"/>
    <w:rsid w:val="00E52B38"/>
    <w:rsid w:val="00E52B54"/>
    <w:rsid w:val="00E52BC6"/>
    <w:rsid w:val="00E52C9A"/>
    <w:rsid w:val="00E52EA2"/>
    <w:rsid w:val="00E534DD"/>
    <w:rsid w:val="00E537E4"/>
    <w:rsid w:val="00E53C09"/>
    <w:rsid w:val="00E54142"/>
    <w:rsid w:val="00E54344"/>
    <w:rsid w:val="00E544BF"/>
    <w:rsid w:val="00E54672"/>
    <w:rsid w:val="00E5476C"/>
    <w:rsid w:val="00E54C28"/>
    <w:rsid w:val="00E54D6A"/>
    <w:rsid w:val="00E551C2"/>
    <w:rsid w:val="00E552FE"/>
    <w:rsid w:val="00E557F4"/>
    <w:rsid w:val="00E55ABD"/>
    <w:rsid w:val="00E55F7B"/>
    <w:rsid w:val="00E561E2"/>
    <w:rsid w:val="00E561F9"/>
    <w:rsid w:val="00E5627A"/>
    <w:rsid w:val="00E565D7"/>
    <w:rsid w:val="00E565E9"/>
    <w:rsid w:val="00E56BB5"/>
    <w:rsid w:val="00E56E77"/>
    <w:rsid w:val="00E56EC2"/>
    <w:rsid w:val="00E572D5"/>
    <w:rsid w:val="00E573AB"/>
    <w:rsid w:val="00E57775"/>
    <w:rsid w:val="00E578AF"/>
    <w:rsid w:val="00E57A3A"/>
    <w:rsid w:val="00E57F7F"/>
    <w:rsid w:val="00E57FC3"/>
    <w:rsid w:val="00E6044E"/>
    <w:rsid w:val="00E6059D"/>
    <w:rsid w:val="00E605B8"/>
    <w:rsid w:val="00E6090A"/>
    <w:rsid w:val="00E609EE"/>
    <w:rsid w:val="00E60A44"/>
    <w:rsid w:val="00E60B5D"/>
    <w:rsid w:val="00E60D24"/>
    <w:rsid w:val="00E60FD4"/>
    <w:rsid w:val="00E61719"/>
    <w:rsid w:val="00E617DC"/>
    <w:rsid w:val="00E618E2"/>
    <w:rsid w:val="00E619FA"/>
    <w:rsid w:val="00E61B2F"/>
    <w:rsid w:val="00E61E75"/>
    <w:rsid w:val="00E623F7"/>
    <w:rsid w:val="00E6244A"/>
    <w:rsid w:val="00E6262A"/>
    <w:rsid w:val="00E62739"/>
    <w:rsid w:val="00E62DAC"/>
    <w:rsid w:val="00E62EF1"/>
    <w:rsid w:val="00E63035"/>
    <w:rsid w:val="00E63935"/>
    <w:rsid w:val="00E63ACB"/>
    <w:rsid w:val="00E63C34"/>
    <w:rsid w:val="00E6400F"/>
    <w:rsid w:val="00E643C6"/>
    <w:rsid w:val="00E6479C"/>
    <w:rsid w:val="00E649CC"/>
    <w:rsid w:val="00E64A3F"/>
    <w:rsid w:val="00E64A57"/>
    <w:rsid w:val="00E64B2F"/>
    <w:rsid w:val="00E64FE4"/>
    <w:rsid w:val="00E65202"/>
    <w:rsid w:val="00E65506"/>
    <w:rsid w:val="00E656B9"/>
    <w:rsid w:val="00E65892"/>
    <w:rsid w:val="00E65D92"/>
    <w:rsid w:val="00E65DEE"/>
    <w:rsid w:val="00E65F36"/>
    <w:rsid w:val="00E660A4"/>
    <w:rsid w:val="00E6641A"/>
    <w:rsid w:val="00E668FC"/>
    <w:rsid w:val="00E66B2E"/>
    <w:rsid w:val="00E66E86"/>
    <w:rsid w:val="00E6717B"/>
    <w:rsid w:val="00E674CB"/>
    <w:rsid w:val="00E6773E"/>
    <w:rsid w:val="00E67A33"/>
    <w:rsid w:val="00E67B1B"/>
    <w:rsid w:val="00E67D10"/>
    <w:rsid w:val="00E67EAC"/>
    <w:rsid w:val="00E67FA6"/>
    <w:rsid w:val="00E7085E"/>
    <w:rsid w:val="00E70C8F"/>
    <w:rsid w:val="00E70D2C"/>
    <w:rsid w:val="00E71379"/>
    <w:rsid w:val="00E7143A"/>
    <w:rsid w:val="00E714D3"/>
    <w:rsid w:val="00E71630"/>
    <w:rsid w:val="00E716C7"/>
    <w:rsid w:val="00E718F3"/>
    <w:rsid w:val="00E71A94"/>
    <w:rsid w:val="00E71ED5"/>
    <w:rsid w:val="00E72238"/>
    <w:rsid w:val="00E72535"/>
    <w:rsid w:val="00E72662"/>
    <w:rsid w:val="00E72780"/>
    <w:rsid w:val="00E72887"/>
    <w:rsid w:val="00E72DB0"/>
    <w:rsid w:val="00E72DE8"/>
    <w:rsid w:val="00E72F67"/>
    <w:rsid w:val="00E73031"/>
    <w:rsid w:val="00E73267"/>
    <w:rsid w:val="00E73319"/>
    <w:rsid w:val="00E73A8E"/>
    <w:rsid w:val="00E73AB8"/>
    <w:rsid w:val="00E73B0F"/>
    <w:rsid w:val="00E73B24"/>
    <w:rsid w:val="00E73D1C"/>
    <w:rsid w:val="00E73F59"/>
    <w:rsid w:val="00E745C4"/>
    <w:rsid w:val="00E74B5A"/>
    <w:rsid w:val="00E74BF4"/>
    <w:rsid w:val="00E74C0D"/>
    <w:rsid w:val="00E74E9E"/>
    <w:rsid w:val="00E752E2"/>
    <w:rsid w:val="00E7551F"/>
    <w:rsid w:val="00E757B4"/>
    <w:rsid w:val="00E75B30"/>
    <w:rsid w:val="00E75E2F"/>
    <w:rsid w:val="00E76139"/>
    <w:rsid w:val="00E7614C"/>
    <w:rsid w:val="00E76180"/>
    <w:rsid w:val="00E767ED"/>
    <w:rsid w:val="00E76F3B"/>
    <w:rsid w:val="00E76FCA"/>
    <w:rsid w:val="00E77306"/>
    <w:rsid w:val="00E7755D"/>
    <w:rsid w:val="00E7784D"/>
    <w:rsid w:val="00E77ADB"/>
    <w:rsid w:val="00E80030"/>
    <w:rsid w:val="00E80368"/>
    <w:rsid w:val="00E80431"/>
    <w:rsid w:val="00E80464"/>
    <w:rsid w:val="00E804B9"/>
    <w:rsid w:val="00E80555"/>
    <w:rsid w:val="00E8080F"/>
    <w:rsid w:val="00E80A3A"/>
    <w:rsid w:val="00E80A80"/>
    <w:rsid w:val="00E813D7"/>
    <w:rsid w:val="00E814FE"/>
    <w:rsid w:val="00E81515"/>
    <w:rsid w:val="00E81617"/>
    <w:rsid w:val="00E8184D"/>
    <w:rsid w:val="00E81C5B"/>
    <w:rsid w:val="00E81D44"/>
    <w:rsid w:val="00E81D88"/>
    <w:rsid w:val="00E81DFE"/>
    <w:rsid w:val="00E82084"/>
    <w:rsid w:val="00E82160"/>
    <w:rsid w:val="00E82221"/>
    <w:rsid w:val="00E8235A"/>
    <w:rsid w:val="00E82394"/>
    <w:rsid w:val="00E8241A"/>
    <w:rsid w:val="00E82699"/>
    <w:rsid w:val="00E826F6"/>
    <w:rsid w:val="00E82762"/>
    <w:rsid w:val="00E82A26"/>
    <w:rsid w:val="00E82B84"/>
    <w:rsid w:val="00E82CDF"/>
    <w:rsid w:val="00E830D6"/>
    <w:rsid w:val="00E831B1"/>
    <w:rsid w:val="00E831BC"/>
    <w:rsid w:val="00E83202"/>
    <w:rsid w:val="00E83FC9"/>
    <w:rsid w:val="00E8404A"/>
    <w:rsid w:val="00E8435C"/>
    <w:rsid w:val="00E845F2"/>
    <w:rsid w:val="00E84962"/>
    <w:rsid w:val="00E84A6D"/>
    <w:rsid w:val="00E84E7E"/>
    <w:rsid w:val="00E84F3D"/>
    <w:rsid w:val="00E851DA"/>
    <w:rsid w:val="00E85372"/>
    <w:rsid w:val="00E8538C"/>
    <w:rsid w:val="00E85500"/>
    <w:rsid w:val="00E8555C"/>
    <w:rsid w:val="00E856BA"/>
    <w:rsid w:val="00E85A53"/>
    <w:rsid w:val="00E86035"/>
    <w:rsid w:val="00E86261"/>
    <w:rsid w:val="00E8674D"/>
    <w:rsid w:val="00E86854"/>
    <w:rsid w:val="00E868F1"/>
    <w:rsid w:val="00E86B0A"/>
    <w:rsid w:val="00E86DC1"/>
    <w:rsid w:val="00E86EA0"/>
    <w:rsid w:val="00E86F18"/>
    <w:rsid w:val="00E87361"/>
    <w:rsid w:val="00E8749D"/>
    <w:rsid w:val="00E876CB"/>
    <w:rsid w:val="00E87B43"/>
    <w:rsid w:val="00E87C31"/>
    <w:rsid w:val="00E87C4A"/>
    <w:rsid w:val="00E87C92"/>
    <w:rsid w:val="00E87CC3"/>
    <w:rsid w:val="00E90041"/>
    <w:rsid w:val="00E90544"/>
    <w:rsid w:val="00E907B0"/>
    <w:rsid w:val="00E9083E"/>
    <w:rsid w:val="00E90902"/>
    <w:rsid w:val="00E90926"/>
    <w:rsid w:val="00E90AE2"/>
    <w:rsid w:val="00E90D2E"/>
    <w:rsid w:val="00E90D34"/>
    <w:rsid w:val="00E90EDB"/>
    <w:rsid w:val="00E9106E"/>
    <w:rsid w:val="00E910B3"/>
    <w:rsid w:val="00E910D6"/>
    <w:rsid w:val="00E911D4"/>
    <w:rsid w:val="00E9125F"/>
    <w:rsid w:val="00E9137A"/>
    <w:rsid w:val="00E91437"/>
    <w:rsid w:val="00E91557"/>
    <w:rsid w:val="00E91560"/>
    <w:rsid w:val="00E91879"/>
    <w:rsid w:val="00E91A60"/>
    <w:rsid w:val="00E91A80"/>
    <w:rsid w:val="00E91B43"/>
    <w:rsid w:val="00E91B5C"/>
    <w:rsid w:val="00E91DE0"/>
    <w:rsid w:val="00E91E9A"/>
    <w:rsid w:val="00E91F1E"/>
    <w:rsid w:val="00E921D1"/>
    <w:rsid w:val="00E9225F"/>
    <w:rsid w:val="00E927BF"/>
    <w:rsid w:val="00E928FB"/>
    <w:rsid w:val="00E929FE"/>
    <w:rsid w:val="00E92B70"/>
    <w:rsid w:val="00E92DAF"/>
    <w:rsid w:val="00E92E4A"/>
    <w:rsid w:val="00E932C9"/>
    <w:rsid w:val="00E93538"/>
    <w:rsid w:val="00E93705"/>
    <w:rsid w:val="00E93B21"/>
    <w:rsid w:val="00E93CE9"/>
    <w:rsid w:val="00E93D6C"/>
    <w:rsid w:val="00E940C3"/>
    <w:rsid w:val="00E9413C"/>
    <w:rsid w:val="00E94276"/>
    <w:rsid w:val="00E943D0"/>
    <w:rsid w:val="00E94462"/>
    <w:rsid w:val="00E946C3"/>
    <w:rsid w:val="00E94E94"/>
    <w:rsid w:val="00E94EA4"/>
    <w:rsid w:val="00E94FD0"/>
    <w:rsid w:val="00E95024"/>
    <w:rsid w:val="00E951CE"/>
    <w:rsid w:val="00E956F4"/>
    <w:rsid w:val="00E95773"/>
    <w:rsid w:val="00E95BA2"/>
    <w:rsid w:val="00E95BFA"/>
    <w:rsid w:val="00E95C49"/>
    <w:rsid w:val="00E95F2D"/>
    <w:rsid w:val="00E95F97"/>
    <w:rsid w:val="00E95FB0"/>
    <w:rsid w:val="00E96003"/>
    <w:rsid w:val="00E960B9"/>
    <w:rsid w:val="00E96223"/>
    <w:rsid w:val="00E963BD"/>
    <w:rsid w:val="00E964DC"/>
    <w:rsid w:val="00E965C4"/>
    <w:rsid w:val="00E9690F"/>
    <w:rsid w:val="00E96C7B"/>
    <w:rsid w:val="00E96D3B"/>
    <w:rsid w:val="00E97302"/>
    <w:rsid w:val="00E975CD"/>
    <w:rsid w:val="00E976E3"/>
    <w:rsid w:val="00E97AEC"/>
    <w:rsid w:val="00E97DB5"/>
    <w:rsid w:val="00EA003C"/>
    <w:rsid w:val="00EA0058"/>
    <w:rsid w:val="00EA0233"/>
    <w:rsid w:val="00EA04DA"/>
    <w:rsid w:val="00EA06CB"/>
    <w:rsid w:val="00EA0D15"/>
    <w:rsid w:val="00EA0E2F"/>
    <w:rsid w:val="00EA0E62"/>
    <w:rsid w:val="00EA134D"/>
    <w:rsid w:val="00EA171E"/>
    <w:rsid w:val="00EA182D"/>
    <w:rsid w:val="00EA1862"/>
    <w:rsid w:val="00EA18FF"/>
    <w:rsid w:val="00EA1909"/>
    <w:rsid w:val="00EA1A56"/>
    <w:rsid w:val="00EA1B27"/>
    <w:rsid w:val="00EA1E2D"/>
    <w:rsid w:val="00EA20D5"/>
    <w:rsid w:val="00EA24A8"/>
    <w:rsid w:val="00EA2519"/>
    <w:rsid w:val="00EA262B"/>
    <w:rsid w:val="00EA2835"/>
    <w:rsid w:val="00EA2A44"/>
    <w:rsid w:val="00EA2DD5"/>
    <w:rsid w:val="00EA2E74"/>
    <w:rsid w:val="00EA2E9C"/>
    <w:rsid w:val="00EA30AA"/>
    <w:rsid w:val="00EA310D"/>
    <w:rsid w:val="00EA3126"/>
    <w:rsid w:val="00EA32E8"/>
    <w:rsid w:val="00EA342D"/>
    <w:rsid w:val="00EA352D"/>
    <w:rsid w:val="00EA3700"/>
    <w:rsid w:val="00EA3E67"/>
    <w:rsid w:val="00EA3FE1"/>
    <w:rsid w:val="00EA40D0"/>
    <w:rsid w:val="00EA418F"/>
    <w:rsid w:val="00EA45F9"/>
    <w:rsid w:val="00EA4619"/>
    <w:rsid w:val="00EA4B21"/>
    <w:rsid w:val="00EA4B33"/>
    <w:rsid w:val="00EA4FCE"/>
    <w:rsid w:val="00EA507F"/>
    <w:rsid w:val="00EA54CC"/>
    <w:rsid w:val="00EA5609"/>
    <w:rsid w:val="00EA58D7"/>
    <w:rsid w:val="00EA5A30"/>
    <w:rsid w:val="00EA5AE1"/>
    <w:rsid w:val="00EA5D3E"/>
    <w:rsid w:val="00EA5D61"/>
    <w:rsid w:val="00EA5ED5"/>
    <w:rsid w:val="00EA5F31"/>
    <w:rsid w:val="00EA61BC"/>
    <w:rsid w:val="00EA6326"/>
    <w:rsid w:val="00EA63CB"/>
    <w:rsid w:val="00EA65A5"/>
    <w:rsid w:val="00EA67AB"/>
    <w:rsid w:val="00EA69A3"/>
    <w:rsid w:val="00EA6AA1"/>
    <w:rsid w:val="00EA6E73"/>
    <w:rsid w:val="00EA7280"/>
    <w:rsid w:val="00EA73A6"/>
    <w:rsid w:val="00EA7528"/>
    <w:rsid w:val="00EA7622"/>
    <w:rsid w:val="00EA78BF"/>
    <w:rsid w:val="00EA7D4C"/>
    <w:rsid w:val="00EA7DAA"/>
    <w:rsid w:val="00EA7EED"/>
    <w:rsid w:val="00EB0515"/>
    <w:rsid w:val="00EB05A9"/>
    <w:rsid w:val="00EB0753"/>
    <w:rsid w:val="00EB09C2"/>
    <w:rsid w:val="00EB0A8D"/>
    <w:rsid w:val="00EB0C33"/>
    <w:rsid w:val="00EB0D3B"/>
    <w:rsid w:val="00EB0EB7"/>
    <w:rsid w:val="00EB0F29"/>
    <w:rsid w:val="00EB1021"/>
    <w:rsid w:val="00EB14E5"/>
    <w:rsid w:val="00EB1824"/>
    <w:rsid w:val="00EB191B"/>
    <w:rsid w:val="00EB202C"/>
    <w:rsid w:val="00EB2064"/>
    <w:rsid w:val="00EB2081"/>
    <w:rsid w:val="00EB24AF"/>
    <w:rsid w:val="00EB26B7"/>
    <w:rsid w:val="00EB279C"/>
    <w:rsid w:val="00EB2B56"/>
    <w:rsid w:val="00EB2BDC"/>
    <w:rsid w:val="00EB2D2C"/>
    <w:rsid w:val="00EB355B"/>
    <w:rsid w:val="00EB3712"/>
    <w:rsid w:val="00EB38A4"/>
    <w:rsid w:val="00EB3C3C"/>
    <w:rsid w:val="00EB3DF8"/>
    <w:rsid w:val="00EB3E19"/>
    <w:rsid w:val="00EB3E89"/>
    <w:rsid w:val="00EB3FDF"/>
    <w:rsid w:val="00EB4449"/>
    <w:rsid w:val="00EB45CC"/>
    <w:rsid w:val="00EB46A1"/>
    <w:rsid w:val="00EB47DC"/>
    <w:rsid w:val="00EB4A96"/>
    <w:rsid w:val="00EB4BB9"/>
    <w:rsid w:val="00EB4DF6"/>
    <w:rsid w:val="00EB5221"/>
    <w:rsid w:val="00EB52ED"/>
    <w:rsid w:val="00EB5394"/>
    <w:rsid w:val="00EB594E"/>
    <w:rsid w:val="00EB5A03"/>
    <w:rsid w:val="00EB5A66"/>
    <w:rsid w:val="00EB5B15"/>
    <w:rsid w:val="00EB5B26"/>
    <w:rsid w:val="00EB5E69"/>
    <w:rsid w:val="00EB62CB"/>
    <w:rsid w:val="00EB6A7A"/>
    <w:rsid w:val="00EB6B2D"/>
    <w:rsid w:val="00EB6F0A"/>
    <w:rsid w:val="00EB6F2C"/>
    <w:rsid w:val="00EB7070"/>
    <w:rsid w:val="00EB7569"/>
    <w:rsid w:val="00EB76F2"/>
    <w:rsid w:val="00EB773D"/>
    <w:rsid w:val="00EB7A5E"/>
    <w:rsid w:val="00EC0385"/>
    <w:rsid w:val="00EC04BA"/>
    <w:rsid w:val="00EC064D"/>
    <w:rsid w:val="00EC0731"/>
    <w:rsid w:val="00EC091D"/>
    <w:rsid w:val="00EC0A8B"/>
    <w:rsid w:val="00EC0CBE"/>
    <w:rsid w:val="00EC0D3A"/>
    <w:rsid w:val="00EC0E50"/>
    <w:rsid w:val="00EC13C5"/>
    <w:rsid w:val="00EC1454"/>
    <w:rsid w:val="00EC1502"/>
    <w:rsid w:val="00EC1978"/>
    <w:rsid w:val="00EC21B5"/>
    <w:rsid w:val="00EC2257"/>
    <w:rsid w:val="00EC2380"/>
    <w:rsid w:val="00EC2465"/>
    <w:rsid w:val="00EC24B6"/>
    <w:rsid w:val="00EC2685"/>
    <w:rsid w:val="00EC29C6"/>
    <w:rsid w:val="00EC2A68"/>
    <w:rsid w:val="00EC2CD4"/>
    <w:rsid w:val="00EC2F2B"/>
    <w:rsid w:val="00EC326C"/>
    <w:rsid w:val="00EC3317"/>
    <w:rsid w:val="00EC363E"/>
    <w:rsid w:val="00EC3A8A"/>
    <w:rsid w:val="00EC423E"/>
    <w:rsid w:val="00EC426A"/>
    <w:rsid w:val="00EC4471"/>
    <w:rsid w:val="00EC48A9"/>
    <w:rsid w:val="00EC48C5"/>
    <w:rsid w:val="00EC48E1"/>
    <w:rsid w:val="00EC4950"/>
    <w:rsid w:val="00EC49B4"/>
    <w:rsid w:val="00EC49C7"/>
    <w:rsid w:val="00EC49EC"/>
    <w:rsid w:val="00EC4CAA"/>
    <w:rsid w:val="00EC4DB1"/>
    <w:rsid w:val="00EC4E61"/>
    <w:rsid w:val="00EC4EBA"/>
    <w:rsid w:val="00EC5214"/>
    <w:rsid w:val="00EC5693"/>
    <w:rsid w:val="00EC5A0A"/>
    <w:rsid w:val="00EC5E11"/>
    <w:rsid w:val="00EC5F36"/>
    <w:rsid w:val="00EC61C4"/>
    <w:rsid w:val="00EC62BD"/>
    <w:rsid w:val="00EC6557"/>
    <w:rsid w:val="00EC6835"/>
    <w:rsid w:val="00EC6DA4"/>
    <w:rsid w:val="00EC7128"/>
    <w:rsid w:val="00EC7418"/>
    <w:rsid w:val="00EC7448"/>
    <w:rsid w:val="00EC7459"/>
    <w:rsid w:val="00EC76ED"/>
    <w:rsid w:val="00EC79BF"/>
    <w:rsid w:val="00EC7A51"/>
    <w:rsid w:val="00EC7CD6"/>
    <w:rsid w:val="00ED00C8"/>
    <w:rsid w:val="00ED013F"/>
    <w:rsid w:val="00ED0729"/>
    <w:rsid w:val="00ED11FB"/>
    <w:rsid w:val="00ED1497"/>
    <w:rsid w:val="00ED1836"/>
    <w:rsid w:val="00ED1929"/>
    <w:rsid w:val="00ED1A6A"/>
    <w:rsid w:val="00ED1A83"/>
    <w:rsid w:val="00ED1C13"/>
    <w:rsid w:val="00ED1E22"/>
    <w:rsid w:val="00ED2911"/>
    <w:rsid w:val="00ED2D08"/>
    <w:rsid w:val="00ED2E5A"/>
    <w:rsid w:val="00ED2FF3"/>
    <w:rsid w:val="00ED3091"/>
    <w:rsid w:val="00ED354F"/>
    <w:rsid w:val="00ED3554"/>
    <w:rsid w:val="00ED3671"/>
    <w:rsid w:val="00ED3B0C"/>
    <w:rsid w:val="00ED4054"/>
    <w:rsid w:val="00ED463B"/>
    <w:rsid w:val="00ED49A5"/>
    <w:rsid w:val="00ED4B5A"/>
    <w:rsid w:val="00ED5743"/>
    <w:rsid w:val="00ED5838"/>
    <w:rsid w:val="00ED5875"/>
    <w:rsid w:val="00ED5E26"/>
    <w:rsid w:val="00ED6055"/>
    <w:rsid w:val="00ED64E0"/>
    <w:rsid w:val="00ED66F5"/>
    <w:rsid w:val="00ED6962"/>
    <w:rsid w:val="00ED69CD"/>
    <w:rsid w:val="00ED6C63"/>
    <w:rsid w:val="00ED6C87"/>
    <w:rsid w:val="00ED6FDE"/>
    <w:rsid w:val="00ED7265"/>
    <w:rsid w:val="00ED73C4"/>
    <w:rsid w:val="00ED7521"/>
    <w:rsid w:val="00ED7557"/>
    <w:rsid w:val="00ED7655"/>
    <w:rsid w:val="00ED7792"/>
    <w:rsid w:val="00ED77D4"/>
    <w:rsid w:val="00ED78CD"/>
    <w:rsid w:val="00ED7EFC"/>
    <w:rsid w:val="00EE016B"/>
    <w:rsid w:val="00EE020D"/>
    <w:rsid w:val="00EE025C"/>
    <w:rsid w:val="00EE03D3"/>
    <w:rsid w:val="00EE0411"/>
    <w:rsid w:val="00EE04B7"/>
    <w:rsid w:val="00EE095B"/>
    <w:rsid w:val="00EE0C03"/>
    <w:rsid w:val="00EE0C49"/>
    <w:rsid w:val="00EE0F8E"/>
    <w:rsid w:val="00EE1538"/>
    <w:rsid w:val="00EE169E"/>
    <w:rsid w:val="00EE177A"/>
    <w:rsid w:val="00EE1866"/>
    <w:rsid w:val="00EE1896"/>
    <w:rsid w:val="00EE19C0"/>
    <w:rsid w:val="00EE1A80"/>
    <w:rsid w:val="00EE1B4A"/>
    <w:rsid w:val="00EE1D2E"/>
    <w:rsid w:val="00EE1DD1"/>
    <w:rsid w:val="00EE1EA5"/>
    <w:rsid w:val="00EE203F"/>
    <w:rsid w:val="00EE210B"/>
    <w:rsid w:val="00EE22A3"/>
    <w:rsid w:val="00EE22F9"/>
    <w:rsid w:val="00EE23D8"/>
    <w:rsid w:val="00EE24D6"/>
    <w:rsid w:val="00EE25A2"/>
    <w:rsid w:val="00EE2837"/>
    <w:rsid w:val="00EE29C2"/>
    <w:rsid w:val="00EE29FF"/>
    <w:rsid w:val="00EE2D1D"/>
    <w:rsid w:val="00EE2D4E"/>
    <w:rsid w:val="00EE2E91"/>
    <w:rsid w:val="00EE30B2"/>
    <w:rsid w:val="00EE30CE"/>
    <w:rsid w:val="00EE3236"/>
    <w:rsid w:val="00EE33C1"/>
    <w:rsid w:val="00EE347C"/>
    <w:rsid w:val="00EE35AB"/>
    <w:rsid w:val="00EE398A"/>
    <w:rsid w:val="00EE3A5E"/>
    <w:rsid w:val="00EE3A90"/>
    <w:rsid w:val="00EE3CA3"/>
    <w:rsid w:val="00EE4426"/>
    <w:rsid w:val="00EE4850"/>
    <w:rsid w:val="00EE48D6"/>
    <w:rsid w:val="00EE4A5D"/>
    <w:rsid w:val="00EE4CBB"/>
    <w:rsid w:val="00EE4EC9"/>
    <w:rsid w:val="00EE52DF"/>
    <w:rsid w:val="00EE543C"/>
    <w:rsid w:val="00EE5662"/>
    <w:rsid w:val="00EE5837"/>
    <w:rsid w:val="00EE5D5D"/>
    <w:rsid w:val="00EE5FAB"/>
    <w:rsid w:val="00EE60E5"/>
    <w:rsid w:val="00EE62B5"/>
    <w:rsid w:val="00EE64EA"/>
    <w:rsid w:val="00EE6536"/>
    <w:rsid w:val="00EE65C0"/>
    <w:rsid w:val="00EE68A7"/>
    <w:rsid w:val="00EE7162"/>
    <w:rsid w:val="00EE7310"/>
    <w:rsid w:val="00EE7466"/>
    <w:rsid w:val="00EE748F"/>
    <w:rsid w:val="00EE75AD"/>
    <w:rsid w:val="00EE7746"/>
    <w:rsid w:val="00EE78A6"/>
    <w:rsid w:val="00EE79A2"/>
    <w:rsid w:val="00EE79F4"/>
    <w:rsid w:val="00EE7A36"/>
    <w:rsid w:val="00EE7C04"/>
    <w:rsid w:val="00EE7C88"/>
    <w:rsid w:val="00EF05B7"/>
    <w:rsid w:val="00EF05BC"/>
    <w:rsid w:val="00EF0882"/>
    <w:rsid w:val="00EF0B49"/>
    <w:rsid w:val="00EF0EC7"/>
    <w:rsid w:val="00EF1113"/>
    <w:rsid w:val="00EF112F"/>
    <w:rsid w:val="00EF12A3"/>
    <w:rsid w:val="00EF166A"/>
    <w:rsid w:val="00EF1961"/>
    <w:rsid w:val="00EF196D"/>
    <w:rsid w:val="00EF1E58"/>
    <w:rsid w:val="00EF1F7A"/>
    <w:rsid w:val="00EF213B"/>
    <w:rsid w:val="00EF2143"/>
    <w:rsid w:val="00EF21B7"/>
    <w:rsid w:val="00EF2442"/>
    <w:rsid w:val="00EF2477"/>
    <w:rsid w:val="00EF2523"/>
    <w:rsid w:val="00EF2732"/>
    <w:rsid w:val="00EF28F8"/>
    <w:rsid w:val="00EF29CC"/>
    <w:rsid w:val="00EF2E4D"/>
    <w:rsid w:val="00EF2F70"/>
    <w:rsid w:val="00EF3641"/>
    <w:rsid w:val="00EF3644"/>
    <w:rsid w:val="00EF3795"/>
    <w:rsid w:val="00EF40FC"/>
    <w:rsid w:val="00EF416D"/>
    <w:rsid w:val="00EF478C"/>
    <w:rsid w:val="00EF489D"/>
    <w:rsid w:val="00EF4A53"/>
    <w:rsid w:val="00EF4B6C"/>
    <w:rsid w:val="00EF4B97"/>
    <w:rsid w:val="00EF4DA4"/>
    <w:rsid w:val="00EF4ED5"/>
    <w:rsid w:val="00EF501C"/>
    <w:rsid w:val="00EF524E"/>
    <w:rsid w:val="00EF5256"/>
    <w:rsid w:val="00EF5347"/>
    <w:rsid w:val="00EF53CA"/>
    <w:rsid w:val="00EF53D0"/>
    <w:rsid w:val="00EF5414"/>
    <w:rsid w:val="00EF54E7"/>
    <w:rsid w:val="00EF5860"/>
    <w:rsid w:val="00EF5ADB"/>
    <w:rsid w:val="00EF5BFD"/>
    <w:rsid w:val="00EF5D4E"/>
    <w:rsid w:val="00EF5DEF"/>
    <w:rsid w:val="00EF6186"/>
    <w:rsid w:val="00EF6305"/>
    <w:rsid w:val="00EF6349"/>
    <w:rsid w:val="00EF63D3"/>
    <w:rsid w:val="00EF64E1"/>
    <w:rsid w:val="00EF67D4"/>
    <w:rsid w:val="00EF6813"/>
    <w:rsid w:val="00EF6A8F"/>
    <w:rsid w:val="00EF6C72"/>
    <w:rsid w:val="00EF6E61"/>
    <w:rsid w:val="00EF6EB0"/>
    <w:rsid w:val="00EF6EFF"/>
    <w:rsid w:val="00EF73E0"/>
    <w:rsid w:val="00EF7426"/>
    <w:rsid w:val="00EF77C5"/>
    <w:rsid w:val="00EF7CCE"/>
    <w:rsid w:val="00EF7E6C"/>
    <w:rsid w:val="00F0030F"/>
    <w:rsid w:val="00F004E1"/>
    <w:rsid w:val="00F00543"/>
    <w:rsid w:val="00F0059F"/>
    <w:rsid w:val="00F007C9"/>
    <w:rsid w:val="00F00992"/>
    <w:rsid w:val="00F00AFF"/>
    <w:rsid w:val="00F00B70"/>
    <w:rsid w:val="00F00CE3"/>
    <w:rsid w:val="00F00D3F"/>
    <w:rsid w:val="00F00DAD"/>
    <w:rsid w:val="00F00F5D"/>
    <w:rsid w:val="00F00FDB"/>
    <w:rsid w:val="00F01433"/>
    <w:rsid w:val="00F014EF"/>
    <w:rsid w:val="00F01590"/>
    <w:rsid w:val="00F01905"/>
    <w:rsid w:val="00F01CD8"/>
    <w:rsid w:val="00F01E36"/>
    <w:rsid w:val="00F01FF8"/>
    <w:rsid w:val="00F02200"/>
    <w:rsid w:val="00F02270"/>
    <w:rsid w:val="00F02305"/>
    <w:rsid w:val="00F023D6"/>
    <w:rsid w:val="00F02586"/>
    <w:rsid w:val="00F025BE"/>
    <w:rsid w:val="00F026BE"/>
    <w:rsid w:val="00F026E3"/>
    <w:rsid w:val="00F02C78"/>
    <w:rsid w:val="00F02CF7"/>
    <w:rsid w:val="00F02D2E"/>
    <w:rsid w:val="00F03865"/>
    <w:rsid w:val="00F03AF0"/>
    <w:rsid w:val="00F03C0C"/>
    <w:rsid w:val="00F03C90"/>
    <w:rsid w:val="00F03FF1"/>
    <w:rsid w:val="00F04016"/>
    <w:rsid w:val="00F0447D"/>
    <w:rsid w:val="00F046AA"/>
    <w:rsid w:val="00F0496D"/>
    <w:rsid w:val="00F049C4"/>
    <w:rsid w:val="00F04C21"/>
    <w:rsid w:val="00F04C73"/>
    <w:rsid w:val="00F04E2D"/>
    <w:rsid w:val="00F0530D"/>
    <w:rsid w:val="00F05835"/>
    <w:rsid w:val="00F05B0F"/>
    <w:rsid w:val="00F06252"/>
    <w:rsid w:val="00F06476"/>
    <w:rsid w:val="00F065E4"/>
    <w:rsid w:val="00F067EF"/>
    <w:rsid w:val="00F06B49"/>
    <w:rsid w:val="00F06C96"/>
    <w:rsid w:val="00F06DD9"/>
    <w:rsid w:val="00F06F48"/>
    <w:rsid w:val="00F07555"/>
    <w:rsid w:val="00F07759"/>
    <w:rsid w:val="00F07995"/>
    <w:rsid w:val="00F07E68"/>
    <w:rsid w:val="00F07F0F"/>
    <w:rsid w:val="00F100DB"/>
    <w:rsid w:val="00F10115"/>
    <w:rsid w:val="00F103DA"/>
    <w:rsid w:val="00F103FA"/>
    <w:rsid w:val="00F1046F"/>
    <w:rsid w:val="00F10712"/>
    <w:rsid w:val="00F107C5"/>
    <w:rsid w:val="00F1092E"/>
    <w:rsid w:val="00F109DF"/>
    <w:rsid w:val="00F10DC0"/>
    <w:rsid w:val="00F10DE5"/>
    <w:rsid w:val="00F11267"/>
    <w:rsid w:val="00F116EF"/>
    <w:rsid w:val="00F11801"/>
    <w:rsid w:val="00F11FB5"/>
    <w:rsid w:val="00F12055"/>
    <w:rsid w:val="00F12137"/>
    <w:rsid w:val="00F121A6"/>
    <w:rsid w:val="00F122F2"/>
    <w:rsid w:val="00F1244B"/>
    <w:rsid w:val="00F12513"/>
    <w:rsid w:val="00F12D40"/>
    <w:rsid w:val="00F12FE3"/>
    <w:rsid w:val="00F1300D"/>
    <w:rsid w:val="00F1344B"/>
    <w:rsid w:val="00F135E6"/>
    <w:rsid w:val="00F13741"/>
    <w:rsid w:val="00F13B76"/>
    <w:rsid w:val="00F13EE3"/>
    <w:rsid w:val="00F140B6"/>
    <w:rsid w:val="00F1414E"/>
    <w:rsid w:val="00F14186"/>
    <w:rsid w:val="00F141E7"/>
    <w:rsid w:val="00F14528"/>
    <w:rsid w:val="00F14655"/>
    <w:rsid w:val="00F14842"/>
    <w:rsid w:val="00F14862"/>
    <w:rsid w:val="00F14915"/>
    <w:rsid w:val="00F14CCB"/>
    <w:rsid w:val="00F15097"/>
    <w:rsid w:val="00F152BB"/>
    <w:rsid w:val="00F153B3"/>
    <w:rsid w:val="00F15864"/>
    <w:rsid w:val="00F15C36"/>
    <w:rsid w:val="00F15E30"/>
    <w:rsid w:val="00F163A0"/>
    <w:rsid w:val="00F163C8"/>
    <w:rsid w:val="00F1659D"/>
    <w:rsid w:val="00F16774"/>
    <w:rsid w:val="00F16D28"/>
    <w:rsid w:val="00F16FFF"/>
    <w:rsid w:val="00F17163"/>
    <w:rsid w:val="00F1720B"/>
    <w:rsid w:val="00F1731D"/>
    <w:rsid w:val="00F17478"/>
    <w:rsid w:val="00F17712"/>
    <w:rsid w:val="00F178F8"/>
    <w:rsid w:val="00F17998"/>
    <w:rsid w:val="00F17A48"/>
    <w:rsid w:val="00F17D7F"/>
    <w:rsid w:val="00F17ECD"/>
    <w:rsid w:val="00F17F22"/>
    <w:rsid w:val="00F200AA"/>
    <w:rsid w:val="00F2042C"/>
    <w:rsid w:val="00F20613"/>
    <w:rsid w:val="00F20682"/>
    <w:rsid w:val="00F20ADC"/>
    <w:rsid w:val="00F20CD6"/>
    <w:rsid w:val="00F20FD1"/>
    <w:rsid w:val="00F21046"/>
    <w:rsid w:val="00F2110B"/>
    <w:rsid w:val="00F2128F"/>
    <w:rsid w:val="00F21586"/>
    <w:rsid w:val="00F21861"/>
    <w:rsid w:val="00F21DF8"/>
    <w:rsid w:val="00F22032"/>
    <w:rsid w:val="00F225A9"/>
    <w:rsid w:val="00F2282B"/>
    <w:rsid w:val="00F22874"/>
    <w:rsid w:val="00F228AE"/>
    <w:rsid w:val="00F22E91"/>
    <w:rsid w:val="00F22F9B"/>
    <w:rsid w:val="00F230DE"/>
    <w:rsid w:val="00F23D0D"/>
    <w:rsid w:val="00F23DF5"/>
    <w:rsid w:val="00F23EDE"/>
    <w:rsid w:val="00F24053"/>
    <w:rsid w:val="00F24601"/>
    <w:rsid w:val="00F246F7"/>
    <w:rsid w:val="00F2470A"/>
    <w:rsid w:val="00F249F8"/>
    <w:rsid w:val="00F24E27"/>
    <w:rsid w:val="00F256DC"/>
    <w:rsid w:val="00F257C6"/>
    <w:rsid w:val="00F25914"/>
    <w:rsid w:val="00F259D3"/>
    <w:rsid w:val="00F25BD7"/>
    <w:rsid w:val="00F25D1E"/>
    <w:rsid w:val="00F25D65"/>
    <w:rsid w:val="00F25E02"/>
    <w:rsid w:val="00F264CB"/>
    <w:rsid w:val="00F266C1"/>
    <w:rsid w:val="00F268DA"/>
    <w:rsid w:val="00F26B27"/>
    <w:rsid w:val="00F26C0A"/>
    <w:rsid w:val="00F26D4A"/>
    <w:rsid w:val="00F26E7B"/>
    <w:rsid w:val="00F27163"/>
    <w:rsid w:val="00F27BD4"/>
    <w:rsid w:val="00F27CF3"/>
    <w:rsid w:val="00F27EC4"/>
    <w:rsid w:val="00F30290"/>
    <w:rsid w:val="00F3038A"/>
    <w:rsid w:val="00F308D5"/>
    <w:rsid w:val="00F30C84"/>
    <w:rsid w:val="00F30D3E"/>
    <w:rsid w:val="00F30D6E"/>
    <w:rsid w:val="00F30D97"/>
    <w:rsid w:val="00F31620"/>
    <w:rsid w:val="00F316B4"/>
    <w:rsid w:val="00F3191B"/>
    <w:rsid w:val="00F31AB2"/>
    <w:rsid w:val="00F31E2B"/>
    <w:rsid w:val="00F3231D"/>
    <w:rsid w:val="00F32768"/>
    <w:rsid w:val="00F32956"/>
    <w:rsid w:val="00F32B79"/>
    <w:rsid w:val="00F32CDB"/>
    <w:rsid w:val="00F32D18"/>
    <w:rsid w:val="00F32D88"/>
    <w:rsid w:val="00F32EA0"/>
    <w:rsid w:val="00F32EDE"/>
    <w:rsid w:val="00F3326B"/>
    <w:rsid w:val="00F3328E"/>
    <w:rsid w:val="00F336AD"/>
    <w:rsid w:val="00F3374E"/>
    <w:rsid w:val="00F338CD"/>
    <w:rsid w:val="00F33B7A"/>
    <w:rsid w:val="00F33B9F"/>
    <w:rsid w:val="00F33C2E"/>
    <w:rsid w:val="00F33DF0"/>
    <w:rsid w:val="00F33FCA"/>
    <w:rsid w:val="00F34083"/>
    <w:rsid w:val="00F340FA"/>
    <w:rsid w:val="00F341E3"/>
    <w:rsid w:val="00F34200"/>
    <w:rsid w:val="00F343F2"/>
    <w:rsid w:val="00F34453"/>
    <w:rsid w:val="00F34674"/>
    <w:rsid w:val="00F34BA0"/>
    <w:rsid w:val="00F34DDA"/>
    <w:rsid w:val="00F34FA3"/>
    <w:rsid w:val="00F350AD"/>
    <w:rsid w:val="00F35222"/>
    <w:rsid w:val="00F354FB"/>
    <w:rsid w:val="00F355E4"/>
    <w:rsid w:val="00F358D7"/>
    <w:rsid w:val="00F358E3"/>
    <w:rsid w:val="00F35966"/>
    <w:rsid w:val="00F35CB8"/>
    <w:rsid w:val="00F35D17"/>
    <w:rsid w:val="00F362D6"/>
    <w:rsid w:val="00F36349"/>
    <w:rsid w:val="00F364CA"/>
    <w:rsid w:val="00F364DA"/>
    <w:rsid w:val="00F367EC"/>
    <w:rsid w:val="00F367ED"/>
    <w:rsid w:val="00F3682A"/>
    <w:rsid w:val="00F3686C"/>
    <w:rsid w:val="00F368A7"/>
    <w:rsid w:val="00F36ACC"/>
    <w:rsid w:val="00F36CD8"/>
    <w:rsid w:val="00F378DD"/>
    <w:rsid w:val="00F37BB4"/>
    <w:rsid w:val="00F37C22"/>
    <w:rsid w:val="00F37CC9"/>
    <w:rsid w:val="00F37CE6"/>
    <w:rsid w:val="00F37F33"/>
    <w:rsid w:val="00F40120"/>
    <w:rsid w:val="00F40168"/>
    <w:rsid w:val="00F40256"/>
    <w:rsid w:val="00F404CA"/>
    <w:rsid w:val="00F405B2"/>
    <w:rsid w:val="00F406DB"/>
    <w:rsid w:val="00F40B44"/>
    <w:rsid w:val="00F40CD5"/>
    <w:rsid w:val="00F40E7B"/>
    <w:rsid w:val="00F410FB"/>
    <w:rsid w:val="00F41200"/>
    <w:rsid w:val="00F4169D"/>
    <w:rsid w:val="00F41747"/>
    <w:rsid w:val="00F41FDF"/>
    <w:rsid w:val="00F422AA"/>
    <w:rsid w:val="00F424D5"/>
    <w:rsid w:val="00F42587"/>
    <w:rsid w:val="00F426CD"/>
    <w:rsid w:val="00F42827"/>
    <w:rsid w:val="00F42CAB"/>
    <w:rsid w:val="00F433F2"/>
    <w:rsid w:val="00F434A5"/>
    <w:rsid w:val="00F436A0"/>
    <w:rsid w:val="00F439C0"/>
    <w:rsid w:val="00F439D1"/>
    <w:rsid w:val="00F441C6"/>
    <w:rsid w:val="00F44A14"/>
    <w:rsid w:val="00F44ECE"/>
    <w:rsid w:val="00F45153"/>
    <w:rsid w:val="00F45283"/>
    <w:rsid w:val="00F454A1"/>
    <w:rsid w:val="00F456D6"/>
    <w:rsid w:val="00F458CB"/>
    <w:rsid w:val="00F458F2"/>
    <w:rsid w:val="00F45D38"/>
    <w:rsid w:val="00F45EF9"/>
    <w:rsid w:val="00F45F0E"/>
    <w:rsid w:val="00F45F5D"/>
    <w:rsid w:val="00F45F84"/>
    <w:rsid w:val="00F461EE"/>
    <w:rsid w:val="00F4657F"/>
    <w:rsid w:val="00F469D9"/>
    <w:rsid w:val="00F46A74"/>
    <w:rsid w:val="00F46EF4"/>
    <w:rsid w:val="00F471BA"/>
    <w:rsid w:val="00F47754"/>
    <w:rsid w:val="00F47838"/>
    <w:rsid w:val="00F478DA"/>
    <w:rsid w:val="00F47B09"/>
    <w:rsid w:val="00F47BF7"/>
    <w:rsid w:val="00F47DC6"/>
    <w:rsid w:val="00F50200"/>
    <w:rsid w:val="00F50A92"/>
    <w:rsid w:val="00F50C88"/>
    <w:rsid w:val="00F50CCB"/>
    <w:rsid w:val="00F50E38"/>
    <w:rsid w:val="00F50F44"/>
    <w:rsid w:val="00F5100B"/>
    <w:rsid w:val="00F510F0"/>
    <w:rsid w:val="00F512E3"/>
    <w:rsid w:val="00F5174B"/>
    <w:rsid w:val="00F518FC"/>
    <w:rsid w:val="00F51991"/>
    <w:rsid w:val="00F51B16"/>
    <w:rsid w:val="00F51B2B"/>
    <w:rsid w:val="00F51BBA"/>
    <w:rsid w:val="00F51C0D"/>
    <w:rsid w:val="00F51CC3"/>
    <w:rsid w:val="00F5218F"/>
    <w:rsid w:val="00F52526"/>
    <w:rsid w:val="00F5265C"/>
    <w:rsid w:val="00F52ECC"/>
    <w:rsid w:val="00F53240"/>
    <w:rsid w:val="00F5326A"/>
    <w:rsid w:val="00F534D5"/>
    <w:rsid w:val="00F5370C"/>
    <w:rsid w:val="00F5382A"/>
    <w:rsid w:val="00F53C65"/>
    <w:rsid w:val="00F53D11"/>
    <w:rsid w:val="00F53D6A"/>
    <w:rsid w:val="00F53E5F"/>
    <w:rsid w:val="00F5424F"/>
    <w:rsid w:val="00F547D4"/>
    <w:rsid w:val="00F548E4"/>
    <w:rsid w:val="00F54AEF"/>
    <w:rsid w:val="00F54BED"/>
    <w:rsid w:val="00F54E06"/>
    <w:rsid w:val="00F54FC8"/>
    <w:rsid w:val="00F554BD"/>
    <w:rsid w:val="00F55BA9"/>
    <w:rsid w:val="00F55BBE"/>
    <w:rsid w:val="00F56193"/>
    <w:rsid w:val="00F56255"/>
    <w:rsid w:val="00F562ED"/>
    <w:rsid w:val="00F563EE"/>
    <w:rsid w:val="00F56486"/>
    <w:rsid w:val="00F56A22"/>
    <w:rsid w:val="00F56BCC"/>
    <w:rsid w:val="00F56C8C"/>
    <w:rsid w:val="00F56E08"/>
    <w:rsid w:val="00F572DF"/>
    <w:rsid w:val="00F57525"/>
    <w:rsid w:val="00F576AB"/>
    <w:rsid w:val="00F57A2C"/>
    <w:rsid w:val="00F57BCE"/>
    <w:rsid w:val="00F57CB6"/>
    <w:rsid w:val="00F57F15"/>
    <w:rsid w:val="00F604B0"/>
    <w:rsid w:val="00F604E2"/>
    <w:rsid w:val="00F6063B"/>
    <w:rsid w:val="00F6067F"/>
    <w:rsid w:val="00F60831"/>
    <w:rsid w:val="00F608A0"/>
    <w:rsid w:val="00F60B6B"/>
    <w:rsid w:val="00F60BF9"/>
    <w:rsid w:val="00F61458"/>
    <w:rsid w:val="00F61771"/>
    <w:rsid w:val="00F618DE"/>
    <w:rsid w:val="00F619E1"/>
    <w:rsid w:val="00F61C71"/>
    <w:rsid w:val="00F61CF3"/>
    <w:rsid w:val="00F61F65"/>
    <w:rsid w:val="00F6200C"/>
    <w:rsid w:val="00F62068"/>
    <w:rsid w:val="00F62155"/>
    <w:rsid w:val="00F624F2"/>
    <w:rsid w:val="00F62B09"/>
    <w:rsid w:val="00F62B1D"/>
    <w:rsid w:val="00F62CBE"/>
    <w:rsid w:val="00F6316E"/>
    <w:rsid w:val="00F63379"/>
    <w:rsid w:val="00F6351F"/>
    <w:rsid w:val="00F63594"/>
    <w:rsid w:val="00F63E6A"/>
    <w:rsid w:val="00F63F95"/>
    <w:rsid w:val="00F641A4"/>
    <w:rsid w:val="00F64616"/>
    <w:rsid w:val="00F64B3B"/>
    <w:rsid w:val="00F64B69"/>
    <w:rsid w:val="00F64C72"/>
    <w:rsid w:val="00F6515D"/>
    <w:rsid w:val="00F654AF"/>
    <w:rsid w:val="00F6553E"/>
    <w:rsid w:val="00F6589D"/>
    <w:rsid w:val="00F65EC7"/>
    <w:rsid w:val="00F660BA"/>
    <w:rsid w:val="00F6651A"/>
    <w:rsid w:val="00F66549"/>
    <w:rsid w:val="00F66732"/>
    <w:rsid w:val="00F66842"/>
    <w:rsid w:val="00F66856"/>
    <w:rsid w:val="00F66D01"/>
    <w:rsid w:val="00F66D5F"/>
    <w:rsid w:val="00F66E31"/>
    <w:rsid w:val="00F6707B"/>
    <w:rsid w:val="00F67119"/>
    <w:rsid w:val="00F6724D"/>
    <w:rsid w:val="00F672A5"/>
    <w:rsid w:val="00F672D6"/>
    <w:rsid w:val="00F676E4"/>
    <w:rsid w:val="00F6791D"/>
    <w:rsid w:val="00F67A8A"/>
    <w:rsid w:val="00F67BC3"/>
    <w:rsid w:val="00F67D44"/>
    <w:rsid w:val="00F70738"/>
    <w:rsid w:val="00F707AE"/>
    <w:rsid w:val="00F707E4"/>
    <w:rsid w:val="00F70B8A"/>
    <w:rsid w:val="00F7102D"/>
    <w:rsid w:val="00F71102"/>
    <w:rsid w:val="00F71152"/>
    <w:rsid w:val="00F71785"/>
    <w:rsid w:val="00F717B0"/>
    <w:rsid w:val="00F71855"/>
    <w:rsid w:val="00F71AC7"/>
    <w:rsid w:val="00F71EA0"/>
    <w:rsid w:val="00F720CD"/>
    <w:rsid w:val="00F72122"/>
    <w:rsid w:val="00F72199"/>
    <w:rsid w:val="00F721CF"/>
    <w:rsid w:val="00F721F9"/>
    <w:rsid w:val="00F7227A"/>
    <w:rsid w:val="00F72926"/>
    <w:rsid w:val="00F72956"/>
    <w:rsid w:val="00F730C0"/>
    <w:rsid w:val="00F731E9"/>
    <w:rsid w:val="00F73902"/>
    <w:rsid w:val="00F73978"/>
    <w:rsid w:val="00F73A1C"/>
    <w:rsid w:val="00F73AD4"/>
    <w:rsid w:val="00F73DB0"/>
    <w:rsid w:val="00F73F3D"/>
    <w:rsid w:val="00F74321"/>
    <w:rsid w:val="00F746CD"/>
    <w:rsid w:val="00F748ED"/>
    <w:rsid w:val="00F74E60"/>
    <w:rsid w:val="00F750B3"/>
    <w:rsid w:val="00F752FB"/>
    <w:rsid w:val="00F7535A"/>
    <w:rsid w:val="00F75518"/>
    <w:rsid w:val="00F75537"/>
    <w:rsid w:val="00F756A3"/>
    <w:rsid w:val="00F75A5B"/>
    <w:rsid w:val="00F75B59"/>
    <w:rsid w:val="00F75D31"/>
    <w:rsid w:val="00F75DF1"/>
    <w:rsid w:val="00F75F74"/>
    <w:rsid w:val="00F75FC8"/>
    <w:rsid w:val="00F766EC"/>
    <w:rsid w:val="00F76A52"/>
    <w:rsid w:val="00F76B52"/>
    <w:rsid w:val="00F76C57"/>
    <w:rsid w:val="00F76D01"/>
    <w:rsid w:val="00F76FFA"/>
    <w:rsid w:val="00F7748F"/>
    <w:rsid w:val="00F775EE"/>
    <w:rsid w:val="00F776A5"/>
    <w:rsid w:val="00F77C23"/>
    <w:rsid w:val="00F77EFD"/>
    <w:rsid w:val="00F80134"/>
    <w:rsid w:val="00F80158"/>
    <w:rsid w:val="00F80439"/>
    <w:rsid w:val="00F809BB"/>
    <w:rsid w:val="00F81184"/>
    <w:rsid w:val="00F8167C"/>
    <w:rsid w:val="00F81C0C"/>
    <w:rsid w:val="00F81C77"/>
    <w:rsid w:val="00F81D09"/>
    <w:rsid w:val="00F8229E"/>
    <w:rsid w:val="00F82ED7"/>
    <w:rsid w:val="00F82FE1"/>
    <w:rsid w:val="00F83130"/>
    <w:rsid w:val="00F831CB"/>
    <w:rsid w:val="00F83277"/>
    <w:rsid w:val="00F83591"/>
    <w:rsid w:val="00F838F7"/>
    <w:rsid w:val="00F83D80"/>
    <w:rsid w:val="00F83E09"/>
    <w:rsid w:val="00F83E39"/>
    <w:rsid w:val="00F841D0"/>
    <w:rsid w:val="00F8446A"/>
    <w:rsid w:val="00F846A8"/>
    <w:rsid w:val="00F854BF"/>
    <w:rsid w:val="00F854EB"/>
    <w:rsid w:val="00F859F9"/>
    <w:rsid w:val="00F86058"/>
    <w:rsid w:val="00F86096"/>
    <w:rsid w:val="00F86628"/>
    <w:rsid w:val="00F86901"/>
    <w:rsid w:val="00F86D21"/>
    <w:rsid w:val="00F86DF0"/>
    <w:rsid w:val="00F86E3D"/>
    <w:rsid w:val="00F87C6B"/>
    <w:rsid w:val="00F9034B"/>
    <w:rsid w:val="00F905E0"/>
    <w:rsid w:val="00F9066F"/>
    <w:rsid w:val="00F90C2F"/>
    <w:rsid w:val="00F90D28"/>
    <w:rsid w:val="00F90DF9"/>
    <w:rsid w:val="00F91039"/>
    <w:rsid w:val="00F910B5"/>
    <w:rsid w:val="00F9122B"/>
    <w:rsid w:val="00F91298"/>
    <w:rsid w:val="00F91546"/>
    <w:rsid w:val="00F9164A"/>
    <w:rsid w:val="00F9193A"/>
    <w:rsid w:val="00F91969"/>
    <w:rsid w:val="00F91C22"/>
    <w:rsid w:val="00F91CC5"/>
    <w:rsid w:val="00F91DF4"/>
    <w:rsid w:val="00F91E62"/>
    <w:rsid w:val="00F926EC"/>
    <w:rsid w:val="00F927E5"/>
    <w:rsid w:val="00F929F4"/>
    <w:rsid w:val="00F92AB3"/>
    <w:rsid w:val="00F92DF6"/>
    <w:rsid w:val="00F93066"/>
    <w:rsid w:val="00F93833"/>
    <w:rsid w:val="00F93920"/>
    <w:rsid w:val="00F93BAA"/>
    <w:rsid w:val="00F93F36"/>
    <w:rsid w:val="00F93FA9"/>
    <w:rsid w:val="00F9404E"/>
    <w:rsid w:val="00F94249"/>
    <w:rsid w:val="00F94258"/>
    <w:rsid w:val="00F94443"/>
    <w:rsid w:val="00F94833"/>
    <w:rsid w:val="00F9511C"/>
    <w:rsid w:val="00F95189"/>
    <w:rsid w:val="00F951E9"/>
    <w:rsid w:val="00F95557"/>
    <w:rsid w:val="00F957BF"/>
    <w:rsid w:val="00F95A3C"/>
    <w:rsid w:val="00F95AA8"/>
    <w:rsid w:val="00F95D41"/>
    <w:rsid w:val="00F95E31"/>
    <w:rsid w:val="00F9600F"/>
    <w:rsid w:val="00F96480"/>
    <w:rsid w:val="00F9653E"/>
    <w:rsid w:val="00F96720"/>
    <w:rsid w:val="00F96883"/>
    <w:rsid w:val="00F968E8"/>
    <w:rsid w:val="00F968FC"/>
    <w:rsid w:val="00F96C2C"/>
    <w:rsid w:val="00F96CB7"/>
    <w:rsid w:val="00F96E0C"/>
    <w:rsid w:val="00F97166"/>
    <w:rsid w:val="00F975EB"/>
    <w:rsid w:val="00F979FF"/>
    <w:rsid w:val="00F97CDF"/>
    <w:rsid w:val="00F97F0E"/>
    <w:rsid w:val="00FA00A6"/>
    <w:rsid w:val="00FA00D7"/>
    <w:rsid w:val="00FA013D"/>
    <w:rsid w:val="00FA0565"/>
    <w:rsid w:val="00FA06C4"/>
    <w:rsid w:val="00FA0959"/>
    <w:rsid w:val="00FA0B28"/>
    <w:rsid w:val="00FA0B7B"/>
    <w:rsid w:val="00FA0B88"/>
    <w:rsid w:val="00FA1074"/>
    <w:rsid w:val="00FA111C"/>
    <w:rsid w:val="00FA1F71"/>
    <w:rsid w:val="00FA2902"/>
    <w:rsid w:val="00FA2AEE"/>
    <w:rsid w:val="00FA2AF8"/>
    <w:rsid w:val="00FA2FF5"/>
    <w:rsid w:val="00FA3151"/>
    <w:rsid w:val="00FA3349"/>
    <w:rsid w:val="00FA337B"/>
    <w:rsid w:val="00FA3453"/>
    <w:rsid w:val="00FA3465"/>
    <w:rsid w:val="00FA3604"/>
    <w:rsid w:val="00FA372D"/>
    <w:rsid w:val="00FA37BC"/>
    <w:rsid w:val="00FA38D2"/>
    <w:rsid w:val="00FA38FA"/>
    <w:rsid w:val="00FA390F"/>
    <w:rsid w:val="00FA3976"/>
    <w:rsid w:val="00FA3AD3"/>
    <w:rsid w:val="00FA3B89"/>
    <w:rsid w:val="00FA3E43"/>
    <w:rsid w:val="00FA3E5D"/>
    <w:rsid w:val="00FA41DA"/>
    <w:rsid w:val="00FA44FC"/>
    <w:rsid w:val="00FA47E8"/>
    <w:rsid w:val="00FA4D1A"/>
    <w:rsid w:val="00FA4D72"/>
    <w:rsid w:val="00FA5BD4"/>
    <w:rsid w:val="00FA5E22"/>
    <w:rsid w:val="00FA5EAA"/>
    <w:rsid w:val="00FA66F4"/>
    <w:rsid w:val="00FA6719"/>
    <w:rsid w:val="00FA6BDC"/>
    <w:rsid w:val="00FA710D"/>
    <w:rsid w:val="00FA7156"/>
    <w:rsid w:val="00FA73C3"/>
    <w:rsid w:val="00FA76F2"/>
    <w:rsid w:val="00FA7871"/>
    <w:rsid w:val="00FA796E"/>
    <w:rsid w:val="00FA7CDF"/>
    <w:rsid w:val="00FA7DBA"/>
    <w:rsid w:val="00FA7E6A"/>
    <w:rsid w:val="00FB0182"/>
    <w:rsid w:val="00FB0187"/>
    <w:rsid w:val="00FB036C"/>
    <w:rsid w:val="00FB0379"/>
    <w:rsid w:val="00FB043A"/>
    <w:rsid w:val="00FB08DF"/>
    <w:rsid w:val="00FB095D"/>
    <w:rsid w:val="00FB0972"/>
    <w:rsid w:val="00FB0D9F"/>
    <w:rsid w:val="00FB10F9"/>
    <w:rsid w:val="00FB1140"/>
    <w:rsid w:val="00FB1627"/>
    <w:rsid w:val="00FB1F44"/>
    <w:rsid w:val="00FB1FA1"/>
    <w:rsid w:val="00FB235B"/>
    <w:rsid w:val="00FB2441"/>
    <w:rsid w:val="00FB2494"/>
    <w:rsid w:val="00FB2D97"/>
    <w:rsid w:val="00FB3795"/>
    <w:rsid w:val="00FB38EA"/>
    <w:rsid w:val="00FB3AE8"/>
    <w:rsid w:val="00FB3BFA"/>
    <w:rsid w:val="00FB3DAD"/>
    <w:rsid w:val="00FB3E07"/>
    <w:rsid w:val="00FB4050"/>
    <w:rsid w:val="00FB420E"/>
    <w:rsid w:val="00FB450F"/>
    <w:rsid w:val="00FB4764"/>
    <w:rsid w:val="00FB4765"/>
    <w:rsid w:val="00FB482E"/>
    <w:rsid w:val="00FB48AC"/>
    <w:rsid w:val="00FB49D4"/>
    <w:rsid w:val="00FB4C7A"/>
    <w:rsid w:val="00FB4D7A"/>
    <w:rsid w:val="00FB52A5"/>
    <w:rsid w:val="00FB5597"/>
    <w:rsid w:val="00FB566D"/>
    <w:rsid w:val="00FB5800"/>
    <w:rsid w:val="00FB5C31"/>
    <w:rsid w:val="00FB5D16"/>
    <w:rsid w:val="00FB5EA8"/>
    <w:rsid w:val="00FB606A"/>
    <w:rsid w:val="00FB60FD"/>
    <w:rsid w:val="00FB61B9"/>
    <w:rsid w:val="00FB6361"/>
    <w:rsid w:val="00FB6420"/>
    <w:rsid w:val="00FB649E"/>
    <w:rsid w:val="00FB64AC"/>
    <w:rsid w:val="00FB652E"/>
    <w:rsid w:val="00FB69A3"/>
    <w:rsid w:val="00FB6C8A"/>
    <w:rsid w:val="00FB6F00"/>
    <w:rsid w:val="00FB70EF"/>
    <w:rsid w:val="00FB72CD"/>
    <w:rsid w:val="00FB74E7"/>
    <w:rsid w:val="00FB7591"/>
    <w:rsid w:val="00FB7704"/>
    <w:rsid w:val="00FB79FF"/>
    <w:rsid w:val="00FB7E8E"/>
    <w:rsid w:val="00FC0131"/>
    <w:rsid w:val="00FC02B1"/>
    <w:rsid w:val="00FC0759"/>
    <w:rsid w:val="00FC0A00"/>
    <w:rsid w:val="00FC0A7B"/>
    <w:rsid w:val="00FC13FC"/>
    <w:rsid w:val="00FC152D"/>
    <w:rsid w:val="00FC1607"/>
    <w:rsid w:val="00FC1D3D"/>
    <w:rsid w:val="00FC2077"/>
    <w:rsid w:val="00FC226C"/>
    <w:rsid w:val="00FC25B8"/>
    <w:rsid w:val="00FC2A04"/>
    <w:rsid w:val="00FC2A07"/>
    <w:rsid w:val="00FC2C1C"/>
    <w:rsid w:val="00FC2E57"/>
    <w:rsid w:val="00FC2F20"/>
    <w:rsid w:val="00FC32E4"/>
    <w:rsid w:val="00FC3338"/>
    <w:rsid w:val="00FC3401"/>
    <w:rsid w:val="00FC3A10"/>
    <w:rsid w:val="00FC3AAD"/>
    <w:rsid w:val="00FC3BF6"/>
    <w:rsid w:val="00FC3DE9"/>
    <w:rsid w:val="00FC3E1B"/>
    <w:rsid w:val="00FC3E6F"/>
    <w:rsid w:val="00FC42CB"/>
    <w:rsid w:val="00FC4493"/>
    <w:rsid w:val="00FC454B"/>
    <w:rsid w:val="00FC46A9"/>
    <w:rsid w:val="00FC47B8"/>
    <w:rsid w:val="00FC49B7"/>
    <w:rsid w:val="00FC4AFB"/>
    <w:rsid w:val="00FC50E1"/>
    <w:rsid w:val="00FC5476"/>
    <w:rsid w:val="00FC5696"/>
    <w:rsid w:val="00FC5AF9"/>
    <w:rsid w:val="00FC5B51"/>
    <w:rsid w:val="00FC5C4D"/>
    <w:rsid w:val="00FC5E26"/>
    <w:rsid w:val="00FC5F39"/>
    <w:rsid w:val="00FC616F"/>
    <w:rsid w:val="00FC68BA"/>
    <w:rsid w:val="00FC6FF5"/>
    <w:rsid w:val="00FC709C"/>
    <w:rsid w:val="00FC7474"/>
    <w:rsid w:val="00FC74BD"/>
    <w:rsid w:val="00FC7527"/>
    <w:rsid w:val="00FC7559"/>
    <w:rsid w:val="00FC7864"/>
    <w:rsid w:val="00FC7992"/>
    <w:rsid w:val="00FC79DE"/>
    <w:rsid w:val="00FC7C33"/>
    <w:rsid w:val="00FC7C51"/>
    <w:rsid w:val="00FC7D39"/>
    <w:rsid w:val="00FC7EFC"/>
    <w:rsid w:val="00FD02AC"/>
    <w:rsid w:val="00FD059D"/>
    <w:rsid w:val="00FD05DF"/>
    <w:rsid w:val="00FD077C"/>
    <w:rsid w:val="00FD0A44"/>
    <w:rsid w:val="00FD0B42"/>
    <w:rsid w:val="00FD0B92"/>
    <w:rsid w:val="00FD0BE6"/>
    <w:rsid w:val="00FD0E75"/>
    <w:rsid w:val="00FD117E"/>
    <w:rsid w:val="00FD129E"/>
    <w:rsid w:val="00FD1497"/>
    <w:rsid w:val="00FD178A"/>
    <w:rsid w:val="00FD1907"/>
    <w:rsid w:val="00FD1A54"/>
    <w:rsid w:val="00FD1A61"/>
    <w:rsid w:val="00FD1BEE"/>
    <w:rsid w:val="00FD1C6F"/>
    <w:rsid w:val="00FD1DF6"/>
    <w:rsid w:val="00FD2224"/>
    <w:rsid w:val="00FD225F"/>
    <w:rsid w:val="00FD2438"/>
    <w:rsid w:val="00FD2583"/>
    <w:rsid w:val="00FD2956"/>
    <w:rsid w:val="00FD2996"/>
    <w:rsid w:val="00FD2A1C"/>
    <w:rsid w:val="00FD2B11"/>
    <w:rsid w:val="00FD2CD3"/>
    <w:rsid w:val="00FD3155"/>
    <w:rsid w:val="00FD3424"/>
    <w:rsid w:val="00FD3488"/>
    <w:rsid w:val="00FD34B5"/>
    <w:rsid w:val="00FD35BA"/>
    <w:rsid w:val="00FD3ABE"/>
    <w:rsid w:val="00FD3AE5"/>
    <w:rsid w:val="00FD3E8E"/>
    <w:rsid w:val="00FD3FE1"/>
    <w:rsid w:val="00FD41CC"/>
    <w:rsid w:val="00FD4608"/>
    <w:rsid w:val="00FD4BE3"/>
    <w:rsid w:val="00FD4CA0"/>
    <w:rsid w:val="00FD4DF4"/>
    <w:rsid w:val="00FD4E6F"/>
    <w:rsid w:val="00FD5139"/>
    <w:rsid w:val="00FD5B2A"/>
    <w:rsid w:val="00FD5CBF"/>
    <w:rsid w:val="00FD6032"/>
    <w:rsid w:val="00FD67A0"/>
    <w:rsid w:val="00FD67F6"/>
    <w:rsid w:val="00FD6AB6"/>
    <w:rsid w:val="00FD6BFC"/>
    <w:rsid w:val="00FD6C49"/>
    <w:rsid w:val="00FD6EA9"/>
    <w:rsid w:val="00FD71C3"/>
    <w:rsid w:val="00FD73CE"/>
    <w:rsid w:val="00FD743C"/>
    <w:rsid w:val="00FD743E"/>
    <w:rsid w:val="00FD7598"/>
    <w:rsid w:val="00FD7A9F"/>
    <w:rsid w:val="00FD7B6B"/>
    <w:rsid w:val="00FD7F16"/>
    <w:rsid w:val="00FE0880"/>
    <w:rsid w:val="00FE1115"/>
    <w:rsid w:val="00FE13A8"/>
    <w:rsid w:val="00FE13DE"/>
    <w:rsid w:val="00FE1401"/>
    <w:rsid w:val="00FE14A6"/>
    <w:rsid w:val="00FE1607"/>
    <w:rsid w:val="00FE1784"/>
    <w:rsid w:val="00FE1D15"/>
    <w:rsid w:val="00FE1E22"/>
    <w:rsid w:val="00FE1FA0"/>
    <w:rsid w:val="00FE23A0"/>
    <w:rsid w:val="00FE25D3"/>
    <w:rsid w:val="00FE2725"/>
    <w:rsid w:val="00FE2777"/>
    <w:rsid w:val="00FE2AEA"/>
    <w:rsid w:val="00FE2FA7"/>
    <w:rsid w:val="00FE35C3"/>
    <w:rsid w:val="00FE35F7"/>
    <w:rsid w:val="00FE37DF"/>
    <w:rsid w:val="00FE3819"/>
    <w:rsid w:val="00FE3856"/>
    <w:rsid w:val="00FE38F1"/>
    <w:rsid w:val="00FE3919"/>
    <w:rsid w:val="00FE3B56"/>
    <w:rsid w:val="00FE3B8E"/>
    <w:rsid w:val="00FE437B"/>
    <w:rsid w:val="00FE43F4"/>
    <w:rsid w:val="00FE4683"/>
    <w:rsid w:val="00FE46C5"/>
    <w:rsid w:val="00FE481F"/>
    <w:rsid w:val="00FE4BB7"/>
    <w:rsid w:val="00FE4D69"/>
    <w:rsid w:val="00FE5833"/>
    <w:rsid w:val="00FE5B91"/>
    <w:rsid w:val="00FE5C68"/>
    <w:rsid w:val="00FE5DFA"/>
    <w:rsid w:val="00FE6173"/>
    <w:rsid w:val="00FE618E"/>
    <w:rsid w:val="00FE6365"/>
    <w:rsid w:val="00FE6479"/>
    <w:rsid w:val="00FE6724"/>
    <w:rsid w:val="00FE679A"/>
    <w:rsid w:val="00FE6879"/>
    <w:rsid w:val="00FE6A33"/>
    <w:rsid w:val="00FE6A42"/>
    <w:rsid w:val="00FE6D87"/>
    <w:rsid w:val="00FE6DE2"/>
    <w:rsid w:val="00FE70C9"/>
    <w:rsid w:val="00FE7153"/>
    <w:rsid w:val="00FE716A"/>
    <w:rsid w:val="00FE72F8"/>
    <w:rsid w:val="00FE730B"/>
    <w:rsid w:val="00FE7324"/>
    <w:rsid w:val="00FE7356"/>
    <w:rsid w:val="00FE7BD2"/>
    <w:rsid w:val="00FE7BF6"/>
    <w:rsid w:val="00FF02F3"/>
    <w:rsid w:val="00FF0612"/>
    <w:rsid w:val="00FF0694"/>
    <w:rsid w:val="00FF0B00"/>
    <w:rsid w:val="00FF0CF5"/>
    <w:rsid w:val="00FF10D9"/>
    <w:rsid w:val="00FF11FD"/>
    <w:rsid w:val="00FF130A"/>
    <w:rsid w:val="00FF1444"/>
    <w:rsid w:val="00FF1720"/>
    <w:rsid w:val="00FF1A35"/>
    <w:rsid w:val="00FF1F79"/>
    <w:rsid w:val="00FF2027"/>
    <w:rsid w:val="00FF202F"/>
    <w:rsid w:val="00FF224F"/>
    <w:rsid w:val="00FF238A"/>
    <w:rsid w:val="00FF25A3"/>
    <w:rsid w:val="00FF274F"/>
    <w:rsid w:val="00FF28BF"/>
    <w:rsid w:val="00FF2B0D"/>
    <w:rsid w:val="00FF2E2D"/>
    <w:rsid w:val="00FF2F62"/>
    <w:rsid w:val="00FF31B1"/>
    <w:rsid w:val="00FF31BD"/>
    <w:rsid w:val="00FF384C"/>
    <w:rsid w:val="00FF3CE9"/>
    <w:rsid w:val="00FF40C3"/>
    <w:rsid w:val="00FF4449"/>
    <w:rsid w:val="00FF45C9"/>
    <w:rsid w:val="00FF46A3"/>
    <w:rsid w:val="00FF489D"/>
    <w:rsid w:val="00FF4962"/>
    <w:rsid w:val="00FF4BAE"/>
    <w:rsid w:val="00FF4DA9"/>
    <w:rsid w:val="00FF4FE7"/>
    <w:rsid w:val="00FF52B1"/>
    <w:rsid w:val="00FF550B"/>
    <w:rsid w:val="00FF598C"/>
    <w:rsid w:val="00FF5A31"/>
    <w:rsid w:val="00FF5D2D"/>
    <w:rsid w:val="00FF6068"/>
    <w:rsid w:val="00FF6072"/>
    <w:rsid w:val="00FF6157"/>
    <w:rsid w:val="00FF64D1"/>
    <w:rsid w:val="00FF65DE"/>
    <w:rsid w:val="00FF67DE"/>
    <w:rsid w:val="00FF6A43"/>
    <w:rsid w:val="00FF6F86"/>
    <w:rsid w:val="00FF6FA5"/>
    <w:rsid w:val="00FF71A0"/>
    <w:rsid w:val="00FF724A"/>
    <w:rsid w:val="00FF76BE"/>
    <w:rsid w:val="00FF7C99"/>
    <w:rsid w:val="00FF7F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locked="1"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61F00"/>
    <w:rPr>
      <w:sz w:val="26"/>
      <w:szCs w:val="26"/>
    </w:rPr>
  </w:style>
  <w:style w:type="paragraph" w:styleId="Heading1">
    <w:name w:val="heading 1"/>
    <w:basedOn w:val="Normal"/>
    <w:next w:val="Normal"/>
    <w:link w:val="Heading1Char"/>
    <w:uiPriority w:val="99"/>
    <w:qFormat/>
    <w:rsid w:val="006536DA"/>
    <w:pPr>
      <w:keepNext/>
      <w:overflowPunct w:val="0"/>
      <w:autoSpaceDE w:val="0"/>
      <w:autoSpaceDN w:val="0"/>
      <w:adjustRightInd w:val="0"/>
      <w:jc w:val="center"/>
      <w:textAlignment w:val="baseline"/>
      <w:outlineLvl w:val="0"/>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36DA"/>
    <w:rPr>
      <w:b/>
      <w:bCs/>
      <w:sz w:val="36"/>
      <w:szCs w:val="36"/>
    </w:rPr>
  </w:style>
  <w:style w:type="paragraph" w:styleId="Title">
    <w:name w:val="Title"/>
    <w:basedOn w:val="Normal"/>
    <w:link w:val="TitleChar"/>
    <w:uiPriority w:val="99"/>
    <w:qFormat/>
    <w:rsid w:val="006536DA"/>
    <w:pPr>
      <w:overflowPunct w:val="0"/>
      <w:autoSpaceDE w:val="0"/>
      <w:autoSpaceDN w:val="0"/>
      <w:adjustRightInd w:val="0"/>
      <w:jc w:val="center"/>
    </w:pPr>
  </w:style>
  <w:style w:type="character" w:customStyle="1" w:styleId="TitleChar">
    <w:name w:val="Title Char"/>
    <w:basedOn w:val="DefaultParagraphFont"/>
    <w:link w:val="Title"/>
    <w:uiPriority w:val="99"/>
    <w:locked/>
    <w:rsid w:val="006536DA"/>
    <w:rPr>
      <w:sz w:val="24"/>
      <w:szCs w:val="24"/>
    </w:rPr>
  </w:style>
  <w:style w:type="paragraph" w:styleId="BodyTextIndent2">
    <w:name w:val="Body Text Indent 2"/>
    <w:basedOn w:val="Normal"/>
    <w:link w:val="BodyTextIndent2Char"/>
    <w:uiPriority w:val="99"/>
    <w:semiHidden/>
    <w:rsid w:val="00661F00"/>
    <w:pPr>
      <w:ind w:firstLine="567"/>
      <w:jc w:val="both"/>
    </w:pPr>
    <w:rPr>
      <w:sz w:val="22"/>
      <w:szCs w:val="22"/>
    </w:rPr>
  </w:style>
  <w:style w:type="character" w:customStyle="1" w:styleId="BodyTextIndent2Char">
    <w:name w:val="Body Text Indent 2 Char"/>
    <w:basedOn w:val="DefaultParagraphFont"/>
    <w:link w:val="BodyTextIndent2"/>
    <w:uiPriority w:val="99"/>
    <w:semiHidden/>
    <w:locked/>
    <w:rsid w:val="00661F00"/>
    <w:rPr>
      <w:sz w:val="22"/>
      <w:szCs w:val="22"/>
    </w:rPr>
  </w:style>
  <w:style w:type="paragraph" w:styleId="BalloonText">
    <w:name w:val="Balloon Text"/>
    <w:basedOn w:val="Normal"/>
    <w:link w:val="BalloonTextChar"/>
    <w:uiPriority w:val="99"/>
    <w:semiHidden/>
    <w:rsid w:val="00661F00"/>
    <w:rPr>
      <w:rFonts w:ascii="Tahoma" w:hAnsi="Tahoma" w:cs="Tahoma"/>
      <w:sz w:val="16"/>
      <w:szCs w:val="16"/>
    </w:rPr>
  </w:style>
  <w:style w:type="character" w:customStyle="1" w:styleId="BalloonTextChar">
    <w:name w:val="Balloon Text Char"/>
    <w:basedOn w:val="DefaultParagraphFont"/>
    <w:link w:val="BalloonText"/>
    <w:uiPriority w:val="99"/>
    <w:locked/>
    <w:rsid w:val="00661F00"/>
    <w:rPr>
      <w:rFonts w:ascii="Tahoma" w:hAnsi="Tahoma" w:cs="Tahoma"/>
      <w:sz w:val="16"/>
      <w:szCs w:val="16"/>
    </w:rPr>
  </w:style>
  <w:style w:type="paragraph" w:styleId="BodyTextIndent">
    <w:name w:val="Body Text Indent"/>
    <w:basedOn w:val="Normal"/>
    <w:link w:val="BodyTextIndentChar"/>
    <w:uiPriority w:val="99"/>
    <w:rsid w:val="00661F00"/>
    <w:pPr>
      <w:spacing w:after="120"/>
      <w:ind w:left="283"/>
    </w:pPr>
  </w:style>
  <w:style w:type="character" w:customStyle="1" w:styleId="BodyTextIndentChar">
    <w:name w:val="Body Text Indent Char"/>
    <w:basedOn w:val="DefaultParagraphFont"/>
    <w:link w:val="BodyTextIndent"/>
    <w:uiPriority w:val="99"/>
    <w:locked/>
    <w:rsid w:val="00661F00"/>
    <w:rPr>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661F00"/>
    <w:pPr>
      <w:spacing w:before="100" w:beforeAutospacing="1" w:after="100" w:afterAutospacing="1"/>
    </w:pPr>
    <w:rPr>
      <w:rFonts w:ascii="Tahoma" w:hAnsi="Tahoma" w:cs="Tahoma"/>
      <w:sz w:val="20"/>
      <w:szCs w:val="20"/>
      <w:lang w:val="en-US" w:eastAsia="en-US"/>
    </w:rPr>
  </w:style>
  <w:style w:type="paragraph" w:styleId="Header">
    <w:name w:val="header"/>
    <w:basedOn w:val="Normal"/>
    <w:link w:val="HeaderChar"/>
    <w:uiPriority w:val="99"/>
    <w:rsid w:val="00661F00"/>
    <w:pPr>
      <w:tabs>
        <w:tab w:val="center" w:pos="4677"/>
        <w:tab w:val="right" w:pos="9355"/>
      </w:tabs>
    </w:pPr>
  </w:style>
  <w:style w:type="character" w:customStyle="1" w:styleId="HeaderChar">
    <w:name w:val="Header Char"/>
    <w:basedOn w:val="DefaultParagraphFont"/>
    <w:link w:val="Header"/>
    <w:uiPriority w:val="99"/>
    <w:locked/>
    <w:rsid w:val="00661F00"/>
    <w:rPr>
      <w:sz w:val="26"/>
      <w:szCs w:val="26"/>
    </w:rPr>
  </w:style>
  <w:style w:type="paragraph" w:styleId="Footer">
    <w:name w:val="footer"/>
    <w:basedOn w:val="Normal"/>
    <w:link w:val="FooterChar"/>
    <w:uiPriority w:val="99"/>
    <w:rsid w:val="00661F00"/>
    <w:pPr>
      <w:tabs>
        <w:tab w:val="center" w:pos="4677"/>
        <w:tab w:val="right" w:pos="9355"/>
      </w:tabs>
    </w:pPr>
  </w:style>
  <w:style w:type="character" w:customStyle="1" w:styleId="FooterChar">
    <w:name w:val="Footer Char"/>
    <w:basedOn w:val="DefaultParagraphFont"/>
    <w:link w:val="Footer"/>
    <w:uiPriority w:val="99"/>
    <w:locked/>
    <w:rsid w:val="00661F00"/>
    <w:rPr>
      <w:sz w:val="26"/>
      <w:szCs w:val="26"/>
    </w:rPr>
  </w:style>
  <w:style w:type="paragraph" w:styleId="BodyText">
    <w:name w:val="Body Text"/>
    <w:basedOn w:val="Normal"/>
    <w:link w:val="BodyTextChar"/>
    <w:uiPriority w:val="99"/>
    <w:rsid w:val="00661F00"/>
    <w:pPr>
      <w:spacing w:after="120"/>
    </w:pPr>
  </w:style>
  <w:style w:type="character" w:customStyle="1" w:styleId="BodyTextChar">
    <w:name w:val="Body Text Char"/>
    <w:basedOn w:val="DefaultParagraphFont"/>
    <w:link w:val="BodyText"/>
    <w:uiPriority w:val="99"/>
    <w:locked/>
    <w:rsid w:val="00661F00"/>
    <w:rPr>
      <w:sz w:val="26"/>
      <w:szCs w:val="26"/>
    </w:rPr>
  </w:style>
  <w:style w:type="character" w:customStyle="1" w:styleId="WW8Num2z0">
    <w:name w:val="WW8Num2z0"/>
    <w:uiPriority w:val="99"/>
    <w:rsid w:val="00661F00"/>
    <w:rPr>
      <w:rFonts w:ascii="Times New Roman" w:hAnsi="Times New Roman" w:cs="Times New Roman"/>
      <w:sz w:val="24"/>
      <w:szCs w:val="24"/>
      <w:u w:val="none"/>
    </w:rPr>
  </w:style>
  <w:style w:type="character" w:customStyle="1" w:styleId="Absatz-Standardschriftart">
    <w:name w:val="Absatz-Standardschriftart"/>
    <w:uiPriority w:val="99"/>
    <w:rsid w:val="00661F00"/>
  </w:style>
  <w:style w:type="character" w:customStyle="1" w:styleId="WW-Absatz-Standardschriftart">
    <w:name w:val="WW-Absatz-Standardschriftart"/>
    <w:uiPriority w:val="99"/>
    <w:rsid w:val="00661F00"/>
  </w:style>
  <w:style w:type="character" w:customStyle="1" w:styleId="WW8Num4z0">
    <w:name w:val="WW8Num4z0"/>
    <w:uiPriority w:val="99"/>
    <w:rsid w:val="00661F00"/>
    <w:rPr>
      <w:rFonts w:ascii="Times New Roman" w:hAnsi="Times New Roman" w:cs="Times New Roman"/>
      <w:sz w:val="24"/>
      <w:szCs w:val="24"/>
      <w:u w:val="none"/>
    </w:rPr>
  </w:style>
  <w:style w:type="character" w:customStyle="1" w:styleId="3">
    <w:name w:val="Основной шрифт абзаца3"/>
    <w:uiPriority w:val="99"/>
    <w:rsid w:val="00661F00"/>
  </w:style>
  <w:style w:type="character" w:customStyle="1" w:styleId="WW-Absatz-Standardschriftart1">
    <w:name w:val="WW-Absatz-Standardschriftart1"/>
    <w:uiPriority w:val="99"/>
    <w:rsid w:val="00661F00"/>
  </w:style>
  <w:style w:type="character" w:customStyle="1" w:styleId="2">
    <w:name w:val="Основной шрифт абзаца2"/>
    <w:uiPriority w:val="99"/>
    <w:rsid w:val="00661F00"/>
  </w:style>
  <w:style w:type="character" w:customStyle="1" w:styleId="WW-Absatz-Standardschriftart11">
    <w:name w:val="WW-Absatz-Standardschriftart11"/>
    <w:uiPriority w:val="99"/>
    <w:rsid w:val="00661F00"/>
  </w:style>
  <w:style w:type="character" w:customStyle="1" w:styleId="WW-Absatz-Standardschriftart111">
    <w:name w:val="WW-Absatz-Standardschriftart111"/>
    <w:uiPriority w:val="99"/>
    <w:rsid w:val="00661F00"/>
  </w:style>
  <w:style w:type="character" w:customStyle="1" w:styleId="1">
    <w:name w:val="Основной шрифт абзаца1"/>
    <w:uiPriority w:val="99"/>
    <w:rsid w:val="00661F00"/>
  </w:style>
  <w:style w:type="character" w:customStyle="1" w:styleId="a">
    <w:name w:val="Символ нумерации"/>
    <w:uiPriority w:val="99"/>
    <w:rsid w:val="00661F00"/>
  </w:style>
  <w:style w:type="character" w:styleId="Strong">
    <w:name w:val="Strong"/>
    <w:basedOn w:val="1"/>
    <w:uiPriority w:val="99"/>
    <w:qFormat/>
    <w:rsid w:val="00661F00"/>
    <w:rPr>
      <w:b/>
      <w:bCs/>
    </w:rPr>
  </w:style>
  <w:style w:type="character" w:styleId="Hyperlink">
    <w:name w:val="Hyperlink"/>
    <w:basedOn w:val="DefaultParagraphFont"/>
    <w:uiPriority w:val="99"/>
    <w:rsid w:val="00661F00"/>
    <w:rPr>
      <w:color w:val="0000FF"/>
      <w:u w:val="single"/>
    </w:rPr>
  </w:style>
  <w:style w:type="character" w:customStyle="1" w:styleId="highlight">
    <w:name w:val="highlight"/>
    <w:basedOn w:val="3"/>
    <w:uiPriority w:val="99"/>
    <w:rsid w:val="00661F00"/>
  </w:style>
  <w:style w:type="paragraph" w:customStyle="1" w:styleId="a0">
    <w:name w:val="Заголовок"/>
    <w:basedOn w:val="Normal"/>
    <w:next w:val="BodyText"/>
    <w:uiPriority w:val="99"/>
    <w:rsid w:val="00661F00"/>
    <w:pPr>
      <w:keepNext/>
      <w:suppressAutoHyphens/>
      <w:spacing w:before="240" w:after="120"/>
    </w:pPr>
    <w:rPr>
      <w:rFonts w:ascii="Arial" w:eastAsia="Microsoft YaHei" w:hAnsi="Arial" w:cs="Arial"/>
      <w:sz w:val="28"/>
      <w:szCs w:val="28"/>
      <w:lang w:eastAsia="ar-SA"/>
    </w:rPr>
  </w:style>
  <w:style w:type="paragraph" w:styleId="List">
    <w:name w:val="List"/>
    <w:basedOn w:val="BodyText"/>
    <w:uiPriority w:val="99"/>
    <w:rsid w:val="00661F00"/>
    <w:pPr>
      <w:suppressAutoHyphens/>
      <w:spacing w:after="0"/>
      <w:jc w:val="both"/>
    </w:pPr>
    <w:rPr>
      <w:sz w:val="28"/>
      <w:szCs w:val="28"/>
      <w:lang w:eastAsia="ar-SA"/>
    </w:rPr>
  </w:style>
  <w:style w:type="paragraph" w:customStyle="1" w:styleId="30">
    <w:name w:val="Название3"/>
    <w:basedOn w:val="Normal"/>
    <w:uiPriority w:val="99"/>
    <w:rsid w:val="00661F00"/>
    <w:pPr>
      <w:suppressLineNumbers/>
      <w:suppressAutoHyphens/>
      <w:spacing w:before="120" w:after="120"/>
    </w:pPr>
    <w:rPr>
      <w:i/>
      <w:iCs/>
      <w:sz w:val="24"/>
      <w:szCs w:val="24"/>
      <w:lang w:eastAsia="ar-SA"/>
    </w:rPr>
  </w:style>
  <w:style w:type="paragraph" w:customStyle="1" w:styleId="31">
    <w:name w:val="Указатель3"/>
    <w:basedOn w:val="Normal"/>
    <w:uiPriority w:val="99"/>
    <w:rsid w:val="00661F00"/>
    <w:pPr>
      <w:suppressLineNumbers/>
      <w:suppressAutoHyphens/>
    </w:pPr>
    <w:rPr>
      <w:sz w:val="20"/>
      <w:szCs w:val="20"/>
      <w:lang w:eastAsia="ar-SA"/>
    </w:rPr>
  </w:style>
  <w:style w:type="paragraph" w:customStyle="1" w:styleId="20">
    <w:name w:val="Название2"/>
    <w:basedOn w:val="Normal"/>
    <w:uiPriority w:val="99"/>
    <w:rsid w:val="00661F00"/>
    <w:pPr>
      <w:suppressLineNumbers/>
      <w:suppressAutoHyphens/>
      <w:spacing w:before="120" w:after="120"/>
    </w:pPr>
    <w:rPr>
      <w:i/>
      <w:iCs/>
      <w:sz w:val="24"/>
      <w:szCs w:val="24"/>
      <w:lang w:eastAsia="ar-SA"/>
    </w:rPr>
  </w:style>
  <w:style w:type="paragraph" w:customStyle="1" w:styleId="21">
    <w:name w:val="Указатель2"/>
    <w:basedOn w:val="Normal"/>
    <w:uiPriority w:val="99"/>
    <w:rsid w:val="00661F00"/>
    <w:pPr>
      <w:suppressLineNumbers/>
      <w:suppressAutoHyphens/>
    </w:pPr>
    <w:rPr>
      <w:sz w:val="20"/>
      <w:szCs w:val="20"/>
      <w:lang w:eastAsia="ar-SA"/>
    </w:rPr>
  </w:style>
  <w:style w:type="paragraph" w:customStyle="1" w:styleId="10">
    <w:name w:val="Название1"/>
    <w:basedOn w:val="Normal"/>
    <w:uiPriority w:val="99"/>
    <w:rsid w:val="00661F00"/>
    <w:pPr>
      <w:suppressLineNumbers/>
      <w:suppressAutoHyphens/>
      <w:spacing w:before="120" w:after="120"/>
    </w:pPr>
    <w:rPr>
      <w:i/>
      <w:iCs/>
      <w:sz w:val="24"/>
      <w:szCs w:val="24"/>
      <w:lang w:eastAsia="ar-SA"/>
    </w:rPr>
  </w:style>
  <w:style w:type="paragraph" w:customStyle="1" w:styleId="11">
    <w:name w:val="Указатель1"/>
    <w:basedOn w:val="Normal"/>
    <w:uiPriority w:val="99"/>
    <w:rsid w:val="00661F00"/>
    <w:pPr>
      <w:suppressLineNumbers/>
      <w:suppressAutoHyphens/>
    </w:pPr>
    <w:rPr>
      <w:sz w:val="20"/>
      <w:szCs w:val="20"/>
      <w:lang w:eastAsia="ar-SA"/>
    </w:rPr>
  </w:style>
  <w:style w:type="paragraph" w:customStyle="1" w:styleId="12">
    <w:name w:val="подпись1"/>
    <w:basedOn w:val="Normal"/>
    <w:uiPriority w:val="99"/>
    <w:rsid w:val="00661F00"/>
    <w:pPr>
      <w:suppressAutoHyphens/>
    </w:pPr>
    <w:rPr>
      <w:sz w:val="28"/>
      <w:szCs w:val="28"/>
      <w:lang w:eastAsia="ar-SA"/>
    </w:rPr>
  </w:style>
  <w:style w:type="character" w:customStyle="1" w:styleId="13">
    <w:name w:val="Нижний колонтитул Знак1"/>
    <w:basedOn w:val="DefaultParagraphFont"/>
    <w:uiPriority w:val="99"/>
    <w:rsid w:val="00661F00"/>
    <w:rPr>
      <w:lang w:eastAsia="ar-SA" w:bidi="ar-SA"/>
    </w:rPr>
  </w:style>
  <w:style w:type="paragraph" w:customStyle="1" w:styleId="14">
    <w:name w:val="Название объекта1"/>
    <w:basedOn w:val="Normal"/>
    <w:next w:val="Normal"/>
    <w:uiPriority w:val="99"/>
    <w:rsid w:val="00661F00"/>
    <w:pPr>
      <w:suppressAutoHyphens/>
      <w:overflowPunct w:val="0"/>
      <w:autoSpaceDE w:val="0"/>
      <w:jc w:val="center"/>
      <w:textAlignment w:val="baseline"/>
    </w:pPr>
    <w:rPr>
      <w:b/>
      <w:bCs/>
      <w:spacing w:val="20"/>
      <w:sz w:val="32"/>
      <w:szCs w:val="32"/>
      <w:lang w:eastAsia="ar-SA"/>
    </w:rPr>
  </w:style>
  <w:style w:type="paragraph" w:customStyle="1" w:styleId="ConsPlusNonformat">
    <w:name w:val="ConsPlusNonformat"/>
    <w:uiPriority w:val="99"/>
    <w:rsid w:val="00661F00"/>
    <w:pPr>
      <w:widowControl w:val="0"/>
      <w:suppressAutoHyphens/>
      <w:autoSpaceDE w:val="0"/>
    </w:pPr>
    <w:rPr>
      <w:rFonts w:ascii="Courier New" w:hAnsi="Courier New" w:cs="Courier New"/>
      <w:sz w:val="20"/>
      <w:szCs w:val="20"/>
      <w:lang w:eastAsia="ar-SA"/>
    </w:rPr>
  </w:style>
  <w:style w:type="paragraph" w:customStyle="1" w:styleId="ConsPlusTitle">
    <w:name w:val="ConsPlusTitle"/>
    <w:uiPriority w:val="99"/>
    <w:rsid w:val="00661F00"/>
    <w:pPr>
      <w:widowControl w:val="0"/>
      <w:suppressAutoHyphens/>
      <w:autoSpaceDE w:val="0"/>
    </w:pPr>
    <w:rPr>
      <w:b/>
      <w:bCs/>
      <w:sz w:val="24"/>
      <w:szCs w:val="24"/>
      <w:lang w:eastAsia="ar-SA"/>
    </w:rPr>
  </w:style>
  <w:style w:type="paragraph" w:customStyle="1" w:styleId="ConsPlusCell">
    <w:name w:val="ConsPlusCell"/>
    <w:uiPriority w:val="99"/>
    <w:rsid w:val="00661F00"/>
    <w:pPr>
      <w:widowControl w:val="0"/>
      <w:suppressAutoHyphens/>
      <w:autoSpaceDE w:val="0"/>
    </w:pPr>
    <w:rPr>
      <w:rFonts w:ascii="Arial" w:hAnsi="Arial" w:cs="Arial"/>
      <w:sz w:val="20"/>
      <w:szCs w:val="20"/>
      <w:lang w:eastAsia="ar-SA"/>
    </w:rPr>
  </w:style>
  <w:style w:type="paragraph" w:customStyle="1" w:styleId="a1">
    <w:name w:val="Содержимое таблицы"/>
    <w:basedOn w:val="Normal"/>
    <w:uiPriority w:val="99"/>
    <w:rsid w:val="00661F00"/>
    <w:pPr>
      <w:suppressLineNumbers/>
      <w:suppressAutoHyphens/>
    </w:pPr>
    <w:rPr>
      <w:sz w:val="20"/>
      <w:szCs w:val="20"/>
      <w:lang w:eastAsia="ar-SA"/>
    </w:rPr>
  </w:style>
  <w:style w:type="paragraph" w:customStyle="1" w:styleId="a2">
    <w:name w:val="Заголовок таблицы"/>
    <w:basedOn w:val="a1"/>
    <w:uiPriority w:val="99"/>
    <w:rsid w:val="00661F00"/>
    <w:pPr>
      <w:jc w:val="center"/>
    </w:pPr>
    <w:rPr>
      <w:b/>
      <w:bCs/>
    </w:rPr>
  </w:style>
  <w:style w:type="paragraph" w:customStyle="1" w:styleId="a3">
    <w:name w:val="Содержимое врезки"/>
    <w:basedOn w:val="BodyText"/>
    <w:uiPriority w:val="99"/>
    <w:rsid w:val="00661F00"/>
    <w:pPr>
      <w:suppressAutoHyphens/>
      <w:spacing w:after="0"/>
      <w:jc w:val="both"/>
    </w:pPr>
    <w:rPr>
      <w:sz w:val="28"/>
      <w:szCs w:val="28"/>
      <w:lang w:eastAsia="ar-SA"/>
    </w:rPr>
  </w:style>
  <w:style w:type="paragraph" w:customStyle="1" w:styleId="ConsNormal">
    <w:name w:val="ConsNormal"/>
    <w:uiPriority w:val="99"/>
    <w:rsid w:val="00661F00"/>
    <w:pPr>
      <w:widowControl w:val="0"/>
      <w:suppressAutoHyphens/>
      <w:autoSpaceDE w:val="0"/>
      <w:ind w:right="19772" w:firstLine="720"/>
    </w:pPr>
    <w:rPr>
      <w:rFonts w:ascii="Arial" w:hAnsi="Arial" w:cs="Arial"/>
      <w:sz w:val="20"/>
      <w:szCs w:val="20"/>
      <w:lang w:eastAsia="ar-SA"/>
    </w:rPr>
  </w:style>
  <w:style w:type="paragraph" w:customStyle="1" w:styleId="western">
    <w:name w:val="western"/>
    <w:basedOn w:val="Normal"/>
    <w:uiPriority w:val="99"/>
    <w:rsid w:val="00661F00"/>
    <w:pPr>
      <w:spacing w:before="100"/>
      <w:jc w:val="both"/>
    </w:pPr>
    <w:rPr>
      <w:color w:val="000000"/>
      <w:sz w:val="28"/>
      <w:szCs w:val="28"/>
      <w:lang w:eastAsia="ar-SA"/>
    </w:rPr>
  </w:style>
  <w:style w:type="paragraph" w:customStyle="1" w:styleId="a4">
    <w:name w:val="Знак"/>
    <w:basedOn w:val="Normal"/>
    <w:uiPriority w:val="99"/>
    <w:rsid w:val="00661F00"/>
    <w:pPr>
      <w:spacing w:before="100" w:beforeAutospacing="1" w:after="100" w:afterAutospacing="1"/>
    </w:pPr>
    <w:rPr>
      <w:rFonts w:ascii="Tahoma" w:hAnsi="Tahoma" w:cs="Tahoma"/>
      <w:sz w:val="20"/>
      <w:szCs w:val="20"/>
      <w:lang w:val="en-US" w:eastAsia="en-US"/>
    </w:rPr>
  </w:style>
  <w:style w:type="paragraph" w:styleId="NormalWeb">
    <w:name w:val="Normal (Web)"/>
    <w:basedOn w:val="Normal"/>
    <w:uiPriority w:val="99"/>
    <w:rsid w:val="00661F00"/>
    <w:pPr>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lskmfc.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zavodchane.ru" TargetMode="Externa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salskmfc.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konzavodchane.ru" TargetMode="External"/><Relationship Id="rId10" Type="http://schemas.openxmlformats.org/officeDocument/2006/relationships/hyperlink" Target="consultantplus://offline/main?base=LAW;n=112746;fld=134;dst=10004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LAW;n=112746;fld=134;dst=10004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32</Pages>
  <Words>9693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cp:revision>
  <dcterms:created xsi:type="dcterms:W3CDTF">2013-08-03T09:39:00Z</dcterms:created>
  <dcterms:modified xsi:type="dcterms:W3CDTF">2015-12-03T11:58:00Z</dcterms:modified>
</cp:coreProperties>
</file>