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DA540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B2015">
        <w:rPr>
          <w:sz w:val="28"/>
          <w:szCs w:val="28"/>
        </w:rPr>
        <w:t>6</w:t>
      </w:r>
      <w:r w:rsidR="00925E51">
        <w:rPr>
          <w:sz w:val="28"/>
          <w:szCs w:val="28"/>
        </w:rPr>
        <w:t>.</w:t>
      </w:r>
      <w:r w:rsidR="00CA333A">
        <w:rPr>
          <w:sz w:val="28"/>
          <w:szCs w:val="28"/>
        </w:rPr>
        <w:t>0</w:t>
      </w:r>
      <w:r w:rsidR="00FB2015">
        <w:rPr>
          <w:sz w:val="28"/>
          <w:szCs w:val="28"/>
        </w:rPr>
        <w:t>9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 w:rsidR="00FB2015">
        <w:rPr>
          <w:sz w:val="28"/>
          <w:szCs w:val="28"/>
        </w:rPr>
        <w:t>90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FB2015">
        <w:rPr>
          <w:sz w:val="28"/>
          <w:szCs w:val="28"/>
        </w:rPr>
        <w:t>30</w:t>
      </w:r>
      <w:r w:rsidR="00455823">
        <w:rPr>
          <w:sz w:val="28"/>
          <w:szCs w:val="28"/>
        </w:rPr>
        <w:t xml:space="preserve"> </w:t>
      </w:r>
      <w:r w:rsidR="00FB2015">
        <w:rPr>
          <w:sz w:val="28"/>
          <w:szCs w:val="28"/>
        </w:rPr>
        <w:t>августа</w:t>
      </w:r>
      <w:r w:rsidR="00DA5400">
        <w:rPr>
          <w:sz w:val="28"/>
          <w:szCs w:val="28"/>
        </w:rPr>
        <w:t xml:space="preserve"> </w:t>
      </w:r>
      <w:r w:rsidR="00907096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CA333A">
        <w:rPr>
          <w:sz w:val="28"/>
          <w:szCs w:val="28"/>
        </w:rPr>
        <w:t>25</w:t>
      </w:r>
      <w:r w:rsidR="00907096">
        <w:rPr>
          <w:sz w:val="28"/>
          <w:szCs w:val="28"/>
        </w:rPr>
        <w:t>.12.201</w:t>
      </w:r>
      <w:r w:rsidR="00CA333A">
        <w:rPr>
          <w:sz w:val="28"/>
          <w:szCs w:val="28"/>
        </w:rPr>
        <w:t>8</w:t>
      </w:r>
      <w:r w:rsidR="00907096">
        <w:rPr>
          <w:sz w:val="28"/>
          <w:szCs w:val="28"/>
        </w:rPr>
        <w:t xml:space="preserve">  № </w:t>
      </w:r>
      <w:r w:rsidR="00CA333A">
        <w:rPr>
          <w:sz w:val="28"/>
          <w:szCs w:val="28"/>
        </w:rPr>
        <w:t>102</w:t>
      </w:r>
      <w:r w:rsidR="00907096">
        <w:rPr>
          <w:sz w:val="28"/>
          <w:szCs w:val="28"/>
        </w:rPr>
        <w:t xml:space="preserve"> «О бюджете Буденновского сельского поселения Сальского района на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 и на плановый период 20</w:t>
      </w:r>
      <w:r w:rsidR="00CA333A">
        <w:rPr>
          <w:sz w:val="28"/>
          <w:szCs w:val="28"/>
        </w:rPr>
        <w:t>20</w:t>
      </w:r>
      <w:r w:rsidR="00907096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907096">
        <w:rPr>
          <w:sz w:val="28"/>
          <w:szCs w:val="28"/>
        </w:rPr>
        <w:t xml:space="preserve">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  <w:r w:rsidR="00E16C19">
        <w:rPr>
          <w:sz w:val="28"/>
          <w:szCs w:val="28"/>
        </w:rPr>
        <w:t>.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CA333A" w:rsidRDefault="00CA333A" w:rsidP="00184ABB">
      <w:pPr>
        <w:jc w:val="both"/>
        <w:rPr>
          <w:sz w:val="28"/>
          <w:szCs w:val="28"/>
        </w:rPr>
      </w:pPr>
    </w:p>
    <w:p w:rsidR="00CA333A" w:rsidRPr="003B3821" w:rsidRDefault="00CA333A" w:rsidP="00184ABB">
      <w:pPr>
        <w:jc w:val="both"/>
        <w:rPr>
          <w:sz w:val="28"/>
          <w:szCs w:val="28"/>
        </w:rPr>
      </w:pPr>
    </w:p>
    <w:p w:rsidR="00184ABB" w:rsidRPr="003B3821" w:rsidRDefault="00FB2015" w:rsidP="00184AB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84ABB" w:rsidRPr="003B38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84ABB" w:rsidRPr="003B3821">
        <w:rPr>
          <w:sz w:val="28"/>
          <w:szCs w:val="28"/>
        </w:rPr>
        <w:t xml:space="preserve"> </w:t>
      </w:r>
      <w:r w:rsidR="00A66E07">
        <w:rPr>
          <w:sz w:val="28"/>
          <w:szCs w:val="28"/>
        </w:rPr>
        <w:t xml:space="preserve">Администрации </w:t>
      </w:r>
      <w:r w:rsidR="00184ABB"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FB2015">
        <w:rPr>
          <w:sz w:val="28"/>
          <w:szCs w:val="28"/>
        </w:rPr>
        <w:t xml:space="preserve">      Козак О.</w:t>
      </w:r>
      <w:r w:rsidR="000625DE">
        <w:rPr>
          <w:sz w:val="28"/>
          <w:szCs w:val="28"/>
        </w:rPr>
        <w:t>В.</w:t>
      </w:r>
    </w:p>
    <w:p w:rsidR="00184ABB" w:rsidRDefault="00184ABB" w:rsidP="00184ABB">
      <w:pPr>
        <w:rPr>
          <w:sz w:val="28"/>
          <w:szCs w:val="28"/>
        </w:rPr>
      </w:pPr>
    </w:p>
    <w:p w:rsidR="00CA333A" w:rsidRDefault="00CA333A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46" w:rsidRDefault="00A53546">
      <w:r>
        <w:separator/>
      </w:r>
    </w:p>
  </w:endnote>
  <w:endnote w:type="continuationSeparator" w:id="1">
    <w:p w:rsidR="00A53546" w:rsidRDefault="00A5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46" w:rsidRDefault="00A53546">
      <w:r>
        <w:separator/>
      </w:r>
    </w:p>
  </w:footnote>
  <w:footnote w:type="continuationSeparator" w:id="1">
    <w:p w:rsidR="00A53546" w:rsidRDefault="00A53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0F3974"/>
    <w:rsid w:val="0010057C"/>
    <w:rsid w:val="00154A0E"/>
    <w:rsid w:val="00182CD0"/>
    <w:rsid w:val="00184ABB"/>
    <w:rsid w:val="001945E2"/>
    <w:rsid w:val="001D50FC"/>
    <w:rsid w:val="001F5242"/>
    <w:rsid w:val="002405CD"/>
    <w:rsid w:val="002723B6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3E051D"/>
    <w:rsid w:val="00434C31"/>
    <w:rsid w:val="00444F3C"/>
    <w:rsid w:val="00455823"/>
    <w:rsid w:val="00492566"/>
    <w:rsid w:val="004C551B"/>
    <w:rsid w:val="004C6A0B"/>
    <w:rsid w:val="004D533A"/>
    <w:rsid w:val="004E50B6"/>
    <w:rsid w:val="00507B36"/>
    <w:rsid w:val="005278EC"/>
    <w:rsid w:val="00533DAB"/>
    <w:rsid w:val="0056432A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1784"/>
    <w:rsid w:val="007C484E"/>
    <w:rsid w:val="007E2945"/>
    <w:rsid w:val="007F7B24"/>
    <w:rsid w:val="00825B34"/>
    <w:rsid w:val="008358FA"/>
    <w:rsid w:val="00842FFD"/>
    <w:rsid w:val="00871686"/>
    <w:rsid w:val="008A5AFB"/>
    <w:rsid w:val="008B2410"/>
    <w:rsid w:val="008B3DD0"/>
    <w:rsid w:val="008B66C2"/>
    <w:rsid w:val="008E3BD3"/>
    <w:rsid w:val="008E729E"/>
    <w:rsid w:val="008F44CF"/>
    <w:rsid w:val="00900CF4"/>
    <w:rsid w:val="00906B90"/>
    <w:rsid w:val="00907096"/>
    <w:rsid w:val="009222F6"/>
    <w:rsid w:val="00925E51"/>
    <w:rsid w:val="009442DF"/>
    <w:rsid w:val="0097773B"/>
    <w:rsid w:val="00984515"/>
    <w:rsid w:val="009917F4"/>
    <w:rsid w:val="009937D0"/>
    <w:rsid w:val="009947DD"/>
    <w:rsid w:val="009C585E"/>
    <w:rsid w:val="009C678D"/>
    <w:rsid w:val="009D51E2"/>
    <w:rsid w:val="00A0251D"/>
    <w:rsid w:val="00A20C32"/>
    <w:rsid w:val="00A30EBE"/>
    <w:rsid w:val="00A53546"/>
    <w:rsid w:val="00A66E07"/>
    <w:rsid w:val="00AA7B6F"/>
    <w:rsid w:val="00AF20FC"/>
    <w:rsid w:val="00B1028B"/>
    <w:rsid w:val="00B21092"/>
    <w:rsid w:val="00B22BB0"/>
    <w:rsid w:val="00B44C1E"/>
    <w:rsid w:val="00B662B7"/>
    <w:rsid w:val="00B705FE"/>
    <w:rsid w:val="00B77707"/>
    <w:rsid w:val="00B90D0B"/>
    <w:rsid w:val="00BA569A"/>
    <w:rsid w:val="00BC2AD5"/>
    <w:rsid w:val="00C12EB4"/>
    <w:rsid w:val="00C134B6"/>
    <w:rsid w:val="00C31F3F"/>
    <w:rsid w:val="00C54EFF"/>
    <w:rsid w:val="00C70E84"/>
    <w:rsid w:val="00CA2054"/>
    <w:rsid w:val="00CA333A"/>
    <w:rsid w:val="00D26BBC"/>
    <w:rsid w:val="00D32203"/>
    <w:rsid w:val="00D54A03"/>
    <w:rsid w:val="00D67F2D"/>
    <w:rsid w:val="00DA5400"/>
    <w:rsid w:val="00DB7A82"/>
    <w:rsid w:val="00DC1F3D"/>
    <w:rsid w:val="00DC47A1"/>
    <w:rsid w:val="00DD1A18"/>
    <w:rsid w:val="00E0472B"/>
    <w:rsid w:val="00E162A2"/>
    <w:rsid w:val="00E16C19"/>
    <w:rsid w:val="00E227C7"/>
    <w:rsid w:val="00E62E66"/>
    <w:rsid w:val="00EB7073"/>
    <w:rsid w:val="00EF0181"/>
    <w:rsid w:val="00F63E4A"/>
    <w:rsid w:val="00F97E52"/>
    <w:rsid w:val="00FA2001"/>
    <w:rsid w:val="00FA55AA"/>
    <w:rsid w:val="00FB0E59"/>
    <w:rsid w:val="00FB1906"/>
    <w:rsid w:val="00FB2015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27</cp:revision>
  <cp:lastPrinted>2019-07-04T11:56:00Z</cp:lastPrinted>
  <dcterms:created xsi:type="dcterms:W3CDTF">2016-08-11T08:58:00Z</dcterms:created>
  <dcterms:modified xsi:type="dcterms:W3CDTF">2019-09-06T12:57:00Z</dcterms:modified>
</cp:coreProperties>
</file>