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B" w:rsidRPr="00A9352B" w:rsidRDefault="00A9352B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РОССИЙСКАЯ ФЕДЕРАЦИЯ</w:t>
      </w:r>
    </w:p>
    <w:p w:rsidR="00A9352B" w:rsidRPr="00A9352B" w:rsidRDefault="00A9352B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РОСТОВСКАЯ ОБЛАСТЬ</w:t>
      </w:r>
    </w:p>
    <w:p w:rsidR="00A9352B" w:rsidRPr="00A9352B" w:rsidRDefault="00A9352B" w:rsidP="00A9352B">
      <w:pPr>
        <w:jc w:val="center"/>
        <w:rPr>
          <w:b/>
          <w:bCs/>
          <w:sz w:val="28"/>
          <w:szCs w:val="28"/>
        </w:rPr>
      </w:pPr>
      <w:r w:rsidRPr="00A9352B">
        <w:rPr>
          <w:b/>
          <w:bCs/>
          <w:sz w:val="28"/>
          <w:szCs w:val="28"/>
        </w:rPr>
        <w:t>САЛЬСКИЙ РАЙОН</w:t>
      </w:r>
    </w:p>
    <w:p w:rsidR="00A9352B" w:rsidRPr="00A9352B" w:rsidRDefault="00A9352B" w:rsidP="00A9352B">
      <w:pPr>
        <w:jc w:val="center"/>
        <w:rPr>
          <w:sz w:val="28"/>
          <w:szCs w:val="28"/>
          <w:u w:val="single"/>
        </w:rPr>
      </w:pPr>
      <w:r w:rsidRPr="00A9352B">
        <w:rPr>
          <w:b/>
          <w:bCs/>
          <w:sz w:val="28"/>
          <w:szCs w:val="28"/>
          <w:u w:val="single"/>
        </w:rPr>
        <w:t>АДМИНИСТРАЦИЯ БУДЕННОВСКОГО СЕЛЬСКОГО ПОСЕЛЕНИЯ</w:t>
      </w:r>
    </w:p>
    <w:p w:rsidR="00A9352B" w:rsidRDefault="00A9352B" w:rsidP="00A9352B">
      <w:pPr>
        <w:jc w:val="center"/>
        <w:rPr>
          <w:sz w:val="28"/>
          <w:szCs w:val="28"/>
        </w:rPr>
      </w:pPr>
    </w:p>
    <w:p w:rsidR="00A9352B" w:rsidRPr="00A9352B" w:rsidRDefault="00A9352B" w:rsidP="00A9352B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ПОСТАНОВЛЕНИЕ</w:t>
      </w:r>
    </w:p>
    <w:p w:rsidR="00A9352B" w:rsidRPr="00A9352B" w:rsidRDefault="00A9352B" w:rsidP="00A9352B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Pr="00A9352B">
        <w:rPr>
          <w:sz w:val="28"/>
          <w:szCs w:val="28"/>
        </w:rPr>
        <w:t xml:space="preserve"> ноября 2018 г.                                                                                                    № </w:t>
      </w:r>
      <w:r w:rsidR="00B342C1">
        <w:rPr>
          <w:sz w:val="28"/>
          <w:szCs w:val="28"/>
        </w:rPr>
        <w:t>103</w:t>
      </w:r>
      <w:r w:rsidRPr="00A9352B">
        <w:rPr>
          <w:sz w:val="28"/>
          <w:szCs w:val="28"/>
        </w:rPr>
        <w:t xml:space="preserve">  </w:t>
      </w:r>
    </w:p>
    <w:p w:rsidR="00A9352B" w:rsidRPr="00A9352B" w:rsidRDefault="00A9352B" w:rsidP="00A9352B">
      <w:pPr>
        <w:jc w:val="center"/>
        <w:rPr>
          <w:sz w:val="28"/>
          <w:szCs w:val="28"/>
        </w:rPr>
      </w:pPr>
      <w:r w:rsidRPr="00A9352B">
        <w:rPr>
          <w:sz w:val="28"/>
          <w:szCs w:val="28"/>
        </w:rPr>
        <w:t>п. Конезавод им. Буденного</w:t>
      </w:r>
    </w:p>
    <w:p w:rsidR="001133CF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  <w:r w:rsidRPr="00A9352B">
        <w:rPr>
          <w:sz w:val="28"/>
          <w:szCs w:val="28"/>
        </w:rPr>
        <w:t xml:space="preserve">Об утверждении </w:t>
      </w:r>
      <w:r w:rsidRPr="00A9352B">
        <w:rPr>
          <w:sz w:val="28"/>
          <w:szCs w:val="28"/>
        </w:rPr>
        <w:br/>
      </w:r>
      <w:r>
        <w:rPr>
          <w:sz w:val="28"/>
          <w:szCs w:val="28"/>
        </w:rPr>
        <w:t xml:space="preserve">муниципальной </w:t>
      </w:r>
      <w:r w:rsidRPr="002E48B9">
        <w:rPr>
          <w:sz w:val="28"/>
          <w:szCs w:val="28"/>
        </w:rPr>
        <w:t xml:space="preserve"> программы </w:t>
      </w:r>
      <w:r w:rsidRPr="002E48B9">
        <w:rPr>
          <w:sz w:val="28"/>
          <w:szCs w:val="28"/>
        </w:rPr>
        <w:br/>
      </w:r>
      <w:r w:rsidR="00A9352B">
        <w:rPr>
          <w:sz w:val="28"/>
          <w:szCs w:val="28"/>
        </w:rPr>
        <w:t>Буденновского</w:t>
      </w:r>
      <w:r w:rsidR="001133CF">
        <w:rPr>
          <w:sz w:val="28"/>
          <w:szCs w:val="28"/>
        </w:rPr>
        <w:t xml:space="preserve"> сельского поселения</w:t>
      </w:r>
    </w:p>
    <w:p w:rsidR="0007787D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  <w:r w:rsidRPr="002E48B9">
        <w:rPr>
          <w:sz w:val="28"/>
          <w:szCs w:val="28"/>
        </w:rPr>
        <w:t xml:space="preserve"> «Доступная среда»</w:t>
      </w:r>
    </w:p>
    <w:p w:rsidR="0007787D" w:rsidRPr="002E48B9" w:rsidRDefault="0007787D" w:rsidP="0007787D">
      <w:pPr>
        <w:autoSpaceDE w:val="0"/>
        <w:autoSpaceDN w:val="0"/>
        <w:adjustRightInd w:val="0"/>
        <w:rPr>
          <w:sz w:val="28"/>
          <w:szCs w:val="28"/>
        </w:rPr>
      </w:pPr>
    </w:p>
    <w:p w:rsidR="001133CF" w:rsidRPr="00C9734A" w:rsidRDefault="001133CF" w:rsidP="001133CF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r w:rsidR="00A9352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 w:rsidR="00A9352B">
        <w:rPr>
          <w:bCs/>
          <w:kern w:val="2"/>
          <w:sz w:val="28"/>
          <w:szCs w:val="28"/>
        </w:rPr>
        <w:t>09</w:t>
      </w:r>
      <w:r w:rsidRPr="00C9734A">
        <w:rPr>
          <w:bCs/>
          <w:kern w:val="2"/>
          <w:sz w:val="28"/>
          <w:szCs w:val="28"/>
        </w:rPr>
        <w:t>.</w:t>
      </w:r>
      <w:r w:rsidR="00A9352B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A9352B">
        <w:rPr>
          <w:bCs/>
          <w:kern w:val="2"/>
          <w:sz w:val="28"/>
          <w:szCs w:val="28"/>
        </w:rPr>
        <w:t>94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A9352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и распоряжением Администрации </w:t>
      </w:r>
      <w:r w:rsidR="00A9352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 от 0</w:t>
      </w:r>
      <w:r w:rsidR="00A9352B">
        <w:rPr>
          <w:bCs/>
          <w:kern w:val="2"/>
          <w:sz w:val="28"/>
          <w:szCs w:val="28"/>
        </w:rPr>
        <w:t>1</w:t>
      </w:r>
      <w:r w:rsidRPr="00C9734A">
        <w:rPr>
          <w:bCs/>
          <w:kern w:val="2"/>
          <w:sz w:val="28"/>
          <w:szCs w:val="28"/>
        </w:rPr>
        <w:t>.</w:t>
      </w:r>
      <w:r w:rsidR="00A9352B">
        <w:rPr>
          <w:bCs/>
          <w:kern w:val="2"/>
          <w:sz w:val="28"/>
          <w:szCs w:val="28"/>
        </w:rPr>
        <w:t>10</w:t>
      </w:r>
      <w:r w:rsidRPr="00C9734A">
        <w:rPr>
          <w:bCs/>
          <w:kern w:val="2"/>
          <w:sz w:val="28"/>
          <w:szCs w:val="28"/>
        </w:rPr>
        <w:t xml:space="preserve">.2018 № </w:t>
      </w:r>
      <w:r w:rsidR="00A9352B">
        <w:rPr>
          <w:bCs/>
          <w:kern w:val="2"/>
          <w:sz w:val="28"/>
          <w:szCs w:val="28"/>
        </w:rPr>
        <w:t>72</w:t>
      </w:r>
      <w:r w:rsidRPr="00C9734A">
        <w:rPr>
          <w:bCs/>
          <w:kern w:val="2"/>
          <w:sz w:val="28"/>
          <w:szCs w:val="28"/>
        </w:rPr>
        <w:t xml:space="preserve"> «Об утверждении Перечня муниципальных программ </w:t>
      </w:r>
      <w:r w:rsidR="00A9352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r w:rsidR="00A9352B">
        <w:rPr>
          <w:sz w:val="28"/>
          <w:szCs w:val="28"/>
        </w:rPr>
        <w:t>Буденновского</w:t>
      </w:r>
      <w:r w:rsidRPr="00C9734A">
        <w:rPr>
          <w:sz w:val="28"/>
          <w:szCs w:val="28"/>
        </w:rPr>
        <w:t xml:space="preserve">  сельского поселения</w:t>
      </w:r>
    </w:p>
    <w:p w:rsidR="0007787D" w:rsidRPr="00FA18A8" w:rsidRDefault="0007787D" w:rsidP="0007787D">
      <w:pPr>
        <w:jc w:val="center"/>
        <w:rPr>
          <w:b/>
          <w:spacing w:val="40"/>
          <w:sz w:val="28"/>
          <w:szCs w:val="28"/>
        </w:rPr>
      </w:pPr>
      <w:r w:rsidRPr="00FA18A8">
        <w:rPr>
          <w:b/>
          <w:spacing w:val="40"/>
          <w:sz w:val="28"/>
          <w:szCs w:val="28"/>
        </w:rPr>
        <w:t>постановляет:</w:t>
      </w:r>
    </w:p>
    <w:p w:rsidR="0007787D" w:rsidRPr="00EB253C" w:rsidRDefault="0007787D" w:rsidP="0007787D">
      <w:pPr>
        <w:pStyle w:val="a5"/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B253C">
        <w:rPr>
          <w:rFonts w:ascii="Times New Roman" w:hAnsi="Times New Roman"/>
          <w:sz w:val="28"/>
          <w:szCs w:val="28"/>
          <w:lang w:val="ru-RU"/>
        </w:rPr>
        <w:t xml:space="preserve">Утвердить муниципальную </w:t>
      </w:r>
      <w:hyperlink r:id="rId8" w:history="1">
        <w:r w:rsidRPr="00EB253C">
          <w:rPr>
            <w:rFonts w:ascii="Times New Roman" w:hAnsi="Times New Roman"/>
            <w:sz w:val="28"/>
            <w:szCs w:val="28"/>
            <w:lang w:val="ru-RU"/>
          </w:rPr>
          <w:t>программу</w:t>
        </w:r>
      </w:hyperlink>
      <w:r w:rsidRPr="00EB253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1133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253C">
        <w:rPr>
          <w:rFonts w:ascii="Times New Roman" w:hAnsi="Times New Roman"/>
          <w:sz w:val="28"/>
          <w:szCs w:val="28"/>
          <w:lang w:val="ru-RU"/>
        </w:rPr>
        <w:t>«Доступная среда» согласно приложению</w:t>
      </w:r>
      <w:r w:rsidR="00E92242">
        <w:rPr>
          <w:rFonts w:ascii="Times New Roman" w:hAnsi="Times New Roman"/>
          <w:sz w:val="28"/>
          <w:szCs w:val="28"/>
          <w:lang w:val="ru-RU"/>
        </w:rPr>
        <w:t xml:space="preserve"> № 1</w:t>
      </w:r>
      <w:r w:rsidRPr="00EB253C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Pr="00E5758E" w:rsidRDefault="0007787D" w:rsidP="00E5758E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85E3C">
        <w:rPr>
          <w:rFonts w:ascii="Times New Roman" w:hAnsi="Times New Roman"/>
          <w:sz w:val="28"/>
          <w:szCs w:val="28"/>
          <w:lang w:val="ru-RU"/>
        </w:rPr>
        <w:t>Признать утратившими силу с 1 января 2019</w:t>
      </w:r>
      <w:r w:rsidRPr="00385E3C">
        <w:rPr>
          <w:rFonts w:ascii="Times New Roman" w:hAnsi="Times New Roman"/>
          <w:sz w:val="28"/>
          <w:szCs w:val="28"/>
        </w:rPr>
        <w:t> 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E92242">
        <w:rPr>
          <w:rFonts w:ascii="Times New Roman" w:hAnsi="Times New Roman"/>
          <w:sz w:val="28"/>
          <w:szCs w:val="28"/>
          <w:lang w:val="ru-RU"/>
        </w:rPr>
        <w:t xml:space="preserve">правовые акты 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="001133CF"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E92242">
        <w:rPr>
          <w:rFonts w:ascii="Times New Roman" w:hAnsi="Times New Roman"/>
          <w:sz w:val="28"/>
          <w:szCs w:val="28"/>
          <w:lang w:val="ru-RU"/>
        </w:rPr>
        <w:t>по Перечню согласно приложению № 2.</w:t>
      </w:r>
      <w:r w:rsidRPr="00385E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7787D" w:rsidRDefault="001133CF" w:rsidP="0007787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Обнародовать настоящее постановление на территории </w:t>
      </w:r>
      <w:r w:rsidR="00A9352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Буденновского</w:t>
      </w: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сельского поселения</w:t>
      </w:r>
      <w:r w:rsidR="0007787D"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07787D" w:rsidRPr="00BE7277" w:rsidRDefault="0007787D" w:rsidP="0007787D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Настоящее постановление вступает в силу после его официального </w:t>
      </w:r>
      <w:r w:rsidR="001133CF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обнародова</w:t>
      </w:r>
      <w:r w:rsidRPr="00BE7277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ния</w:t>
      </w:r>
      <w:r w:rsidR="00E575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 но не ранее 1 января 2019 года.</w:t>
      </w:r>
    </w:p>
    <w:p w:rsidR="0007787D" w:rsidRPr="00BE7277" w:rsidRDefault="001133CF" w:rsidP="0007787D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азместить настоящее постановление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 сети Интернет 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на официальном </w:t>
      </w:r>
      <w:r w:rsidR="000778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сайте Администрации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1133CF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>.</w:t>
      </w:r>
    </w:p>
    <w:p w:rsidR="0007787D" w:rsidRPr="00BE7277" w:rsidRDefault="002054D6" w:rsidP="002054D6">
      <w:pPr>
        <w:pStyle w:val="a5"/>
        <w:numPr>
          <w:ilvl w:val="0"/>
          <w:numId w:val="1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054D6">
        <w:rPr>
          <w:rFonts w:ascii="Times New Roman" w:hAnsi="Times New Roman"/>
          <w:sz w:val="28"/>
          <w:szCs w:val="28"/>
          <w:lang w:val="ru-RU"/>
        </w:rPr>
        <w:t>Контроль за выполнением постановления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3CF">
        <w:rPr>
          <w:rFonts w:ascii="Times New Roman" w:hAnsi="Times New Roman"/>
          <w:sz w:val="28"/>
          <w:szCs w:val="28"/>
          <w:lang w:val="ru-RU"/>
        </w:rPr>
        <w:t>оставляю за собой</w:t>
      </w:r>
      <w:r w:rsidR="0007787D" w:rsidRPr="00BE727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D39A4" w:rsidRDefault="009D39A4" w:rsidP="0007787D">
      <w:pPr>
        <w:pStyle w:val="a3"/>
        <w:rPr>
          <w:szCs w:val="28"/>
        </w:rPr>
      </w:pPr>
    </w:p>
    <w:p w:rsidR="00F310F5" w:rsidRDefault="00F310F5" w:rsidP="0007787D">
      <w:pPr>
        <w:pStyle w:val="a3"/>
        <w:rPr>
          <w:szCs w:val="28"/>
        </w:rPr>
      </w:pPr>
    </w:p>
    <w:p w:rsidR="00F310F5" w:rsidRDefault="00F310F5" w:rsidP="0007787D">
      <w:pPr>
        <w:pStyle w:val="a3"/>
        <w:rPr>
          <w:szCs w:val="28"/>
        </w:rPr>
      </w:pPr>
    </w:p>
    <w:p w:rsidR="001133CF" w:rsidRPr="00C9734A" w:rsidRDefault="00A9352B" w:rsidP="001133CF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1133CF" w:rsidRPr="00C9734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133CF" w:rsidRPr="00C9734A">
        <w:rPr>
          <w:sz w:val="28"/>
          <w:szCs w:val="28"/>
        </w:rPr>
        <w:t xml:space="preserve"> Администрации </w:t>
      </w:r>
    </w:p>
    <w:p w:rsidR="001133CF" w:rsidRPr="00C9734A" w:rsidRDefault="00A9352B" w:rsidP="001133CF">
      <w:pPr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1133CF" w:rsidRPr="00C9734A">
        <w:rPr>
          <w:sz w:val="28"/>
          <w:szCs w:val="28"/>
        </w:rPr>
        <w:t xml:space="preserve">  сельского поселения                                     </w:t>
      </w:r>
      <w:r>
        <w:rPr>
          <w:sz w:val="28"/>
          <w:szCs w:val="28"/>
        </w:rPr>
        <w:t xml:space="preserve">         </w:t>
      </w:r>
      <w:r w:rsidR="001133CF" w:rsidRPr="00C973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1133CF" w:rsidRPr="00C9734A">
        <w:rPr>
          <w:sz w:val="28"/>
          <w:szCs w:val="28"/>
        </w:rPr>
        <w:t xml:space="preserve">  </w:t>
      </w:r>
      <w:r>
        <w:rPr>
          <w:sz w:val="28"/>
          <w:szCs w:val="28"/>
        </w:rPr>
        <w:t>О.В. Козак</w:t>
      </w:r>
      <w:r w:rsidR="001133CF" w:rsidRPr="00C9734A">
        <w:rPr>
          <w:sz w:val="28"/>
          <w:szCs w:val="28"/>
        </w:rPr>
        <w:t xml:space="preserve"> </w:t>
      </w:r>
    </w:p>
    <w:p w:rsidR="001133CF" w:rsidRDefault="001133CF" w:rsidP="001133CF">
      <w:pPr>
        <w:rPr>
          <w:kern w:val="2"/>
          <w:sz w:val="27"/>
          <w:szCs w:val="27"/>
        </w:rPr>
      </w:pPr>
    </w:p>
    <w:p w:rsidR="00A9352B" w:rsidRDefault="00A9352B" w:rsidP="001133CF">
      <w:pPr>
        <w:rPr>
          <w:kern w:val="2"/>
          <w:sz w:val="27"/>
          <w:szCs w:val="27"/>
        </w:rPr>
      </w:pPr>
    </w:p>
    <w:p w:rsidR="00A9352B" w:rsidRDefault="00A9352B" w:rsidP="001133CF">
      <w:pPr>
        <w:rPr>
          <w:kern w:val="2"/>
          <w:sz w:val="27"/>
          <w:szCs w:val="27"/>
        </w:rPr>
      </w:pPr>
    </w:p>
    <w:p w:rsidR="001133CF" w:rsidRDefault="001133CF" w:rsidP="001133CF">
      <w:pPr>
        <w:rPr>
          <w:kern w:val="2"/>
          <w:sz w:val="27"/>
          <w:szCs w:val="27"/>
        </w:rPr>
      </w:pPr>
    </w:p>
    <w:p w:rsidR="001133CF" w:rsidRPr="00AA7F97" w:rsidRDefault="001133CF" w:rsidP="001133CF">
      <w:pPr>
        <w:rPr>
          <w:kern w:val="2"/>
          <w:sz w:val="27"/>
          <w:szCs w:val="27"/>
        </w:rPr>
      </w:pPr>
      <w:r w:rsidRPr="00AA7F97">
        <w:rPr>
          <w:kern w:val="2"/>
          <w:sz w:val="27"/>
          <w:szCs w:val="27"/>
        </w:rPr>
        <w:t xml:space="preserve">Постановление вносит </w:t>
      </w:r>
    </w:p>
    <w:p w:rsidR="001133CF" w:rsidRPr="00AA7F97" w:rsidRDefault="00A9352B" w:rsidP="001133CF">
      <w:pPr>
        <w:rPr>
          <w:color w:val="000000"/>
          <w:sz w:val="27"/>
          <w:szCs w:val="27"/>
        </w:rPr>
      </w:pPr>
      <w:r>
        <w:rPr>
          <w:kern w:val="2"/>
          <w:sz w:val="27"/>
          <w:szCs w:val="27"/>
        </w:rPr>
        <w:t>специалист по муниципальному хозяйству</w:t>
      </w:r>
    </w:p>
    <w:p w:rsidR="001133CF" w:rsidRPr="00AA7F97" w:rsidRDefault="00A9352B" w:rsidP="001133CF">
      <w:pPr>
        <w:pStyle w:val="a6"/>
        <w:ind w:firstLine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Сураева А.В.</w:t>
      </w:r>
    </w:p>
    <w:p w:rsidR="00880991" w:rsidRDefault="0007787D" w:rsidP="0007787D">
      <w:pPr>
        <w:pStyle w:val="a3"/>
        <w:tabs>
          <w:tab w:val="left" w:pos="709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5451A">
        <w:rPr>
          <w:szCs w:val="28"/>
        </w:rPr>
        <w:t xml:space="preserve">  </w:t>
      </w:r>
    </w:p>
    <w:p w:rsidR="002E26A1" w:rsidRPr="00D71398" w:rsidRDefault="002E26A1" w:rsidP="002E26A1">
      <w:pPr>
        <w:pStyle w:val="a3"/>
        <w:tabs>
          <w:tab w:val="left" w:pos="709"/>
        </w:tabs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</w:t>
      </w:r>
      <w:r w:rsidR="00082182">
        <w:rPr>
          <w:szCs w:val="28"/>
        </w:rPr>
        <w:t xml:space="preserve"> </w:t>
      </w:r>
      <w:r>
        <w:rPr>
          <w:szCs w:val="28"/>
        </w:rPr>
        <w:t xml:space="preserve"> </w:t>
      </w:r>
      <w:r w:rsidR="005868E4">
        <w:rPr>
          <w:szCs w:val="28"/>
        </w:rPr>
        <w:t xml:space="preserve">      </w:t>
      </w:r>
      <w:r>
        <w:rPr>
          <w:szCs w:val="28"/>
        </w:rPr>
        <w:t>Приложение</w:t>
      </w:r>
      <w:r w:rsidR="00D71398">
        <w:rPr>
          <w:szCs w:val="28"/>
        </w:rPr>
        <w:t xml:space="preserve"> № 1</w:t>
      </w:r>
    </w:p>
    <w:p w:rsidR="002E26A1" w:rsidRDefault="002E26A1" w:rsidP="002E26A1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</w:t>
      </w:r>
    </w:p>
    <w:p w:rsidR="002E26A1" w:rsidRDefault="002E26A1" w:rsidP="002E26A1">
      <w:pPr>
        <w:tabs>
          <w:tab w:val="left" w:pos="6521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2E26A1" w:rsidRDefault="00A9352B" w:rsidP="002E26A1">
      <w:pPr>
        <w:tabs>
          <w:tab w:val="left" w:pos="7200"/>
        </w:tabs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1133CF">
        <w:rPr>
          <w:sz w:val="28"/>
          <w:szCs w:val="28"/>
        </w:rPr>
        <w:t xml:space="preserve"> сельского поселения</w:t>
      </w:r>
    </w:p>
    <w:p w:rsidR="002E26A1" w:rsidRDefault="002E26A1" w:rsidP="002E26A1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от  </w:t>
      </w:r>
      <w:r w:rsidR="00B342C1">
        <w:rPr>
          <w:sz w:val="28"/>
          <w:szCs w:val="28"/>
        </w:rPr>
        <w:t>14.11.2018</w:t>
      </w:r>
      <w:r>
        <w:rPr>
          <w:sz w:val="28"/>
          <w:szCs w:val="28"/>
        </w:rPr>
        <w:t xml:space="preserve"> № </w:t>
      </w:r>
      <w:r w:rsidR="00B342C1">
        <w:rPr>
          <w:sz w:val="28"/>
          <w:szCs w:val="28"/>
        </w:rPr>
        <w:t>103</w:t>
      </w:r>
    </w:p>
    <w:p w:rsidR="002E26A1" w:rsidRDefault="002E26A1" w:rsidP="002E26A1"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br/>
      </w:r>
    </w:p>
    <w:p w:rsidR="0007787D" w:rsidRPr="000D157C" w:rsidRDefault="0007787D" w:rsidP="0007787D">
      <w:pPr>
        <w:jc w:val="center"/>
        <w:rPr>
          <w:b/>
          <w:spacing w:val="30"/>
          <w:sz w:val="26"/>
          <w:szCs w:val="26"/>
        </w:rPr>
      </w:pPr>
    </w:p>
    <w:p w:rsidR="0007787D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Муниципальная</w:t>
      </w:r>
      <w:r w:rsidRPr="00AA2F31">
        <w:rPr>
          <w:bCs/>
          <w:sz w:val="28"/>
          <w:szCs w:val="28"/>
        </w:rPr>
        <w:t xml:space="preserve"> программа </w:t>
      </w:r>
      <w:r w:rsidR="00A9352B">
        <w:rPr>
          <w:bCs/>
          <w:sz w:val="28"/>
          <w:szCs w:val="28"/>
        </w:rPr>
        <w:t>Буденновского</w:t>
      </w:r>
      <w:r w:rsidR="001133CF">
        <w:rPr>
          <w:bCs/>
          <w:sz w:val="28"/>
          <w:szCs w:val="28"/>
        </w:rPr>
        <w:t xml:space="preserve"> сельского поселения</w:t>
      </w:r>
      <w:r w:rsidRPr="00AA2F31">
        <w:rPr>
          <w:bCs/>
          <w:sz w:val="28"/>
          <w:szCs w:val="28"/>
        </w:rPr>
        <w:t xml:space="preserve"> 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ПАСПОРТ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муниципальной</w:t>
      </w:r>
      <w:r w:rsidRPr="00AA2F31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ы</w:t>
      </w:r>
      <w:r w:rsidRPr="00AA2F31">
        <w:rPr>
          <w:bCs/>
          <w:sz w:val="28"/>
          <w:szCs w:val="28"/>
        </w:rPr>
        <w:t xml:space="preserve"> </w:t>
      </w:r>
      <w:r w:rsidR="00A9352B">
        <w:rPr>
          <w:bCs/>
          <w:sz w:val="28"/>
          <w:szCs w:val="28"/>
        </w:rPr>
        <w:t>Буденновского</w:t>
      </w:r>
      <w:r w:rsidR="001133CF">
        <w:rPr>
          <w:bCs/>
          <w:sz w:val="28"/>
          <w:szCs w:val="28"/>
        </w:rPr>
        <w:t xml:space="preserve"> сельского поселения</w:t>
      </w:r>
    </w:p>
    <w:p w:rsidR="0007787D" w:rsidRPr="00AA2F31" w:rsidRDefault="0007787D" w:rsidP="0007787D">
      <w:pPr>
        <w:shd w:val="clear" w:color="auto" w:fill="FFFFFF"/>
        <w:jc w:val="center"/>
        <w:rPr>
          <w:sz w:val="28"/>
        </w:rPr>
      </w:pPr>
      <w:r w:rsidRPr="00AA2F31">
        <w:rPr>
          <w:bCs/>
          <w:sz w:val="28"/>
          <w:szCs w:val="28"/>
        </w:rPr>
        <w:t>«Доступная среда»</w:t>
      </w:r>
    </w:p>
    <w:p w:rsidR="0007787D" w:rsidRPr="00AA2F31" w:rsidRDefault="0007787D" w:rsidP="0007787D">
      <w:pPr>
        <w:shd w:val="clear" w:color="auto" w:fill="FFFFFF"/>
        <w:jc w:val="center"/>
        <w:rPr>
          <w:bCs/>
          <w:sz w:val="28"/>
          <w:szCs w:val="28"/>
        </w:rPr>
      </w:pPr>
    </w:p>
    <w:tbl>
      <w:tblPr>
        <w:tblW w:w="5000" w:type="pct"/>
        <w:tblLook w:val="04A0"/>
      </w:tblPr>
      <w:tblGrid>
        <w:gridCol w:w="3480"/>
        <w:gridCol w:w="610"/>
        <w:gridCol w:w="5946"/>
      </w:tblGrid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Наименование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</w:t>
            </w:r>
            <w:r>
              <w:rPr>
                <w:bCs/>
                <w:sz w:val="28"/>
                <w:szCs w:val="28"/>
              </w:rPr>
              <w:t>ы</w:t>
            </w:r>
            <w:r w:rsidRPr="00AA2F31">
              <w:rPr>
                <w:bCs/>
                <w:sz w:val="28"/>
                <w:szCs w:val="28"/>
              </w:rPr>
              <w:t xml:space="preserve"> </w:t>
            </w:r>
            <w:r w:rsidR="00A9352B">
              <w:rPr>
                <w:bCs/>
                <w:sz w:val="28"/>
                <w:szCs w:val="28"/>
              </w:rPr>
              <w:t>Буденновского</w:t>
            </w:r>
            <w:r w:rsidR="001133CF">
              <w:rPr>
                <w:bCs/>
                <w:sz w:val="28"/>
                <w:szCs w:val="28"/>
              </w:rPr>
              <w:t xml:space="preserve"> сельского поселения</w:t>
            </w:r>
            <w:r w:rsidR="001133CF" w:rsidRPr="00AA2F31">
              <w:rPr>
                <w:bCs/>
                <w:sz w:val="28"/>
                <w:szCs w:val="28"/>
              </w:rPr>
              <w:t xml:space="preserve"> </w:t>
            </w:r>
            <w:r w:rsidRPr="00AA2F31">
              <w:rPr>
                <w:bCs/>
                <w:sz w:val="28"/>
                <w:szCs w:val="28"/>
              </w:rPr>
              <w:t>«Доступная среда»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A2F31">
              <w:rPr>
                <w:sz w:val="28"/>
                <w:szCs w:val="28"/>
              </w:rPr>
              <w:t xml:space="preserve">(далее – </w:t>
            </w:r>
            <w:r>
              <w:rPr>
                <w:sz w:val="28"/>
                <w:szCs w:val="28"/>
              </w:rPr>
              <w:t>муниципальная</w:t>
            </w:r>
            <w:r w:rsidRPr="00AA2F31">
              <w:rPr>
                <w:sz w:val="28"/>
                <w:szCs w:val="28"/>
              </w:rPr>
              <w:t xml:space="preserve"> программа)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Ответственный исполнитель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A9352B">
              <w:rPr>
                <w:sz w:val="28"/>
                <w:szCs w:val="28"/>
              </w:rPr>
              <w:t>Буденновского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Соисполнители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>Участники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1133CF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Подпрограммы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contextualSpacing/>
              <w:jc w:val="both"/>
              <w:rPr>
                <w:sz w:val="28"/>
              </w:rPr>
            </w:pPr>
            <w:r w:rsidRPr="00493D9F">
              <w:rPr>
                <w:sz w:val="28"/>
              </w:rPr>
              <w:t>1. Адаптация</w:t>
            </w:r>
            <w:r w:rsidRPr="00AA2F31">
              <w:rPr>
                <w:sz w:val="28"/>
              </w:rPr>
              <w:t xml:space="preserve"> приоритетных объектов социальной, транспортной и инженерной инфраструктуры для беспрепятственного доступа и получения услуг инвалидами и другими ма</w:t>
            </w:r>
            <w:r>
              <w:rPr>
                <w:sz w:val="28"/>
              </w:rPr>
              <w:t>ломобильными группами населения</w:t>
            </w:r>
            <w:r w:rsidRPr="00AA2F31">
              <w:rPr>
                <w:sz w:val="28"/>
              </w:rPr>
              <w:t>.</w:t>
            </w:r>
          </w:p>
          <w:p w:rsidR="0007787D" w:rsidRPr="00AA2F31" w:rsidRDefault="0007787D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Программно-целевые инструменты </w:t>
            </w:r>
          </w:p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отсутствуют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Цель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AE4936" w:rsidRDefault="00AE4936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AE4936" w:rsidRDefault="00AE4936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D71398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</w:t>
            </w:r>
          </w:p>
          <w:p w:rsidR="00D71398" w:rsidRDefault="00D71398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D00C11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на </w:t>
            </w:r>
            <w:r w:rsidRPr="00AA2F31">
              <w:rPr>
                <w:sz w:val="28"/>
                <w:szCs w:val="28"/>
              </w:rPr>
              <w:lastRenderedPageBreak/>
              <w:t xml:space="preserve">территории </w:t>
            </w:r>
            <w:r w:rsidR="00A9352B">
              <w:rPr>
                <w:sz w:val="28"/>
                <w:szCs w:val="28"/>
              </w:rPr>
              <w:t>Буденновского</w:t>
            </w:r>
            <w:r w:rsidR="00D00C11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sz w:val="28"/>
              </w:rPr>
            </w:pPr>
            <w:r w:rsidRPr="00AA2F31">
              <w:rPr>
                <w:bCs/>
                <w:sz w:val="28"/>
                <w:szCs w:val="28"/>
              </w:rPr>
              <w:lastRenderedPageBreak/>
              <w:t xml:space="preserve">Задачи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формирование к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году условий для беспрепятственного доступа к объектам и услугам в приоритетных сферах жизнедеятельности инвалидов и других маломобильных групп населения;</w:t>
            </w:r>
          </w:p>
          <w:p w:rsidR="0007787D" w:rsidRPr="00AA2F31" w:rsidRDefault="0007787D" w:rsidP="00B9386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Целевые индикаторы и показатели 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0C137E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 w:rsidR="00A9352B">
              <w:rPr>
                <w:sz w:val="28"/>
                <w:szCs w:val="28"/>
              </w:rPr>
              <w:t>Буденновском</w:t>
            </w:r>
            <w:r w:rsidR="000C137E">
              <w:rPr>
                <w:sz w:val="28"/>
                <w:szCs w:val="28"/>
              </w:rPr>
              <w:t xml:space="preserve"> сельском поселении</w:t>
            </w:r>
            <w:r w:rsidRPr="00AA2F31">
              <w:rPr>
                <w:sz w:val="28"/>
                <w:szCs w:val="28"/>
              </w:rPr>
              <w:t>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 в общем количестве приоритетных объектов социальной инфраструктуры;</w:t>
            </w:r>
          </w:p>
          <w:p w:rsidR="0007787D" w:rsidRPr="00AA2F31" w:rsidRDefault="0007787D" w:rsidP="00B938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7787D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07787D" w:rsidRPr="00AA2F31" w:rsidRDefault="0007787D" w:rsidP="00B93867">
            <w:pPr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Этапы и сроки </w:t>
            </w:r>
            <w:r w:rsidRPr="00AA2F31">
              <w:rPr>
                <w:bCs/>
                <w:sz w:val="28"/>
                <w:szCs w:val="28"/>
              </w:rPr>
              <w:br/>
              <w:t xml:space="preserve">реализации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bCs/>
                <w:sz w:val="28"/>
                <w:szCs w:val="28"/>
              </w:rPr>
              <w:t xml:space="preserve"> программы </w:t>
            </w:r>
          </w:p>
        </w:tc>
        <w:tc>
          <w:tcPr>
            <w:tcW w:w="576" w:type="dxa"/>
            <w:tcMar>
              <w:bottom w:w="57" w:type="dxa"/>
            </w:tcMar>
          </w:tcPr>
          <w:p w:rsidR="0007787D" w:rsidRPr="00AA2F31" w:rsidRDefault="0007787D" w:rsidP="00B93867">
            <w:pPr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126AFD" w:rsidRPr="004D661E" w:rsidRDefault="0007787D" w:rsidP="00126AFD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реализация</w:t>
            </w:r>
            <w:r w:rsidRPr="00AA2F31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муниципальной</w:t>
            </w:r>
            <w:r w:rsidRPr="00AA2F31">
              <w:rPr>
                <w:sz w:val="28"/>
                <w:szCs w:val="28"/>
              </w:rPr>
              <w:t xml:space="preserve"> программы запланирован</w:t>
            </w:r>
            <w:r>
              <w:rPr>
                <w:sz w:val="28"/>
                <w:szCs w:val="28"/>
              </w:rPr>
              <w:t>а</w:t>
            </w:r>
            <w:r w:rsidRPr="00AA2F31">
              <w:rPr>
                <w:sz w:val="28"/>
                <w:szCs w:val="28"/>
              </w:rPr>
              <w:t xml:space="preserve"> на 201</w:t>
            </w:r>
            <w:r w:rsidR="00ED36C9">
              <w:rPr>
                <w:sz w:val="28"/>
                <w:szCs w:val="28"/>
              </w:rPr>
              <w:t>9</w:t>
            </w:r>
            <w:r w:rsidRPr="00AA2F31">
              <w:rPr>
                <w:sz w:val="28"/>
                <w:szCs w:val="28"/>
              </w:rPr>
              <w:t xml:space="preserve"> – 20</w:t>
            </w:r>
            <w:r w:rsidR="00ED36C9">
              <w:rPr>
                <w:sz w:val="28"/>
                <w:szCs w:val="28"/>
              </w:rPr>
              <w:t>30</w:t>
            </w:r>
            <w:r w:rsidRPr="00AA2F31">
              <w:rPr>
                <w:sz w:val="28"/>
                <w:szCs w:val="28"/>
              </w:rPr>
              <w:t xml:space="preserve"> годы </w:t>
            </w:r>
            <w:r w:rsidR="00126AFD" w:rsidRPr="004D661E">
              <w:rPr>
                <w:sz w:val="28"/>
                <w:szCs w:val="28"/>
              </w:rPr>
              <w:t>(этапы реализации программы не выделяются)</w:t>
            </w:r>
          </w:p>
          <w:p w:rsidR="00D204EA" w:rsidRPr="00AA2F31" w:rsidRDefault="00D204EA" w:rsidP="00D204EA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  <w:p w:rsidR="0007787D" w:rsidRPr="00AA2F31" w:rsidRDefault="0007787D" w:rsidP="00ED36C9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  <w:tr w:rsidR="00767A4F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767A4F" w:rsidRPr="00AA2F31" w:rsidRDefault="00767A4F" w:rsidP="00B93867">
            <w:pPr>
              <w:rPr>
                <w:bCs/>
                <w:sz w:val="28"/>
                <w:szCs w:val="28"/>
              </w:rPr>
            </w:pPr>
            <w:r w:rsidRPr="00135DC9">
              <w:rPr>
                <w:bCs/>
                <w:sz w:val="28"/>
                <w:szCs w:val="28"/>
              </w:rPr>
              <w:t xml:space="preserve">Ресурсное  обеспечение   муниципальной   программы   </w:t>
            </w:r>
          </w:p>
        </w:tc>
        <w:tc>
          <w:tcPr>
            <w:tcW w:w="576" w:type="dxa"/>
            <w:tcMar>
              <w:bottom w:w="57" w:type="dxa"/>
            </w:tcMar>
          </w:tcPr>
          <w:p w:rsidR="00767A4F" w:rsidRPr="00AA2F31" w:rsidRDefault="00767A4F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767A4F" w:rsidRPr="00135DC9" w:rsidRDefault="00767A4F" w:rsidP="00767A4F">
            <w:pPr>
              <w:jc w:val="both"/>
              <w:rPr>
                <w:bCs/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общий  объем  средств  </w:t>
            </w:r>
            <w:r w:rsidRPr="00135DC9">
              <w:rPr>
                <w:sz w:val="28"/>
              </w:rPr>
              <w:t>местного  бюджета</w:t>
            </w:r>
            <w:r w:rsidRPr="00135DC9">
              <w:rPr>
                <w:sz w:val="28"/>
                <w:szCs w:val="28"/>
              </w:rPr>
              <w:t xml:space="preserve">, необходимый для финансирования </w:t>
            </w:r>
            <w:r w:rsidRPr="00135DC9">
              <w:rPr>
                <w:bCs/>
                <w:sz w:val="28"/>
                <w:szCs w:val="28"/>
              </w:rPr>
              <w:t>муниципальной</w:t>
            </w:r>
            <w:r w:rsidRPr="00135DC9">
              <w:rPr>
                <w:sz w:val="28"/>
                <w:szCs w:val="28"/>
              </w:rPr>
              <w:t xml:space="preserve"> программы  в 2019 – 2030 годах, составляет  </w:t>
            </w:r>
            <w:r w:rsidR="000C137E">
              <w:rPr>
                <w:sz w:val="28"/>
                <w:szCs w:val="28"/>
              </w:rPr>
              <w:t>0,0</w:t>
            </w:r>
            <w:r w:rsidRPr="00135DC9">
              <w:rPr>
                <w:sz w:val="28"/>
                <w:szCs w:val="28"/>
              </w:rPr>
              <w:t xml:space="preserve"> тыс. рублей, в том числе: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 xml:space="preserve">2019 год – </w:t>
            </w:r>
            <w:r w:rsidR="000C137E">
              <w:rPr>
                <w:sz w:val="28"/>
              </w:rPr>
              <w:t>0,0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 xml:space="preserve">2020 год – </w:t>
            </w:r>
            <w:r w:rsidR="000C137E">
              <w:rPr>
                <w:sz w:val="28"/>
              </w:rPr>
              <w:t>0,0</w:t>
            </w:r>
            <w:r w:rsidRPr="00135DC9">
              <w:rPr>
                <w:sz w:val="28"/>
              </w:rPr>
              <w:t xml:space="preserve">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2021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2022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2023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2024год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2025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2026 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2027 год – 0,0 тыс. рублей;</w:t>
            </w:r>
          </w:p>
          <w:p w:rsidR="00767A4F" w:rsidRPr="00135DC9" w:rsidRDefault="00767A4F" w:rsidP="00767A4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35DC9">
              <w:rPr>
                <w:sz w:val="28"/>
              </w:rPr>
              <w:t>2028год – 0,0 тыс. рублей;</w:t>
            </w:r>
          </w:p>
          <w:p w:rsidR="00767A4F" w:rsidRPr="00135DC9" w:rsidRDefault="00767A4F" w:rsidP="00767A4F">
            <w:pPr>
              <w:jc w:val="both"/>
              <w:rPr>
                <w:sz w:val="28"/>
              </w:rPr>
            </w:pPr>
            <w:r w:rsidRPr="00135DC9">
              <w:rPr>
                <w:sz w:val="28"/>
              </w:rPr>
              <w:t>2029 год – 0,0 тыс. рублей;</w:t>
            </w:r>
          </w:p>
          <w:p w:rsidR="00767A4F" w:rsidRDefault="00767A4F" w:rsidP="00767A4F">
            <w:pPr>
              <w:jc w:val="both"/>
              <w:rPr>
                <w:sz w:val="28"/>
                <w:szCs w:val="28"/>
              </w:rPr>
            </w:pPr>
            <w:r w:rsidRPr="00135DC9">
              <w:rPr>
                <w:sz w:val="28"/>
              </w:rPr>
              <w:t>2030 год – 0,0 тыс. рублей;</w:t>
            </w:r>
          </w:p>
        </w:tc>
      </w:tr>
      <w:tr w:rsidR="00DB696E" w:rsidRPr="00AA2F31" w:rsidTr="00F968B2">
        <w:trPr>
          <w:trHeight w:val="20"/>
        </w:trPr>
        <w:tc>
          <w:tcPr>
            <w:tcW w:w="3283" w:type="dxa"/>
            <w:tcMar>
              <w:left w:w="57" w:type="dxa"/>
              <w:bottom w:w="57" w:type="dxa"/>
              <w:right w:w="57" w:type="dxa"/>
            </w:tcMar>
          </w:tcPr>
          <w:p w:rsidR="00DB696E" w:rsidRDefault="00DB696E" w:rsidP="00FE1045">
            <w:p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 w:rsidR="00FE1045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муниципальной</w:t>
            </w:r>
          </w:p>
          <w:p w:rsidR="00FE1045" w:rsidRPr="00135DC9" w:rsidRDefault="00FE1045" w:rsidP="00FE1045">
            <w:pPr>
              <w:rPr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576" w:type="dxa"/>
            <w:tcMar>
              <w:bottom w:w="57" w:type="dxa"/>
            </w:tcMar>
          </w:tcPr>
          <w:p w:rsidR="00DB696E" w:rsidRPr="00135DC9" w:rsidRDefault="00DB696E" w:rsidP="00B93867">
            <w:pPr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>–</w:t>
            </w:r>
          </w:p>
        </w:tc>
        <w:tc>
          <w:tcPr>
            <w:tcW w:w="5610" w:type="dxa"/>
            <w:tcMar>
              <w:left w:w="57" w:type="dxa"/>
              <w:bottom w:w="57" w:type="dxa"/>
              <w:right w:w="57" w:type="dxa"/>
            </w:tcMar>
          </w:tcPr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t>увеличение количества инвалидов, положительно оценивающих уровень доступности приоритетных объектов социальной инфраструктуры и услуг в приоритетных сферах жизнедеятельности;</w:t>
            </w:r>
          </w:p>
          <w:p w:rsidR="00DB696E" w:rsidRPr="00135DC9" w:rsidRDefault="00DB696E" w:rsidP="00DB696E">
            <w:pPr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135DC9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увеличение количества доступных для инвалидов и других маломобильных групп населения приоритетных объектов социальной, транспортной, инженерной инфраструктуры;</w:t>
            </w:r>
          </w:p>
          <w:p w:rsidR="00DB696E" w:rsidRPr="00135DC9" w:rsidRDefault="00DB696E" w:rsidP="00767A4F">
            <w:pPr>
              <w:jc w:val="both"/>
              <w:rPr>
                <w:sz w:val="28"/>
                <w:szCs w:val="28"/>
              </w:rPr>
            </w:pPr>
          </w:p>
        </w:tc>
      </w:tr>
      <w:tr w:rsidR="007C2BDB" w:rsidRPr="00135DC9" w:rsidTr="00F968B2">
        <w:trPr>
          <w:trHeight w:val="20"/>
        </w:trPr>
        <w:tc>
          <w:tcPr>
            <w:tcW w:w="9469" w:type="dxa"/>
            <w:gridSpan w:val="3"/>
            <w:tcMar>
              <w:left w:w="57" w:type="dxa"/>
              <w:bottom w:w="57" w:type="dxa"/>
              <w:right w:w="57" w:type="dxa"/>
            </w:tcMar>
          </w:tcPr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lastRenderedPageBreak/>
              <w:t xml:space="preserve">Паспорт подпрограммы </w:t>
            </w:r>
            <w:r w:rsidRPr="00135DC9">
              <w:rPr>
                <w:sz w:val="28"/>
                <w:szCs w:val="28"/>
              </w:rPr>
              <w:br/>
              <w:t xml:space="preserve">«Адаптация приоритетных объектов социальной, транспортной и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r w:rsidRPr="00135DC9">
              <w:rPr>
                <w:sz w:val="28"/>
                <w:szCs w:val="28"/>
              </w:rPr>
              <w:t xml:space="preserve">инженерной инфраструктуры для беспрепятственного доступа и получения услуг инвалидами и другими маломобильными группами населения» </w:t>
            </w:r>
          </w:p>
          <w:p w:rsidR="00135DC9" w:rsidRPr="00135DC9" w:rsidRDefault="00135DC9" w:rsidP="00135D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tbl>
            <w:tblPr>
              <w:tblW w:w="5000" w:type="pct"/>
              <w:tblLook w:val="04A0"/>
            </w:tblPr>
            <w:tblGrid>
              <w:gridCol w:w="2541"/>
              <w:gridCol w:w="602"/>
              <w:gridCol w:w="6779"/>
            </w:tblGrid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Наименование подпрограммы 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(далее – подпрограмма 1)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Соисполнители подпрограммы 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>Участники</w:t>
                  </w:r>
                </w:p>
                <w:p w:rsidR="00135DC9" w:rsidRP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0C137E" w:rsidRPr="00135DC9" w:rsidRDefault="000C137E" w:rsidP="000C137E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Default="00135DC9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Программно-целевые инструменты подпрограммы </w:t>
                  </w:r>
                </w:p>
                <w:p w:rsidR="005E5276" w:rsidRPr="00135DC9" w:rsidRDefault="005E5276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отсутствуют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Цель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      </w:r>
                </w:p>
              </w:tc>
            </w:tr>
            <w:tr w:rsidR="00135DC9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rPr>
                      <w:sz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Задачи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135DC9" w:rsidRPr="00135DC9" w:rsidRDefault="00135DC9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135DC9" w:rsidRPr="00135DC9" w:rsidRDefault="00135DC9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      </w: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Целевые индикаторы и </w:t>
                  </w: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показатели  </w:t>
                  </w:r>
                  <w:r w:rsidRPr="00135DC9">
                    <w:rPr>
                      <w:bCs/>
                      <w:sz w:val="28"/>
                      <w:szCs w:val="28"/>
                    </w:rPr>
                    <w:t xml:space="preserve">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8E29FF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 xml:space="preserve">доля объектов социальной инфраструктуры, на которые сформированы паспорта доступности, в </w:t>
                  </w:r>
                </w:p>
                <w:p w:rsidR="00AC571D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общем количестве объектов социальной инфраструктуры в приоритетных сферах жизнедеятельности инвалидов и других маломобильных групп населения.</w:t>
                  </w:r>
                </w:p>
                <w:p w:rsidR="005E5276" w:rsidRPr="00135DC9" w:rsidRDefault="005E5276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t xml:space="preserve">Этапы и сроки </w:t>
                  </w:r>
                  <w:r w:rsidRPr="00135DC9">
                    <w:rPr>
                      <w:bCs/>
                      <w:sz w:val="28"/>
                      <w:szCs w:val="28"/>
                    </w:rPr>
                    <w:br/>
                    <w:t xml:space="preserve">реализации подпрограммы 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срок реализации подпрограммы запланирован на 2019 – 2030 годы</w:t>
                  </w:r>
                  <w:r w:rsidRPr="004D661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(этапы реализации подпрограммы </w:t>
                  </w:r>
                  <w:r w:rsidRPr="004D661E">
                    <w:rPr>
                      <w:sz w:val="28"/>
                      <w:szCs w:val="28"/>
                    </w:rPr>
                    <w:t>не выделяются)</w:t>
                  </w:r>
                  <w:r w:rsidRPr="00135DC9">
                    <w:rPr>
                      <w:sz w:val="28"/>
                      <w:szCs w:val="28"/>
                    </w:rPr>
                    <w:t xml:space="preserve"> </w:t>
                  </w:r>
                </w:p>
                <w:p w:rsidR="00AC571D" w:rsidRPr="00135DC9" w:rsidRDefault="00AC571D" w:rsidP="00A74679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</w:p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lastRenderedPageBreak/>
                    <w:t>Ресурсное обеспечение  подпрограммы</w:t>
                  </w: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Default="00AC571D" w:rsidP="00A74679">
                  <w:pPr>
                    <w:rPr>
                      <w:sz w:val="28"/>
                    </w:rPr>
                  </w:pPr>
                </w:p>
                <w:p w:rsidR="00AC571D" w:rsidRPr="00135DC9" w:rsidRDefault="00AC571D" w:rsidP="00A74679">
                  <w:pPr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lastRenderedPageBreak/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Default="00AC571D" w:rsidP="002607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C571D" w:rsidRPr="00135DC9" w:rsidRDefault="00AC571D" w:rsidP="0026075C">
                  <w:pPr>
                    <w:jc w:val="both"/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lastRenderedPageBreak/>
                    <w:t xml:space="preserve">общий объем средств </w:t>
                  </w:r>
                  <w:r w:rsidRPr="00135DC9">
                    <w:rPr>
                      <w:sz w:val="28"/>
                      <w:szCs w:val="24"/>
                    </w:rPr>
                    <w:t>местного бюджета и внебюджетных источников</w:t>
                  </w:r>
                  <w:r w:rsidRPr="00135DC9">
                    <w:rPr>
                      <w:sz w:val="28"/>
                      <w:szCs w:val="28"/>
                    </w:rPr>
                    <w:t xml:space="preserve">, необходимый для финансирования подпрограммы в 2019 – 2030  годах, </w:t>
                  </w:r>
                  <w:r w:rsidRPr="00135DC9">
                    <w:rPr>
                      <w:sz w:val="28"/>
                    </w:rPr>
                    <w:t xml:space="preserve">составляет  </w:t>
                  </w:r>
                  <w:r w:rsidR="000C137E"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</w:t>
                  </w:r>
                  <w:r w:rsidRPr="00135DC9">
                    <w:rPr>
                      <w:sz w:val="28"/>
                      <w:szCs w:val="28"/>
                    </w:rPr>
                    <w:t xml:space="preserve"> тыс. рублей, в том числе: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</w:rPr>
                    <w:t xml:space="preserve">2019 год – </w:t>
                  </w:r>
                  <w:r w:rsidR="000C137E">
                    <w:rPr>
                      <w:sz w:val="28"/>
                    </w:rPr>
                    <w:t>0</w:t>
                  </w:r>
                  <w:r w:rsidRPr="00135DC9">
                    <w:rPr>
                      <w:sz w:val="28"/>
                    </w:rPr>
                    <w:t>,0 тыс. рублей;</w:t>
                  </w:r>
                </w:p>
                <w:p w:rsidR="00AC571D" w:rsidRPr="00135DC9" w:rsidRDefault="00AC571D" w:rsidP="0026075C">
                  <w:pPr>
                    <w:tabs>
                      <w:tab w:val="left" w:pos="495"/>
                      <w:tab w:val="left" w:pos="709"/>
                    </w:tabs>
                    <w:jc w:val="both"/>
                    <w:rPr>
                      <w:b/>
                      <w:i/>
                      <w:sz w:val="28"/>
                    </w:rPr>
                  </w:pPr>
                  <w:r w:rsidRPr="00135DC9">
                    <w:rPr>
                      <w:sz w:val="28"/>
                    </w:rPr>
                    <w:t>2020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2021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2022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2023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2024год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2025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2026 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2027 год – 0,0 тыс. рублей;</w:t>
                  </w:r>
                </w:p>
                <w:p w:rsidR="00AC571D" w:rsidRPr="00135DC9" w:rsidRDefault="00AC571D" w:rsidP="0026075C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2028год – 0,0 тыс. рублей;</w:t>
                  </w:r>
                </w:p>
                <w:p w:rsidR="00AC571D" w:rsidRPr="00135DC9" w:rsidRDefault="00AC571D" w:rsidP="0026075C">
                  <w:pPr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2029 год – 0,0 тыс. рублей;</w:t>
                  </w:r>
                </w:p>
                <w:p w:rsidR="00AC571D" w:rsidRDefault="00AC571D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</w:rPr>
                  </w:pPr>
                  <w:r w:rsidRPr="00135DC9">
                    <w:rPr>
                      <w:sz w:val="28"/>
                    </w:rPr>
                    <w:t>2030 год – 0,0 тыс. рублей</w:t>
                  </w:r>
                </w:p>
                <w:p w:rsidR="005E5276" w:rsidRPr="00135DC9" w:rsidRDefault="005E5276" w:rsidP="0026075C">
                  <w:pPr>
                    <w:shd w:val="clear" w:color="auto" w:fill="FFFFFF"/>
                    <w:spacing w:line="23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C571D" w:rsidRPr="00135DC9" w:rsidTr="00AC571D">
              <w:trPr>
                <w:trHeight w:val="20"/>
              </w:trPr>
              <w:tc>
                <w:tcPr>
                  <w:tcW w:w="2541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rPr>
                      <w:bCs/>
                      <w:sz w:val="28"/>
                      <w:szCs w:val="28"/>
                    </w:rPr>
                  </w:pPr>
                  <w:r w:rsidRPr="00135DC9">
                    <w:rPr>
                      <w:bCs/>
                      <w:sz w:val="28"/>
                      <w:szCs w:val="28"/>
                    </w:rPr>
                    <w:lastRenderedPageBreak/>
                    <w:t xml:space="preserve">Ожидаемые результаты реализации подпрограммы </w:t>
                  </w:r>
                </w:p>
                <w:p w:rsidR="00AC571D" w:rsidRPr="00135DC9" w:rsidRDefault="00AC571D" w:rsidP="00A74679">
                  <w:pPr>
                    <w:rPr>
                      <w:sz w:val="28"/>
                    </w:rPr>
                  </w:pPr>
                </w:p>
              </w:tc>
              <w:tc>
                <w:tcPr>
                  <w:tcW w:w="602" w:type="dxa"/>
                  <w:tcMar>
                    <w:bottom w:w="57" w:type="dxa"/>
                  </w:tcMar>
                </w:tcPr>
                <w:p w:rsidR="00AC571D" w:rsidRPr="00135DC9" w:rsidRDefault="00AC571D" w:rsidP="00A74679">
                  <w:pPr>
                    <w:shd w:val="clear" w:color="auto" w:fill="FFFFFF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779" w:type="dxa"/>
                  <w:tcMar>
                    <w:left w:w="57" w:type="dxa"/>
                    <w:bottom w:w="57" w:type="dxa"/>
                    <w:right w:w="57" w:type="dxa"/>
                  </w:tcMar>
                </w:tcPr>
                <w:p w:rsidR="00AC571D" w:rsidRPr="00135DC9" w:rsidRDefault="00AC571D" w:rsidP="00A74679">
                  <w:pPr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135DC9">
                    <w:rPr>
                      <w:sz w:val="28"/>
                      <w:szCs w:val="28"/>
                    </w:rPr>
                    <w:t>увеличение количества объектов социальной инфраструктуры в приоритетных сферах жизнедеятельности инвалидов и других маломобильных групп населения, на которые сформированы паспорта доступности.</w:t>
                  </w:r>
                </w:p>
                <w:p w:rsidR="00AC571D" w:rsidRPr="00135DC9" w:rsidRDefault="00AC571D" w:rsidP="00A74679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135DC9" w:rsidRPr="00AA2F31" w:rsidRDefault="00135DC9" w:rsidP="00135D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4D14A7" w:rsidRDefault="004D14A7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</w:p>
          <w:p w:rsidR="00DB696E" w:rsidRPr="004D661E" w:rsidRDefault="00DB696E" w:rsidP="00DB696E">
            <w:pPr>
              <w:pageBreakBefore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bCs/>
                <w:sz w:val="28"/>
                <w:szCs w:val="28"/>
              </w:rPr>
            </w:pPr>
            <w:r w:rsidRPr="004D661E">
              <w:rPr>
                <w:bCs/>
                <w:sz w:val="28"/>
                <w:szCs w:val="28"/>
              </w:rPr>
              <w:t xml:space="preserve">Приоритеты и цели </w:t>
            </w:r>
            <w:r w:rsidR="00A01301">
              <w:rPr>
                <w:bCs/>
                <w:sz w:val="28"/>
                <w:szCs w:val="28"/>
              </w:rPr>
              <w:t>муниципальной программы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4D661E">
              <w:rPr>
                <w:bCs/>
                <w:sz w:val="28"/>
                <w:szCs w:val="28"/>
              </w:rPr>
              <w:t xml:space="preserve">в 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сфере поддержки и социальной защиты инвалидов на территории </w:t>
            </w:r>
          </w:p>
          <w:p w:rsidR="00DB696E" w:rsidRDefault="00A9352B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Буденновского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50543B" w:rsidRDefault="0050543B" w:rsidP="00DB696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0C137E" w:rsidRDefault="0050543B" w:rsidP="000C137E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B696E" w:rsidRPr="004D661E">
              <w:rPr>
                <w:sz w:val="28"/>
                <w:szCs w:val="28"/>
              </w:rPr>
              <w:t xml:space="preserve">Основными приоритетами  в сфере поддержки и социальной защиты инвалидов на территории </w:t>
            </w:r>
            <w:r w:rsidR="00A9352B">
              <w:rPr>
                <w:rFonts w:eastAsia="Calibri"/>
                <w:kern w:val="2"/>
                <w:sz w:val="28"/>
                <w:szCs w:val="28"/>
                <w:lang w:eastAsia="en-US"/>
              </w:rPr>
              <w:t>Буденновского</w:t>
            </w:r>
            <w:r w:rsidR="000C137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B696E" w:rsidRPr="00AC1D05" w:rsidRDefault="00A01301" w:rsidP="00940E79">
            <w:pPr>
              <w:autoSpaceDE w:val="0"/>
              <w:autoSpaceDN w:val="0"/>
              <w:adjustRightInd w:val="0"/>
              <w:spacing w:line="228" w:lineRule="auto"/>
              <w:jc w:val="both"/>
              <w:outlineLvl w:val="0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я</w:t>
            </w:r>
            <w:r w:rsidR="00DB696E" w:rsidRPr="004D661E">
              <w:rPr>
                <w:sz w:val="28"/>
                <w:szCs w:val="28"/>
              </w:rPr>
              <w:t>вляются:</w:t>
            </w:r>
          </w:p>
          <w:p w:rsidR="00DB696E" w:rsidRPr="004D661E" w:rsidRDefault="00DB696E" w:rsidP="00940E79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повышение уровня социальной интеграции инвалидов и реализация мероприятий по обеспечению доступности объектов социальной инфраструктуры, транспорта;</w:t>
            </w:r>
          </w:p>
          <w:p w:rsidR="00DB696E" w:rsidRPr="004D661E" w:rsidRDefault="00DB696E" w:rsidP="00940E79">
            <w:pPr>
              <w:pStyle w:val="af9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>организация непрерывного процесса оценки эффективности мероприятий по социальной поддержке инвалидов.</w:t>
            </w:r>
          </w:p>
          <w:p w:rsidR="008E29FF" w:rsidRDefault="008E29FF" w:rsidP="008E29FF">
            <w:pPr>
              <w:shd w:val="clear" w:color="auto" w:fill="FFFFFF"/>
              <w:spacing w:line="322" w:lineRule="exact"/>
              <w:ind w:firstLine="5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Важным направлением работы на предстоящий период является социальная интеграция людей с ограниченными возможностями здоровья и пожилых людей в общество. Создание условий, способствующих сохранению и укреплению их здоровья, двигательной активности, реализации творческого потенциала. Положительное влияние на социальную интеграцию людей с ограниченными возможностями здоровья в общество может оказать только комплексный подход органов местного самоуправления района к обеспечению беспрепятственного доступа маломобильных групп населения к объектам социальной, коммунальной и транспортной инфраструктур.</w:t>
            </w:r>
          </w:p>
          <w:p w:rsidR="00DB696E" w:rsidRPr="004D661E" w:rsidRDefault="00DB696E" w:rsidP="00DB696E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lastRenderedPageBreak/>
              <w:t xml:space="preserve">Сведения о показателях (индикаторах)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C121F3" w:rsidRPr="004D661E">
              <w:rPr>
                <w:sz w:val="28"/>
                <w:szCs w:val="28"/>
              </w:rPr>
              <w:t xml:space="preserve"> </w:t>
            </w:r>
            <w:r w:rsidR="00A9352B">
              <w:rPr>
                <w:sz w:val="28"/>
                <w:szCs w:val="28"/>
              </w:rPr>
              <w:t>Буденновского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="00C121F3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, подпрограмм </w:t>
            </w:r>
            <w:r w:rsidR="00C121F3">
              <w:rPr>
                <w:sz w:val="28"/>
                <w:szCs w:val="28"/>
              </w:rPr>
              <w:t>муниципальной</w:t>
            </w:r>
            <w:r w:rsidRPr="004D661E">
              <w:rPr>
                <w:sz w:val="28"/>
                <w:szCs w:val="28"/>
              </w:rPr>
              <w:t xml:space="preserve"> программы и их значениях приведены в приложении № 1.</w:t>
            </w:r>
          </w:p>
          <w:p w:rsidR="00DB696E" w:rsidRPr="004D661E" w:rsidRDefault="005245E5" w:rsidP="005245E5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B696E" w:rsidRPr="004D661E">
              <w:rPr>
                <w:sz w:val="28"/>
                <w:szCs w:val="28"/>
              </w:rPr>
              <w:t xml:space="preserve">Перечень подпрограмм, основных мероприятий </w:t>
            </w:r>
            <w:r w:rsidR="00C121F3">
              <w:rPr>
                <w:sz w:val="28"/>
                <w:szCs w:val="28"/>
              </w:rPr>
              <w:t>муниципальной программы</w:t>
            </w:r>
            <w:r w:rsidR="00C121F3" w:rsidRPr="004D661E">
              <w:rPr>
                <w:sz w:val="28"/>
                <w:szCs w:val="28"/>
              </w:rPr>
              <w:t xml:space="preserve"> </w:t>
            </w:r>
            <w:r w:rsidR="00A9352B">
              <w:rPr>
                <w:sz w:val="28"/>
                <w:szCs w:val="28"/>
              </w:rPr>
              <w:t>Буденновского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="000C137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C121F3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="00DB696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DB696E" w:rsidRPr="004D661E">
              <w:rPr>
                <w:sz w:val="28"/>
                <w:szCs w:val="28"/>
              </w:rPr>
              <w:t>приведен в</w:t>
            </w:r>
            <w:r w:rsidR="00880620">
              <w:rPr>
                <w:sz w:val="28"/>
                <w:szCs w:val="28"/>
              </w:rPr>
              <w:t xml:space="preserve">  </w:t>
            </w:r>
            <w:r w:rsidR="00DB696E" w:rsidRPr="004D661E">
              <w:rPr>
                <w:sz w:val="28"/>
                <w:szCs w:val="28"/>
              </w:rPr>
              <w:t xml:space="preserve">приложении № </w:t>
            </w:r>
            <w:r w:rsidR="00880620">
              <w:rPr>
                <w:sz w:val="28"/>
                <w:szCs w:val="28"/>
              </w:rPr>
              <w:t>2</w:t>
            </w:r>
            <w:r w:rsidR="00DB696E" w:rsidRPr="004D661E">
              <w:rPr>
                <w:sz w:val="28"/>
                <w:szCs w:val="28"/>
              </w:rPr>
              <w:t>.</w:t>
            </w:r>
          </w:p>
          <w:p w:rsidR="00DB696E" w:rsidRPr="004D661E" w:rsidRDefault="00DB696E" w:rsidP="00880620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</w:t>
            </w:r>
            <w:r w:rsidR="00A01301">
              <w:rPr>
                <w:sz w:val="28"/>
                <w:szCs w:val="28"/>
              </w:rPr>
              <w:t>местного</w:t>
            </w:r>
            <w:r w:rsidRPr="004D661E">
              <w:rPr>
                <w:sz w:val="28"/>
                <w:szCs w:val="28"/>
              </w:rPr>
              <w:t xml:space="preserve"> бюджета на реализацию </w:t>
            </w:r>
            <w:r w:rsidR="00A01301">
              <w:rPr>
                <w:sz w:val="28"/>
                <w:szCs w:val="28"/>
              </w:rPr>
              <w:t>муниципальной программы</w:t>
            </w:r>
            <w:r w:rsidRPr="004D661E">
              <w:rPr>
                <w:sz w:val="28"/>
                <w:szCs w:val="28"/>
              </w:rPr>
              <w:t xml:space="preserve"> </w:t>
            </w:r>
            <w:r w:rsidR="00A9352B">
              <w:rPr>
                <w:sz w:val="28"/>
                <w:szCs w:val="28"/>
              </w:rPr>
              <w:t>Буденновского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="000C137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sz w:val="28"/>
                <w:szCs w:val="28"/>
              </w:rPr>
              <w:t xml:space="preserve"> приведены в приложении № 3.</w:t>
            </w:r>
          </w:p>
          <w:p w:rsidR="00C121F3" w:rsidRPr="00552194" w:rsidRDefault="00DB696E" w:rsidP="00552194">
            <w:pPr>
              <w:autoSpaceDE w:val="0"/>
              <w:autoSpaceDN w:val="0"/>
              <w:adjustRightInd w:val="0"/>
              <w:spacing w:line="228" w:lineRule="auto"/>
              <w:ind w:firstLine="709"/>
              <w:jc w:val="both"/>
              <w:rPr>
                <w:sz w:val="28"/>
                <w:szCs w:val="28"/>
              </w:rPr>
            </w:pPr>
            <w:r w:rsidRPr="004D661E">
              <w:rPr>
                <w:sz w:val="28"/>
                <w:szCs w:val="28"/>
              </w:rPr>
              <w:t xml:space="preserve">Расходы на реализацию </w:t>
            </w:r>
            <w:r w:rsidR="00A01301">
              <w:rPr>
                <w:sz w:val="28"/>
                <w:szCs w:val="28"/>
              </w:rPr>
              <w:t xml:space="preserve"> муниципальной программы</w:t>
            </w:r>
            <w:r w:rsidR="00A01301" w:rsidRPr="004D661E">
              <w:rPr>
                <w:sz w:val="28"/>
                <w:szCs w:val="28"/>
              </w:rPr>
              <w:t xml:space="preserve"> </w:t>
            </w:r>
            <w:r w:rsidR="00A9352B">
              <w:rPr>
                <w:sz w:val="28"/>
                <w:szCs w:val="28"/>
              </w:rPr>
              <w:t>Буденновского</w:t>
            </w:r>
            <w:r w:rsidR="000C137E">
              <w:rPr>
                <w:sz w:val="28"/>
                <w:szCs w:val="28"/>
              </w:rPr>
              <w:t xml:space="preserve"> сельского поселения</w:t>
            </w:r>
            <w:r w:rsidR="000C137E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A01301"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>«Доступная среда»</w:t>
            </w:r>
            <w:r w:rsidRPr="004D661E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52194">
              <w:rPr>
                <w:sz w:val="28"/>
                <w:szCs w:val="28"/>
              </w:rPr>
              <w:t>приведены в приложении № 4</w:t>
            </w:r>
            <w:r w:rsidR="0043339D">
              <w:rPr>
                <w:sz w:val="28"/>
                <w:szCs w:val="28"/>
              </w:rPr>
              <w:t>.</w:t>
            </w: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C121F3" w:rsidRDefault="00C121F3" w:rsidP="007C2BDB">
            <w:pPr>
              <w:jc w:val="both"/>
              <w:rPr>
                <w:sz w:val="28"/>
              </w:rPr>
            </w:pPr>
          </w:p>
          <w:p w:rsidR="007C2BDB" w:rsidRPr="00135DC9" w:rsidRDefault="007C2BDB" w:rsidP="00B93867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7F06DF" w:rsidRDefault="007F06DF" w:rsidP="0007787D">
      <w:pPr>
        <w:widowControl w:val="0"/>
        <w:suppressAutoHyphens/>
        <w:autoSpaceDE w:val="0"/>
        <w:ind w:firstLine="720"/>
        <w:jc w:val="both"/>
        <w:outlineLvl w:val="1"/>
        <w:rPr>
          <w:sz w:val="28"/>
          <w:szCs w:val="28"/>
        </w:rPr>
      </w:pPr>
    </w:p>
    <w:p w:rsidR="0007787D" w:rsidRDefault="0007787D" w:rsidP="0007787D">
      <w:pPr>
        <w:ind w:right="679"/>
        <w:jc w:val="center"/>
        <w:rPr>
          <w:sz w:val="28"/>
          <w:szCs w:val="28"/>
        </w:rPr>
        <w:sectPr w:rsidR="0007787D" w:rsidSect="00AC571D">
          <w:footerReference w:type="even" r:id="rId9"/>
          <w:footerReference w:type="default" r:id="rId10"/>
          <w:footerReference w:type="first" r:id="rId11"/>
          <w:pgSz w:w="11906" w:h="16838"/>
          <w:pgMar w:top="851" w:right="850" w:bottom="142" w:left="1134" w:header="708" w:footer="708" w:gutter="0"/>
          <w:cols w:space="708"/>
          <w:docGrid w:linePitch="360"/>
        </w:sectPr>
      </w:pPr>
      <w:r>
        <w:rPr>
          <w:sz w:val="28"/>
        </w:rPr>
        <w:tab/>
      </w:r>
      <w:r w:rsidRPr="00AA2F31">
        <w:rPr>
          <w:sz w:val="28"/>
          <w:szCs w:val="28"/>
        </w:rPr>
        <w:t xml:space="preserve"> </w:t>
      </w:r>
    </w:p>
    <w:p w:rsidR="0007787D" w:rsidRDefault="00DF22E3" w:rsidP="0007787D">
      <w:pPr>
        <w:widowControl w:val="0"/>
        <w:autoSpaceDE w:val="0"/>
        <w:autoSpaceDN w:val="0"/>
        <w:adjustRightInd w:val="0"/>
        <w:ind w:left="10773"/>
        <w:outlineLvl w:val="1"/>
        <w:rPr>
          <w:sz w:val="28"/>
          <w:szCs w:val="28"/>
        </w:rPr>
      </w:pPr>
      <w:bookmarkStart w:id="0" w:name="Par400"/>
      <w:bookmarkEnd w:id="0"/>
      <w:r>
        <w:rPr>
          <w:sz w:val="28"/>
          <w:szCs w:val="28"/>
        </w:rPr>
        <w:lastRenderedPageBreak/>
        <w:t xml:space="preserve">                </w:t>
      </w:r>
      <w:r w:rsidR="0007787D">
        <w:rPr>
          <w:sz w:val="28"/>
          <w:szCs w:val="28"/>
        </w:rPr>
        <w:t xml:space="preserve">Таблица </w:t>
      </w:r>
      <w:r w:rsidR="0007787D" w:rsidRPr="00AA2F31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07787D" w:rsidRDefault="0007787D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A2F31">
        <w:rPr>
          <w:sz w:val="28"/>
          <w:szCs w:val="28"/>
        </w:rPr>
        <w:t xml:space="preserve">о показателях (индикаторах) </w:t>
      </w:r>
      <w:r>
        <w:rPr>
          <w:sz w:val="28"/>
          <w:szCs w:val="28"/>
        </w:rPr>
        <w:t>муниципальной</w:t>
      </w:r>
      <w:r w:rsidRPr="00AA2F31">
        <w:rPr>
          <w:sz w:val="28"/>
          <w:szCs w:val="28"/>
        </w:rPr>
        <w:t xml:space="preserve"> программы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FE4E4A">
        <w:rPr>
          <w:sz w:val="28"/>
          <w:szCs w:val="28"/>
        </w:rPr>
        <w:t xml:space="preserve"> </w:t>
      </w:r>
      <w:r w:rsidR="00A9352B">
        <w:rPr>
          <w:sz w:val="28"/>
          <w:szCs w:val="28"/>
        </w:rPr>
        <w:t>Буденновского</w:t>
      </w:r>
      <w:r w:rsidR="000C137E">
        <w:rPr>
          <w:sz w:val="28"/>
          <w:szCs w:val="28"/>
        </w:rPr>
        <w:t xml:space="preserve"> сельского поселения</w:t>
      </w:r>
      <w:r w:rsidR="000C137E" w:rsidRPr="00AA2F31">
        <w:rPr>
          <w:sz w:val="28"/>
          <w:szCs w:val="28"/>
        </w:rPr>
        <w:t xml:space="preserve"> </w:t>
      </w:r>
      <w:r w:rsidRPr="00AA2F31">
        <w:rPr>
          <w:sz w:val="28"/>
          <w:szCs w:val="28"/>
        </w:rPr>
        <w:t>«Доступная среда», подпрограмм и их значениях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2"/>
        <w:gridCol w:w="4400"/>
        <w:gridCol w:w="880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667"/>
      </w:tblGrid>
      <w:tr w:rsidR="0007787D" w:rsidRPr="00AA2F31" w:rsidTr="00B93867">
        <w:trPr>
          <w:trHeight w:val="360"/>
          <w:tblCellSpacing w:w="5" w:type="nil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A2F31">
              <w:rPr>
                <w:sz w:val="24"/>
                <w:szCs w:val="24"/>
              </w:rPr>
              <w:t xml:space="preserve">  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softHyphen/>
              <w:t xml:space="preserve">ница  </w:t>
            </w:r>
            <w:r>
              <w:rPr>
                <w:sz w:val="24"/>
                <w:szCs w:val="24"/>
              </w:rPr>
              <w:br/>
            </w:r>
            <w:r w:rsidRPr="00FE4E4A">
              <w:rPr>
                <w:spacing w:val="-10"/>
                <w:sz w:val="24"/>
                <w:szCs w:val="24"/>
              </w:rPr>
              <w:t>измере</w:t>
            </w:r>
            <w:r w:rsidRPr="00FE4E4A">
              <w:rPr>
                <w:spacing w:val="-10"/>
                <w:sz w:val="24"/>
                <w:szCs w:val="24"/>
              </w:rPr>
              <w:softHyphen/>
              <w:t>ния</w:t>
            </w:r>
          </w:p>
        </w:tc>
        <w:tc>
          <w:tcPr>
            <w:tcW w:w="87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spacing w:after="200" w:line="276" w:lineRule="auto"/>
            </w:pPr>
            <w:r>
              <w:rPr>
                <w:sz w:val="24"/>
                <w:szCs w:val="24"/>
              </w:rPr>
              <w:t>Значение показателя</w:t>
            </w:r>
          </w:p>
        </w:tc>
      </w:tr>
      <w:tr w:rsidR="0007787D" w:rsidRPr="00AA2F31" w:rsidTr="00B93867">
        <w:trPr>
          <w:trHeight w:val="720"/>
          <w:tblCellSpacing w:w="5" w:type="nil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4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A2F3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AA2F31" w:rsidRDefault="0007787D" w:rsidP="00B93867">
            <w:pPr>
              <w:spacing w:after="240"/>
              <w:jc w:val="center"/>
            </w:pPr>
            <w:r w:rsidRPr="007B215B">
              <w:rPr>
                <w:sz w:val="24"/>
                <w:szCs w:val="24"/>
              </w:rPr>
              <w:t>2027 го</w:t>
            </w:r>
            <w:r>
              <w:t>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after="240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BE666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2029</w:t>
            </w:r>
          </w:p>
          <w:p w:rsidR="0007787D" w:rsidRPr="00BE6661" w:rsidRDefault="0007787D" w:rsidP="00B938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Default="0007787D" w:rsidP="00B93867">
            <w:pPr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AA2F31">
              <w:rPr>
                <w:sz w:val="24"/>
                <w:szCs w:val="24"/>
              </w:rPr>
              <w:t xml:space="preserve"> </w:t>
            </w:r>
          </w:p>
          <w:p w:rsidR="0007787D" w:rsidRPr="00AA2F31" w:rsidRDefault="0007787D" w:rsidP="00B93867">
            <w:r w:rsidRPr="00AA2F31">
              <w:rPr>
                <w:sz w:val="24"/>
                <w:szCs w:val="24"/>
              </w:rPr>
              <w:t>год</w:t>
            </w:r>
          </w:p>
        </w:tc>
      </w:tr>
    </w:tbl>
    <w:p w:rsidR="0007787D" w:rsidRPr="00AA2F31" w:rsidRDefault="0007787D" w:rsidP="0007787D">
      <w:pPr>
        <w:rPr>
          <w:sz w:val="6"/>
        </w:rPr>
      </w:pPr>
    </w:p>
    <w:tbl>
      <w:tblPr>
        <w:tblW w:w="49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24"/>
        <w:gridCol w:w="21"/>
        <w:gridCol w:w="4392"/>
        <w:gridCol w:w="839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711"/>
        <w:gridCol w:w="26"/>
        <w:gridCol w:w="658"/>
        <w:gridCol w:w="9"/>
      </w:tblGrid>
      <w:tr w:rsidR="0007787D" w:rsidRPr="0019123D" w:rsidTr="0007787D">
        <w:trPr>
          <w:gridAfter w:val="1"/>
          <w:wAfter w:w="9" w:type="dxa"/>
          <w:trHeight w:val="285"/>
          <w:tblHeader/>
          <w:tblCellSpacing w:w="5" w:type="nil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2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3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6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19123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123D">
              <w:rPr>
                <w:sz w:val="24"/>
                <w:szCs w:val="24"/>
              </w:rPr>
              <w:t>7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BE666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11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BE6661" w:rsidRDefault="0007787D" w:rsidP="00B9386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E6661">
              <w:rPr>
                <w:sz w:val="24"/>
                <w:szCs w:val="24"/>
              </w:rPr>
              <w:t>13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B215B" w:rsidRDefault="0007787D" w:rsidP="0007787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B215B">
              <w:rPr>
                <w:sz w:val="24"/>
                <w:szCs w:val="24"/>
              </w:rPr>
              <w:t>Муниципальная программа</w:t>
            </w:r>
          </w:p>
        </w:tc>
      </w:tr>
      <w:tr w:rsidR="0007787D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инвалидов, положительно оценивающих  уровень доступности приоритетных объектов социальной инфраструктуры и услуг в приоритетных сферах жизнедеятельности, в общей численности инвалидов, проживающих в </w:t>
            </w:r>
            <w:r>
              <w:rPr>
                <w:sz w:val="24"/>
                <w:szCs w:val="24"/>
              </w:rPr>
              <w:t>Сальском районе</w:t>
            </w:r>
            <w:r w:rsidRPr="00AA2F31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02005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70</w:t>
            </w:r>
            <w:r w:rsidR="0054088C">
              <w:rPr>
                <w:sz w:val="24"/>
                <w:szCs w:val="24"/>
              </w:rPr>
              <w:t>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727966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27966">
              <w:rPr>
                <w:sz w:val="24"/>
                <w:szCs w:val="24"/>
              </w:rPr>
              <w:t>8</w:t>
            </w:r>
            <w:r w:rsidR="0054088C">
              <w:rPr>
                <w:sz w:val="24"/>
                <w:szCs w:val="24"/>
              </w:rPr>
              <w:t>3,0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727966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87D" w:rsidRPr="00727966" w:rsidRDefault="0054088C" w:rsidP="00B9386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</w:tr>
      <w:tr w:rsidR="0054088C" w:rsidRPr="00AA2F31" w:rsidTr="0007787D">
        <w:trPr>
          <w:tblCellSpacing w:w="5" w:type="nil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2.</w:t>
            </w:r>
          </w:p>
        </w:tc>
        <w:tc>
          <w:tcPr>
            <w:tcW w:w="4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социальной инфраструктуры      </w:t>
            </w:r>
          </w:p>
        </w:tc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Default="0054088C">
            <w:r w:rsidRPr="000E2867">
              <w:rPr>
                <w:sz w:val="24"/>
                <w:szCs w:val="24"/>
              </w:rPr>
              <w:t>100,0</w:t>
            </w:r>
          </w:p>
        </w:tc>
      </w:tr>
      <w:tr w:rsidR="0007787D" w:rsidRPr="00AA2F31" w:rsidTr="0007787D">
        <w:trPr>
          <w:gridAfter w:val="1"/>
          <w:wAfter w:w="9" w:type="dxa"/>
          <w:tblCellSpacing w:w="5" w:type="nil"/>
        </w:trPr>
        <w:tc>
          <w:tcPr>
            <w:tcW w:w="14667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2749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  <w:r w:rsidRPr="00AA2F31">
              <w:rPr>
                <w:sz w:val="24"/>
                <w:szCs w:val="24"/>
              </w:rPr>
              <w:t xml:space="preserve">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54088C" w:rsidRPr="00AA2F31" w:rsidTr="0027496F">
        <w:trPr>
          <w:tblCellSpacing w:w="5" w:type="nil"/>
        </w:trPr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autoSpaceDE w:val="0"/>
              <w:autoSpaceDN w:val="0"/>
              <w:adjustRightInd w:val="0"/>
              <w:ind w:left="24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Доля объектов социальной инфраструктуры, на которые сформированы паспорта доступности, в общем количестве объектов социальной инфраструктуры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про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центов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C" w:rsidRDefault="0054088C" w:rsidP="0054088C">
            <w:r w:rsidRPr="000E2867">
              <w:rPr>
                <w:sz w:val="24"/>
                <w:szCs w:val="24"/>
              </w:rPr>
              <w:t>100,0</w:t>
            </w:r>
          </w:p>
        </w:tc>
        <w:tc>
          <w:tcPr>
            <w:tcW w:w="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88C" w:rsidRPr="00AA2F31" w:rsidRDefault="0054088C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7787D" w:rsidRPr="00AA2F31" w:rsidRDefault="0007787D" w:rsidP="0007787D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bookmarkStart w:id="1" w:name="Par1016"/>
      <w:bookmarkEnd w:id="1"/>
      <w:r>
        <w:rPr>
          <w:sz w:val="28"/>
          <w:szCs w:val="28"/>
        </w:rPr>
        <w:lastRenderedPageBreak/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2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7787D" w:rsidRPr="00BD2DA1" w:rsidRDefault="0007787D" w:rsidP="0007787D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4"/>
        </w:rPr>
      </w:pPr>
      <w:bookmarkStart w:id="2" w:name="Par487"/>
      <w:bookmarkEnd w:id="2"/>
      <w:r w:rsidRPr="00BD2DA1">
        <w:rPr>
          <w:caps/>
          <w:sz w:val="28"/>
          <w:szCs w:val="24"/>
        </w:rPr>
        <w:t>Перечень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 w:rsidRPr="00AA2F31">
        <w:rPr>
          <w:sz w:val="28"/>
          <w:szCs w:val="24"/>
        </w:rPr>
        <w:t xml:space="preserve">подпрограмм, основных мероприятий подпрограмм  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4"/>
        </w:rPr>
      </w:pPr>
      <w:r>
        <w:rPr>
          <w:sz w:val="28"/>
          <w:szCs w:val="24"/>
        </w:rPr>
        <w:t>муниципальной</w:t>
      </w:r>
      <w:r w:rsidRPr="00AA2F31">
        <w:rPr>
          <w:sz w:val="28"/>
          <w:szCs w:val="24"/>
        </w:rPr>
        <w:t xml:space="preserve"> программы «Доступная среда»</w:t>
      </w:r>
    </w:p>
    <w:p w:rsidR="0007787D" w:rsidRPr="00AA2F31" w:rsidRDefault="0007787D" w:rsidP="0007787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AA2F31" w:rsidTr="00B93867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№ </w:t>
            </w:r>
            <w:r w:rsidRPr="00AA2F3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Номер и наименование    </w:t>
            </w:r>
            <w:r w:rsidRPr="00AA2F31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DA1">
              <w:rPr>
                <w:spacing w:val="-4"/>
                <w:sz w:val="24"/>
                <w:szCs w:val="24"/>
              </w:rPr>
              <w:t>Ответственный</w:t>
            </w:r>
            <w:r w:rsidRPr="00AA2F31">
              <w:rPr>
                <w:sz w:val="24"/>
                <w:szCs w:val="24"/>
              </w:rPr>
              <w:t xml:space="preserve">  </w:t>
            </w:r>
            <w:r w:rsidRPr="00AA2F31">
              <w:rPr>
                <w:sz w:val="24"/>
                <w:szCs w:val="24"/>
              </w:rPr>
              <w:br/>
              <w:t>исполнитель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Ожидаемый     </w:t>
            </w:r>
            <w:r>
              <w:rPr>
                <w:sz w:val="24"/>
                <w:szCs w:val="24"/>
              </w:rPr>
              <w:t>н</w:t>
            </w:r>
            <w:r w:rsidRPr="00AA2F31">
              <w:rPr>
                <w:sz w:val="24"/>
                <w:szCs w:val="24"/>
              </w:rPr>
              <w:t xml:space="preserve">епосредственный </w:t>
            </w:r>
            <w:r w:rsidRPr="00AA2F31">
              <w:rPr>
                <w:sz w:val="24"/>
                <w:szCs w:val="24"/>
              </w:rPr>
              <w:br/>
              <w:t xml:space="preserve">результат     </w:t>
            </w:r>
            <w:r w:rsidRPr="00AA2F31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Последствия </w:t>
            </w:r>
            <w:r w:rsidRPr="00AA2F31">
              <w:rPr>
                <w:sz w:val="24"/>
                <w:szCs w:val="24"/>
              </w:rPr>
              <w:br/>
              <w:t>нереализации</w:t>
            </w:r>
            <w:r w:rsidRPr="00AA2F31">
              <w:rPr>
                <w:sz w:val="24"/>
                <w:szCs w:val="24"/>
              </w:rPr>
              <w:br/>
              <w:t xml:space="preserve">основного   </w:t>
            </w:r>
            <w:r w:rsidRPr="00AA2F31">
              <w:rPr>
                <w:sz w:val="24"/>
                <w:szCs w:val="24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Pr="00AA2F31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муниципальной</w:t>
            </w:r>
            <w:r w:rsidRPr="00AA2F31">
              <w:rPr>
                <w:sz w:val="24"/>
                <w:szCs w:val="24"/>
              </w:rPr>
              <w:t xml:space="preserve"> </w:t>
            </w:r>
            <w:r w:rsidRPr="00AA2F31">
              <w:rPr>
                <w:sz w:val="24"/>
                <w:szCs w:val="24"/>
              </w:rPr>
              <w:br/>
              <w:t xml:space="preserve">программы    </w:t>
            </w:r>
            <w:r w:rsidRPr="00AA2F31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начала 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окончания </w:t>
            </w:r>
            <w:r w:rsidRPr="00AA2F31">
              <w:rPr>
                <w:sz w:val="24"/>
                <w:szCs w:val="24"/>
              </w:rPr>
              <w:br/>
              <w:t>реализа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ции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07787D" w:rsidRPr="00C97CAE" w:rsidRDefault="0007787D" w:rsidP="0007787D">
      <w:pPr>
        <w:rPr>
          <w:sz w:val="2"/>
        </w:rPr>
      </w:pPr>
    </w:p>
    <w:tbl>
      <w:tblPr>
        <w:tblW w:w="14600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10"/>
        <w:gridCol w:w="3259"/>
        <w:gridCol w:w="1701"/>
        <w:gridCol w:w="992"/>
        <w:gridCol w:w="1134"/>
        <w:gridCol w:w="2552"/>
        <w:gridCol w:w="2268"/>
        <w:gridCol w:w="1984"/>
      </w:tblGrid>
      <w:tr w:rsidR="0007787D" w:rsidRPr="00C97CAE" w:rsidTr="00B93867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C97CAE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7CAE">
              <w:rPr>
                <w:sz w:val="24"/>
                <w:szCs w:val="24"/>
              </w:rPr>
              <w:t>8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>
              <w:rPr>
                <w:sz w:val="24"/>
                <w:szCs w:val="24"/>
              </w:rPr>
              <w:br/>
            </w:r>
            <w:r w:rsidRPr="00AA2F31">
              <w:rPr>
                <w:sz w:val="24"/>
                <w:szCs w:val="24"/>
              </w:rPr>
              <w:t>для беспрепятственного доступа и получения услуг инвалидами и другими маломобильными группами населения»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Цель подпрограммы 1. Создание безбарьерной среды в приоритетных объектах социальной, транспортной и инженерной инфраструктуры для инвалидов и других маломобильных групп населения</w:t>
            </w:r>
          </w:p>
        </w:tc>
      </w:tr>
      <w:tr w:rsidR="009D6086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AA2F31" w:rsidRDefault="009D6086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8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086" w:rsidRPr="004D661E" w:rsidRDefault="009D6086" w:rsidP="009250DE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4D661E">
              <w:rPr>
                <w:rFonts w:eastAsia="Calibri"/>
                <w:kern w:val="2"/>
                <w:sz w:val="24"/>
                <w:szCs w:val="24"/>
                <w:lang w:eastAsia="en-US"/>
              </w:rPr>
              <w:t>Задача подпрограммы 1. Оценка состояния и 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</w:tr>
      <w:tr w:rsidR="0007787D" w:rsidRPr="00AA2F31" w:rsidTr="00B93867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AA2F31"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Адаптация для инвалидов и дру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гих маломобильных групп насе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ления приоритетных объектов и услуг социальной инфраструк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туры путем ремонта и дообору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дования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493D9F" w:rsidP="003115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A9352B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86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30 </w:t>
            </w:r>
          </w:p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оснащение приоритет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ных объектов социаль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ной инфраструктуры техническими сред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ствами адаптации для беспрепятственного до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ступа и получения услуг инвалидами и другими маломобильными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отсутствие беспрепят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ственного доступа и получения услуг инва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лидами и другими ма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ломобильными груп</w:t>
            </w:r>
            <w:r>
              <w:rPr>
                <w:sz w:val="24"/>
                <w:szCs w:val="24"/>
              </w:rPr>
              <w:softHyphen/>
            </w:r>
            <w:r w:rsidRPr="00AA2F31">
              <w:rPr>
                <w:sz w:val="24"/>
                <w:szCs w:val="24"/>
              </w:rPr>
              <w:t>пами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A2F31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2F31">
              <w:rPr>
                <w:sz w:val="24"/>
                <w:szCs w:val="24"/>
              </w:rPr>
              <w:t>1, 2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07787D" w:rsidRPr="00AA2F31" w:rsidRDefault="0007787D" w:rsidP="0007787D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Таблица</w:t>
      </w:r>
      <w:r w:rsidRPr="00AA2F31">
        <w:rPr>
          <w:sz w:val="28"/>
          <w:szCs w:val="28"/>
        </w:rPr>
        <w:t xml:space="preserve"> № </w:t>
      </w:r>
      <w:r w:rsidR="005F252D">
        <w:rPr>
          <w:sz w:val="28"/>
          <w:szCs w:val="28"/>
        </w:rPr>
        <w:t>3</w:t>
      </w:r>
    </w:p>
    <w:p w:rsidR="0007787D" w:rsidRDefault="0007787D" w:rsidP="0007787D">
      <w:pPr>
        <w:widowControl w:val="0"/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6C3FE9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0EA1" w:rsidRPr="00DD2CCF" w:rsidRDefault="0007787D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F3890">
        <w:rPr>
          <w:sz w:val="28"/>
          <w:szCs w:val="28"/>
        </w:rPr>
        <w:t>РАСХОДЫ</w:t>
      </w:r>
      <w:r w:rsidRPr="00CF3890">
        <w:rPr>
          <w:sz w:val="28"/>
          <w:szCs w:val="28"/>
        </w:rPr>
        <w:br/>
      </w:r>
      <w:r w:rsidR="000D3D91">
        <w:rPr>
          <w:sz w:val="28"/>
          <w:szCs w:val="28"/>
        </w:rPr>
        <w:t xml:space="preserve"> </w:t>
      </w:r>
      <w:r w:rsidR="00590EA1" w:rsidRPr="00DD2CCF">
        <w:rPr>
          <w:sz w:val="28"/>
          <w:szCs w:val="28"/>
        </w:rPr>
        <w:t xml:space="preserve">бюджета </w:t>
      </w:r>
      <w:r w:rsidR="00A9352B">
        <w:rPr>
          <w:sz w:val="28"/>
          <w:szCs w:val="28"/>
        </w:rPr>
        <w:t>Буденновского</w:t>
      </w:r>
      <w:r w:rsidR="000C137E">
        <w:rPr>
          <w:sz w:val="28"/>
          <w:szCs w:val="28"/>
        </w:rPr>
        <w:t xml:space="preserve"> сельского поселения</w:t>
      </w:r>
      <w:r w:rsidR="000C137E" w:rsidRPr="00DD2CCF">
        <w:rPr>
          <w:sz w:val="28"/>
          <w:szCs w:val="28"/>
        </w:rPr>
        <w:t xml:space="preserve"> </w:t>
      </w:r>
      <w:r w:rsidR="00590EA1" w:rsidRPr="00DD2CCF">
        <w:rPr>
          <w:sz w:val="28"/>
          <w:szCs w:val="28"/>
        </w:rPr>
        <w:t>Сальского района,  областного  бюджета, федерального бюджета и внебюджетных источников</w:t>
      </w:r>
    </w:p>
    <w:p w:rsidR="00590EA1" w:rsidRPr="00DD2CCF" w:rsidRDefault="00590EA1" w:rsidP="00590EA1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A9352B">
        <w:rPr>
          <w:sz w:val="28"/>
          <w:szCs w:val="28"/>
        </w:rPr>
        <w:t>Буденновского</w:t>
      </w:r>
      <w:r w:rsidR="000C137E">
        <w:rPr>
          <w:sz w:val="28"/>
          <w:szCs w:val="28"/>
        </w:rPr>
        <w:t xml:space="preserve"> сельского поселения</w:t>
      </w:r>
      <w:r w:rsidR="000C137E" w:rsidRPr="00DD2CCF">
        <w:rPr>
          <w:sz w:val="28"/>
          <w:szCs w:val="28"/>
        </w:rPr>
        <w:t xml:space="preserve"> </w:t>
      </w:r>
      <w:r w:rsidRPr="00DD2CCF">
        <w:rPr>
          <w:sz w:val="28"/>
          <w:szCs w:val="28"/>
        </w:rPr>
        <w:t>«Доступная среда»</w:t>
      </w:r>
    </w:p>
    <w:p w:rsidR="006C3FE9" w:rsidRDefault="006C3FE9" w:rsidP="00590EA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3FE9" w:rsidRPr="00CF3890" w:rsidRDefault="006C3FE9" w:rsidP="0007787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129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46"/>
        <w:gridCol w:w="1665"/>
        <w:gridCol w:w="1527"/>
        <w:gridCol w:w="655"/>
        <w:gridCol w:w="25"/>
        <w:gridCol w:w="680"/>
        <w:gridCol w:w="713"/>
        <w:gridCol w:w="709"/>
        <w:gridCol w:w="61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62"/>
      </w:tblGrid>
      <w:tr w:rsidR="0007787D" w:rsidRPr="00A062D9" w:rsidTr="003417B0">
        <w:trPr>
          <w:trHeight w:val="720"/>
          <w:tblCellSpacing w:w="5" w:type="nil"/>
        </w:trPr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Статус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A062D9">
              <w:rPr>
                <w:spacing w:val="-6"/>
                <w:sz w:val="24"/>
                <w:szCs w:val="24"/>
              </w:rPr>
              <w:br/>
              <w:t>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 под</w:t>
            </w:r>
            <w:r w:rsidRPr="00A062D9">
              <w:rPr>
                <w:spacing w:val="-6"/>
                <w:sz w:val="24"/>
                <w:szCs w:val="24"/>
              </w:rPr>
              <w:softHyphen/>
              <w:t>программы муниципальной про</w:t>
            </w:r>
            <w:r w:rsidRPr="00A062D9">
              <w:rPr>
                <w:spacing w:val="-6"/>
                <w:sz w:val="24"/>
                <w:szCs w:val="24"/>
              </w:rPr>
              <w:softHyphen/>
              <w:t>граммы,</w:t>
            </w:r>
          </w:p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pacing w:val="-6"/>
                <w:sz w:val="24"/>
                <w:szCs w:val="24"/>
              </w:rPr>
              <w:t>основного мероприятия</w:t>
            </w:r>
            <w:r w:rsidRPr="00A062D9">
              <w:rPr>
                <w:sz w:val="24"/>
                <w:szCs w:val="24"/>
              </w:rPr>
              <w:t xml:space="preserve"> </w:t>
            </w:r>
          </w:p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Ответственный  </w:t>
            </w:r>
            <w:r w:rsidRPr="00A062D9">
              <w:rPr>
                <w:sz w:val="24"/>
                <w:szCs w:val="24"/>
              </w:rPr>
              <w:br/>
              <w:t xml:space="preserve">исполнитель,   </w:t>
            </w:r>
            <w:r w:rsidRPr="00A062D9">
              <w:rPr>
                <w:sz w:val="24"/>
                <w:szCs w:val="24"/>
              </w:rPr>
              <w:br/>
              <w:t xml:space="preserve">соисполнители,  </w:t>
            </w:r>
            <w:r w:rsidRPr="00A062D9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2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Код бюджетной   </w:t>
            </w:r>
            <w:r w:rsidRPr="00A062D9">
              <w:rPr>
                <w:sz w:val="24"/>
                <w:szCs w:val="24"/>
              </w:rPr>
              <w:br/>
              <w:t xml:space="preserve">   классификации   </w:t>
            </w:r>
            <w:r w:rsidRPr="00A062D9">
              <w:rPr>
                <w:sz w:val="24"/>
                <w:szCs w:val="24"/>
              </w:rPr>
              <w:br/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Расходы  (тыс. рублей), годы</w:t>
            </w:r>
          </w:p>
        </w:tc>
      </w:tr>
      <w:tr w:rsidR="0007787D" w:rsidRPr="00A062D9" w:rsidTr="003417B0">
        <w:trPr>
          <w:trHeight w:val="1396"/>
          <w:tblCellSpacing w:w="5" w:type="nil"/>
        </w:trPr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ГРБС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4"/>
                <w:szCs w:val="24"/>
              </w:rPr>
            </w:pPr>
            <w:r w:rsidRPr="00A062D9">
              <w:rPr>
                <w:spacing w:val="-8"/>
                <w:sz w:val="24"/>
                <w:szCs w:val="24"/>
              </w:rPr>
              <w:t>РзПр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ВР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020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023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A062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A062D9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</w:tr>
      <w:tr w:rsidR="0007787D" w:rsidRPr="00A062D9" w:rsidTr="003417B0">
        <w:trPr>
          <w:trHeight w:val="283"/>
          <w:tblCellSpacing w:w="5" w:type="nil"/>
        </w:trPr>
        <w:tc>
          <w:tcPr>
            <w:tcW w:w="10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Default="0007787D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C137E" w:rsidRPr="00A062D9" w:rsidTr="00341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7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Муниципальная</w:t>
            </w:r>
            <w:r w:rsidRPr="00A062D9">
              <w:rPr>
                <w:sz w:val="24"/>
                <w:szCs w:val="24"/>
              </w:rPr>
              <w:br/>
              <w:t>програм</w:t>
            </w:r>
            <w:r w:rsidRPr="00A062D9">
              <w:rPr>
                <w:sz w:val="24"/>
                <w:szCs w:val="24"/>
              </w:rPr>
              <w:softHyphen/>
              <w:t xml:space="preserve">ма       </w:t>
            </w:r>
          </w:p>
        </w:tc>
        <w:tc>
          <w:tcPr>
            <w:tcW w:w="1665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«Доступная среда»</w:t>
            </w:r>
          </w:p>
        </w:tc>
        <w:tc>
          <w:tcPr>
            <w:tcW w:w="1527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,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в том числе:</w:t>
            </w:r>
          </w:p>
        </w:tc>
        <w:tc>
          <w:tcPr>
            <w:tcW w:w="680" w:type="dxa"/>
            <w:gridSpan w:val="2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13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0C137E" w:rsidRPr="00A062D9" w:rsidRDefault="000C137E" w:rsidP="007714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18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341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tblCellSpacing w:w="5" w:type="nil"/>
        </w:trPr>
        <w:tc>
          <w:tcPr>
            <w:tcW w:w="1047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C137E" w:rsidRPr="000C137E" w:rsidRDefault="00493D9F" w:rsidP="00B93867">
            <w:pPr>
              <w:contextualSpacing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A9352B">
              <w:rPr>
                <w:color w:val="000000"/>
                <w:sz w:val="24"/>
                <w:szCs w:val="24"/>
                <w:lang w:eastAsia="en-US"/>
              </w:rPr>
              <w:t>Буденновского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80" w:type="dxa"/>
            <w:gridSpan w:val="2"/>
          </w:tcPr>
          <w:p w:rsidR="000C137E" w:rsidRDefault="00493D9F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951</w:t>
            </w:r>
          </w:p>
        </w:tc>
        <w:tc>
          <w:tcPr>
            <w:tcW w:w="680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13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709" w:type="dxa"/>
          </w:tcPr>
          <w:p w:rsidR="000C137E" w:rsidRDefault="000C137E" w:rsidP="00B93867">
            <w:pPr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18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1" w:type="dxa"/>
          </w:tcPr>
          <w:p w:rsidR="000C137E" w:rsidRPr="00A062D9" w:rsidRDefault="000C137E" w:rsidP="009250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341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"/>
          <w:tblCellSpacing w:w="5" w:type="nil"/>
        </w:trPr>
        <w:tc>
          <w:tcPr>
            <w:tcW w:w="1047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Подпро</w:t>
            </w:r>
            <w:r w:rsidRPr="00A062D9">
              <w:rPr>
                <w:sz w:val="24"/>
                <w:szCs w:val="24"/>
              </w:rPr>
              <w:softHyphen/>
              <w:t xml:space="preserve">грамма </w:t>
            </w:r>
          </w:p>
        </w:tc>
        <w:tc>
          <w:tcPr>
            <w:tcW w:w="1665" w:type="dxa"/>
            <w:vMerge w:val="restart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 xml:space="preserve">«Адаптация приоритетных объектов социальной, транспортной 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и инженерной инфра</w:t>
            </w:r>
            <w:r w:rsidRPr="00A062D9">
              <w:rPr>
                <w:sz w:val="24"/>
                <w:szCs w:val="24"/>
              </w:rPr>
              <w:softHyphen/>
              <w:t>структу</w:t>
            </w:r>
            <w:r w:rsidRPr="00A062D9">
              <w:rPr>
                <w:sz w:val="24"/>
                <w:szCs w:val="24"/>
              </w:rPr>
              <w:softHyphen/>
              <w:t>ры для беспрепятстве</w:t>
            </w:r>
            <w:r w:rsidRPr="00A062D9">
              <w:rPr>
                <w:sz w:val="24"/>
                <w:szCs w:val="24"/>
              </w:rPr>
              <w:lastRenderedPageBreak/>
              <w:t>нного доступа и получения услуг инвалидами и другими маломобильными группами населения»</w:t>
            </w:r>
          </w:p>
        </w:tc>
        <w:tc>
          <w:tcPr>
            <w:tcW w:w="1527" w:type="dxa"/>
          </w:tcPr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lastRenderedPageBreak/>
              <w:t>Всего</w:t>
            </w:r>
            <w:r>
              <w:rPr>
                <w:sz w:val="22"/>
                <w:szCs w:val="22"/>
              </w:rPr>
              <w:t>,</w:t>
            </w:r>
          </w:p>
          <w:p w:rsidR="000C137E" w:rsidRPr="002331AF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31AF">
              <w:rPr>
                <w:sz w:val="22"/>
                <w:szCs w:val="22"/>
              </w:rPr>
              <w:t>в том числе: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gridSpan w:val="2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13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18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0C1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2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341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047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:rsidR="000C137E" w:rsidRPr="00493D9F" w:rsidRDefault="00493D9F" w:rsidP="00B93867">
            <w:pPr>
              <w:contextualSpacing/>
              <w:rPr>
                <w:color w:val="000000"/>
                <w:sz w:val="24"/>
                <w:szCs w:val="24"/>
                <w:lang w:eastAsia="en-US"/>
              </w:rPr>
            </w:pP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A9352B">
              <w:rPr>
                <w:color w:val="000000"/>
                <w:sz w:val="24"/>
                <w:szCs w:val="24"/>
                <w:lang w:eastAsia="en-US"/>
              </w:rPr>
              <w:t>Буденновского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gridSpan w:val="2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13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18" w:type="dxa"/>
            <w:shd w:val="clear" w:color="auto" w:fill="auto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2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C137E" w:rsidRPr="00A062D9" w:rsidTr="003417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047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lastRenderedPageBreak/>
              <w:t>Основ</w:t>
            </w:r>
            <w:r w:rsidRPr="00A062D9">
              <w:rPr>
                <w:spacing w:val="-6"/>
                <w:sz w:val="24"/>
                <w:szCs w:val="24"/>
              </w:rPr>
              <w:t>ное меро</w:t>
            </w:r>
            <w:r w:rsidRPr="00A062D9">
              <w:rPr>
                <w:spacing w:val="-6"/>
                <w:sz w:val="24"/>
                <w:szCs w:val="24"/>
              </w:rPr>
              <w:softHyphen/>
            </w:r>
            <w:r w:rsidRPr="00A062D9">
              <w:rPr>
                <w:sz w:val="24"/>
                <w:szCs w:val="24"/>
              </w:rPr>
              <w:t>приятие 1.</w:t>
            </w:r>
            <w:r>
              <w:rPr>
                <w:sz w:val="24"/>
                <w:szCs w:val="24"/>
              </w:rPr>
              <w:t>1</w:t>
            </w:r>
          </w:p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:rsidR="000C137E" w:rsidRPr="00A062D9" w:rsidRDefault="000C137E" w:rsidP="00B93867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Адаптация для инвали</w:t>
            </w:r>
            <w:r w:rsidRPr="00A062D9">
              <w:rPr>
                <w:sz w:val="24"/>
                <w:szCs w:val="24"/>
              </w:rPr>
              <w:softHyphen/>
              <w:t>дов и других маломобиль</w:t>
            </w:r>
            <w:r w:rsidRPr="00A062D9">
              <w:rPr>
                <w:sz w:val="24"/>
                <w:szCs w:val="24"/>
              </w:rPr>
              <w:softHyphen/>
              <w:t>ных групп населения приоритетных объектов и услуг социальной инфраструктуры путем ре</w:t>
            </w:r>
            <w:r w:rsidRPr="00A062D9">
              <w:rPr>
                <w:sz w:val="24"/>
                <w:szCs w:val="24"/>
              </w:rPr>
              <w:softHyphen/>
              <w:t>монта и до</w:t>
            </w:r>
            <w:r w:rsidRPr="00A062D9">
              <w:rPr>
                <w:sz w:val="24"/>
                <w:szCs w:val="24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1527" w:type="dxa"/>
          </w:tcPr>
          <w:p w:rsidR="000C137E" w:rsidRPr="00493D9F" w:rsidRDefault="000C137E" w:rsidP="00347771">
            <w:pPr>
              <w:shd w:val="clear" w:color="auto" w:fill="FFFFFF"/>
              <w:spacing w:line="230" w:lineRule="auto"/>
              <w:rPr>
                <w:sz w:val="24"/>
                <w:szCs w:val="24"/>
              </w:rPr>
            </w:pPr>
            <w:r w:rsidRPr="00493D9F">
              <w:rPr>
                <w:sz w:val="24"/>
                <w:szCs w:val="24"/>
              </w:rPr>
              <w:t>исполнители основ</w:t>
            </w:r>
            <w:r w:rsidRPr="00493D9F">
              <w:rPr>
                <w:sz w:val="24"/>
                <w:szCs w:val="24"/>
              </w:rPr>
              <w:softHyphen/>
              <w:t>ного мероприятия 1.1 –</w:t>
            </w:r>
            <w:r w:rsidRPr="00493D9F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r w:rsidR="00A9352B">
              <w:rPr>
                <w:color w:val="000000"/>
                <w:sz w:val="24"/>
                <w:szCs w:val="24"/>
                <w:lang w:eastAsia="en-US"/>
              </w:rPr>
              <w:t>Буденновского</w:t>
            </w:r>
            <w:r w:rsidR="00493D9F" w:rsidRPr="00493D9F">
              <w:rPr>
                <w:color w:val="000000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655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5" w:type="dxa"/>
            <w:gridSpan w:val="2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13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18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80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662" w:type="dxa"/>
          </w:tcPr>
          <w:p w:rsidR="000C137E" w:rsidRPr="00A062D9" w:rsidRDefault="000C137E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3417B0" w:rsidRDefault="003417B0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3417B0" w:rsidRDefault="003417B0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3417B0" w:rsidRDefault="003417B0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3417B0" w:rsidRDefault="003417B0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3417B0" w:rsidRDefault="003417B0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</w:p>
    <w:p w:rsidR="0007787D" w:rsidRDefault="0007787D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3F1F62" w:rsidRDefault="003F1F62" w:rsidP="0007787D">
      <w:pPr>
        <w:widowControl w:val="0"/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:rsidR="0007787D" w:rsidRPr="00DD2CCF" w:rsidRDefault="0007787D" w:rsidP="0007787D">
      <w:pPr>
        <w:widowControl w:val="0"/>
        <w:autoSpaceDE w:val="0"/>
        <w:autoSpaceDN w:val="0"/>
        <w:adjustRightInd w:val="0"/>
        <w:ind w:left="10773"/>
        <w:contextualSpacing/>
        <w:jc w:val="center"/>
        <w:outlineLvl w:val="1"/>
        <w:rPr>
          <w:sz w:val="28"/>
          <w:szCs w:val="28"/>
        </w:rPr>
      </w:pPr>
      <w:r w:rsidRPr="00DD2CCF">
        <w:rPr>
          <w:sz w:val="28"/>
          <w:szCs w:val="28"/>
        </w:rPr>
        <w:lastRenderedPageBreak/>
        <w:t xml:space="preserve">Таблица  № </w:t>
      </w:r>
      <w:r w:rsidR="005F252D">
        <w:rPr>
          <w:sz w:val="28"/>
          <w:szCs w:val="28"/>
        </w:rPr>
        <w:t>4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>РАСХОДЫ</w:t>
      </w:r>
      <w:r w:rsidRPr="00DD2CCF">
        <w:rPr>
          <w:sz w:val="28"/>
          <w:szCs w:val="28"/>
        </w:rPr>
        <w:br/>
        <w:t xml:space="preserve">бюджета </w:t>
      </w:r>
      <w:r w:rsidR="00A9352B">
        <w:rPr>
          <w:sz w:val="28"/>
          <w:szCs w:val="28"/>
        </w:rPr>
        <w:t>Буденновского</w:t>
      </w:r>
      <w:r w:rsidR="000C137E"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Сальского района,  областного  бюджета, федерального бюджета и внебюджетных источников</w:t>
      </w:r>
    </w:p>
    <w:p w:rsidR="0007787D" w:rsidRPr="00DD2CC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DD2CCF">
        <w:rPr>
          <w:sz w:val="28"/>
          <w:szCs w:val="28"/>
        </w:rPr>
        <w:t xml:space="preserve">на реализацию муниципальной программы  </w:t>
      </w:r>
      <w:r w:rsidR="00A9352B">
        <w:rPr>
          <w:sz w:val="28"/>
          <w:szCs w:val="28"/>
        </w:rPr>
        <w:t>Буденновского</w:t>
      </w:r>
      <w:r w:rsidR="000C137E">
        <w:rPr>
          <w:sz w:val="28"/>
          <w:szCs w:val="28"/>
        </w:rPr>
        <w:t xml:space="preserve"> сельского поселения </w:t>
      </w:r>
      <w:r w:rsidRPr="00DD2CCF">
        <w:rPr>
          <w:sz w:val="28"/>
          <w:szCs w:val="28"/>
        </w:rPr>
        <w:t>«Доступная среда»</w:t>
      </w:r>
    </w:p>
    <w:p w:rsidR="0007787D" w:rsidRPr="000F412F" w:rsidRDefault="0007787D" w:rsidP="0007787D">
      <w:pPr>
        <w:widowControl w:val="0"/>
        <w:autoSpaceDE w:val="0"/>
        <w:autoSpaceDN w:val="0"/>
        <w:adjustRightInd w:val="0"/>
        <w:contextualSpacing/>
        <w:jc w:val="center"/>
        <w:rPr>
          <w:sz w:val="24"/>
          <w:szCs w:val="24"/>
        </w:rPr>
      </w:pPr>
    </w:p>
    <w:tbl>
      <w:tblPr>
        <w:tblW w:w="513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558"/>
        <w:gridCol w:w="198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07787D" w:rsidRPr="000F412F" w:rsidTr="00B9386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Наименование      </w:t>
            </w:r>
            <w:r w:rsidRPr="000F412F">
              <w:rPr>
                <w:sz w:val="24"/>
                <w:szCs w:val="24"/>
                <w:lang w:eastAsia="en-US"/>
              </w:rPr>
              <w:br/>
              <w:t>муниципальной про</w:t>
            </w:r>
            <w:r w:rsidRPr="000F412F">
              <w:rPr>
                <w:sz w:val="24"/>
                <w:szCs w:val="24"/>
                <w:lang w:eastAsia="en-US"/>
              </w:rPr>
              <w:softHyphen/>
              <w:t>граммы,</w:t>
            </w:r>
          </w:p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Источники финансирова</w:t>
            </w:r>
            <w:r w:rsidRPr="000F412F">
              <w:rPr>
                <w:sz w:val="24"/>
                <w:szCs w:val="24"/>
                <w:lang w:eastAsia="en-US"/>
              </w:rPr>
              <w:softHyphen/>
              <w:t>ния</w:t>
            </w:r>
            <w:r w:rsidRPr="000F412F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0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Оценка расходов (тыс. рублей), годы</w:t>
            </w:r>
          </w:p>
        </w:tc>
      </w:tr>
      <w:tr w:rsidR="0007787D" w:rsidRPr="000F412F" w:rsidTr="00B93867"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87D" w:rsidRPr="000F412F" w:rsidRDefault="0007787D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201</w:t>
            </w:r>
            <w:r>
              <w:rPr>
                <w:sz w:val="24"/>
                <w:szCs w:val="24"/>
                <w:lang w:eastAsia="en-US"/>
              </w:rPr>
              <w:t>9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20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21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22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23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ind w:left="-114" w:right="-17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20</w:t>
            </w:r>
            <w:r>
              <w:rPr>
                <w:spacing w:val="-8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2030</w:t>
            </w:r>
          </w:p>
        </w:tc>
      </w:tr>
    </w:tbl>
    <w:p w:rsidR="0007787D" w:rsidRPr="00D72297" w:rsidRDefault="0007787D" w:rsidP="0007787D">
      <w:pPr>
        <w:rPr>
          <w:sz w:val="4"/>
          <w:szCs w:val="4"/>
        </w:rPr>
      </w:pPr>
    </w:p>
    <w:tbl>
      <w:tblPr>
        <w:tblW w:w="5131" w:type="pct"/>
        <w:tblLayout w:type="fixed"/>
        <w:tblCellMar>
          <w:left w:w="75" w:type="dxa"/>
          <w:right w:w="75" w:type="dxa"/>
        </w:tblCellMar>
        <w:tblLook w:val="04A0"/>
      </w:tblPr>
      <w:tblGrid>
        <w:gridCol w:w="1493"/>
        <w:gridCol w:w="1558"/>
        <w:gridCol w:w="1986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40"/>
      </w:tblGrid>
      <w:tr w:rsidR="0007787D" w:rsidRPr="000F412F" w:rsidTr="00B93867">
        <w:trPr>
          <w:tblHeader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87D" w:rsidRPr="000F412F" w:rsidRDefault="0007787D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E217F7" w:rsidRPr="000F412F" w:rsidTr="00B9386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 xml:space="preserve">Муниципальная  программа        </w:t>
            </w:r>
          </w:p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«Доступная среда»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947827"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947827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rPr>
          <w:trHeight w:val="1656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7FA" w:rsidRPr="000F412F" w:rsidRDefault="000257FA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7FA" w:rsidRPr="000F412F" w:rsidRDefault="000257FA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B93867">
        <w:trPr>
          <w:trHeight w:val="2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0257FA" w:rsidRPr="000F412F" w:rsidTr="00073041"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  <w:p w:rsidR="000257FA" w:rsidRPr="000F412F" w:rsidRDefault="000257FA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7FA" w:rsidRPr="000F412F" w:rsidRDefault="000257FA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7FA" w:rsidRPr="00A062D9" w:rsidRDefault="000257FA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rPr>
          <w:trHeight w:val="482"/>
        </w:trPr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846782">
        <w:trPr>
          <w:trHeight w:val="3043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D3643B">
        <w:trPr>
          <w:trHeight w:val="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Default="00E217F7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  <w:r w:rsidRPr="000F412F">
              <w:rPr>
                <w:spacing w:val="-8"/>
                <w:sz w:val="24"/>
                <w:szCs w:val="24"/>
                <w:lang w:eastAsia="en-US"/>
              </w:rPr>
              <w:t>Подпрограмма 1</w:t>
            </w:r>
          </w:p>
          <w:p w:rsidR="00E217F7" w:rsidRPr="000F412F" w:rsidRDefault="00E217F7" w:rsidP="00D3643B">
            <w:pPr>
              <w:widowControl w:val="0"/>
              <w:autoSpaceDE w:val="0"/>
              <w:autoSpaceDN w:val="0"/>
              <w:adjustRightInd w:val="0"/>
              <w:ind w:right="-145"/>
              <w:contextualSpacing/>
              <w:jc w:val="center"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17F7" w:rsidRDefault="00E217F7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«Адаптация приори</w:t>
            </w:r>
            <w:r w:rsidRPr="000F412F">
              <w:rPr>
                <w:sz w:val="24"/>
                <w:szCs w:val="24"/>
                <w:lang w:eastAsia="en-US"/>
              </w:rPr>
              <w:softHyphen/>
              <w:t>тетных объектов со</w:t>
            </w:r>
            <w:r w:rsidRPr="000F412F">
              <w:rPr>
                <w:sz w:val="24"/>
                <w:szCs w:val="24"/>
                <w:lang w:eastAsia="en-US"/>
              </w:rPr>
              <w:softHyphen/>
            </w:r>
            <w:r w:rsidRPr="000F412F">
              <w:rPr>
                <w:sz w:val="24"/>
                <w:szCs w:val="24"/>
                <w:lang w:eastAsia="en-US"/>
              </w:rPr>
              <w:lastRenderedPageBreak/>
              <w:t>циальной, транспорт</w:t>
            </w:r>
            <w:r w:rsidRPr="000F412F">
              <w:rPr>
                <w:sz w:val="24"/>
                <w:szCs w:val="24"/>
                <w:lang w:eastAsia="en-US"/>
              </w:rPr>
              <w:softHyphen/>
              <w:t>ной и инженерной инфраструктуры для беспрепятственного доступа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E217F7" w:rsidRPr="000F412F" w:rsidRDefault="00E217F7" w:rsidP="00D364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A077FB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0C1145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  <w:r w:rsidRPr="000F412F">
              <w:rPr>
                <w:sz w:val="24"/>
                <w:szCs w:val="24"/>
                <w:lang w:eastAsia="en-US"/>
              </w:rPr>
              <w:t xml:space="preserve"> </w:t>
            </w:r>
            <w:r w:rsidRPr="000F412F">
              <w:rPr>
                <w:sz w:val="24"/>
                <w:szCs w:val="24"/>
                <w:lang w:eastAsia="en-US"/>
              </w:rPr>
              <w:lastRenderedPageBreak/>
              <w:t>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из них</w:t>
            </w:r>
            <w:r w:rsidRPr="000F412F">
              <w:rPr>
                <w:sz w:val="24"/>
                <w:szCs w:val="24"/>
                <w:lang w:eastAsia="en-US"/>
              </w:rPr>
              <w:t xml:space="preserve">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EE014D">
        <w:trPr>
          <w:trHeight w:val="1909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B93867">
        <w:trPr>
          <w:trHeight w:val="57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0F412F" w:rsidRDefault="00E217F7" w:rsidP="00A077F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A935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  <w:tr w:rsidR="00E217F7" w:rsidRPr="000F412F" w:rsidTr="002E7957">
        <w:trPr>
          <w:trHeight w:val="269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contextualSpacing/>
              <w:rPr>
                <w:spacing w:val="-8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7F7" w:rsidRPr="000F412F" w:rsidRDefault="00E217F7" w:rsidP="00B93867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Default="00E217F7" w:rsidP="0084678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0F412F">
              <w:rPr>
                <w:sz w:val="24"/>
                <w:szCs w:val="24"/>
                <w:lang w:eastAsia="en-US"/>
              </w:rPr>
              <w:t>из них неисполненные расходные обязательства отчетного финансового года</w:t>
            </w:r>
          </w:p>
          <w:p w:rsidR="00E217F7" w:rsidRDefault="00E217F7" w:rsidP="002E795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F7" w:rsidRPr="00A062D9" w:rsidRDefault="00E217F7" w:rsidP="005408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–</w:t>
            </w:r>
          </w:p>
        </w:tc>
      </w:tr>
    </w:tbl>
    <w:p w:rsidR="003F1F62" w:rsidRDefault="003F1F62" w:rsidP="003F1F62">
      <w:pPr>
        <w:rPr>
          <w:sz w:val="28"/>
          <w:szCs w:val="28"/>
        </w:rPr>
      </w:pPr>
    </w:p>
    <w:p w:rsidR="002E7957" w:rsidRDefault="002E7957" w:rsidP="003F1F62">
      <w:pPr>
        <w:rPr>
          <w:sz w:val="28"/>
          <w:szCs w:val="28"/>
        </w:rPr>
      </w:pPr>
    </w:p>
    <w:p w:rsidR="005F5C80" w:rsidRDefault="005F5C80" w:rsidP="003F1F62">
      <w:pPr>
        <w:rPr>
          <w:sz w:val="28"/>
          <w:szCs w:val="28"/>
        </w:rPr>
      </w:pPr>
    </w:p>
    <w:p w:rsidR="00472555" w:rsidRDefault="00472555" w:rsidP="00472555">
      <w:pPr>
        <w:ind w:left="5670"/>
        <w:jc w:val="center"/>
        <w:rPr>
          <w:sz w:val="28"/>
          <w:szCs w:val="28"/>
        </w:rPr>
        <w:sectPr w:rsidR="00472555" w:rsidSect="004A0580">
          <w:pgSz w:w="16838" w:h="11906" w:orient="landscape"/>
          <w:pgMar w:top="568" w:right="1134" w:bottom="1135" w:left="1134" w:header="709" w:footer="709" w:gutter="0"/>
          <w:cols w:space="708"/>
          <w:docGrid w:linePitch="360"/>
        </w:sectPr>
      </w:pPr>
    </w:p>
    <w:p w:rsidR="00491746" w:rsidRPr="00F112D3" w:rsidRDefault="00491746" w:rsidP="00F112D3">
      <w:pPr>
        <w:pStyle w:val="a3"/>
        <w:tabs>
          <w:tab w:val="left" w:pos="709"/>
        </w:tabs>
        <w:contextualSpacing/>
        <w:jc w:val="center"/>
        <w:rPr>
          <w:szCs w:val="28"/>
        </w:rPr>
      </w:pPr>
      <w:r w:rsidRPr="00F112D3">
        <w:rPr>
          <w:szCs w:val="28"/>
        </w:rPr>
        <w:lastRenderedPageBreak/>
        <w:t xml:space="preserve">                                                                                     </w:t>
      </w:r>
      <w:r w:rsidR="00F112D3" w:rsidRPr="00F112D3">
        <w:rPr>
          <w:szCs w:val="28"/>
        </w:rPr>
        <w:t xml:space="preserve">    </w:t>
      </w:r>
      <w:r w:rsidRPr="00F112D3">
        <w:rPr>
          <w:szCs w:val="28"/>
        </w:rPr>
        <w:t>Приложение № 2</w:t>
      </w:r>
    </w:p>
    <w:p w:rsidR="00491746" w:rsidRPr="00F112D3" w:rsidRDefault="00491746" w:rsidP="00F112D3">
      <w:pPr>
        <w:tabs>
          <w:tab w:val="left" w:pos="7200"/>
        </w:tabs>
        <w:ind w:left="6237"/>
        <w:contextualSpacing/>
        <w:jc w:val="center"/>
        <w:rPr>
          <w:sz w:val="28"/>
          <w:szCs w:val="28"/>
        </w:rPr>
      </w:pPr>
      <w:r w:rsidRPr="00F112D3">
        <w:rPr>
          <w:sz w:val="28"/>
          <w:szCs w:val="28"/>
        </w:rPr>
        <w:t xml:space="preserve"> к постановлению</w:t>
      </w:r>
    </w:p>
    <w:p w:rsidR="00491746" w:rsidRPr="00F112D3" w:rsidRDefault="00491746" w:rsidP="00F112D3">
      <w:pPr>
        <w:tabs>
          <w:tab w:val="left" w:pos="6521"/>
        </w:tabs>
        <w:ind w:left="6237"/>
        <w:contextualSpacing/>
        <w:jc w:val="center"/>
        <w:rPr>
          <w:sz w:val="28"/>
          <w:szCs w:val="28"/>
        </w:rPr>
      </w:pPr>
      <w:r w:rsidRPr="00F112D3">
        <w:rPr>
          <w:sz w:val="28"/>
          <w:szCs w:val="28"/>
        </w:rPr>
        <w:t>Администрации</w:t>
      </w:r>
    </w:p>
    <w:p w:rsidR="00491746" w:rsidRPr="00F112D3" w:rsidRDefault="00A9352B" w:rsidP="00F112D3">
      <w:pPr>
        <w:tabs>
          <w:tab w:val="left" w:pos="7200"/>
        </w:tabs>
        <w:ind w:left="623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="00E217F7">
        <w:rPr>
          <w:sz w:val="28"/>
          <w:szCs w:val="28"/>
        </w:rPr>
        <w:t xml:space="preserve"> сельского поселения</w:t>
      </w:r>
    </w:p>
    <w:p w:rsidR="00491746" w:rsidRPr="00F112D3" w:rsidRDefault="00491746" w:rsidP="00F112D3">
      <w:pPr>
        <w:ind w:left="5812"/>
        <w:contextualSpacing/>
        <w:jc w:val="center"/>
        <w:rPr>
          <w:sz w:val="28"/>
          <w:szCs w:val="28"/>
        </w:rPr>
      </w:pPr>
      <w:r w:rsidRPr="00F112D3">
        <w:rPr>
          <w:sz w:val="28"/>
          <w:szCs w:val="28"/>
        </w:rPr>
        <w:t xml:space="preserve">      </w:t>
      </w:r>
      <w:r w:rsidR="00B342C1">
        <w:rPr>
          <w:sz w:val="28"/>
          <w:szCs w:val="28"/>
        </w:rPr>
        <w:t>от  14.11.2018 № 103</w:t>
      </w:r>
    </w:p>
    <w:p w:rsidR="00816EDD" w:rsidRPr="00F112D3" w:rsidRDefault="00491746" w:rsidP="00F112D3">
      <w:pPr>
        <w:autoSpaceDE w:val="0"/>
        <w:autoSpaceDN w:val="0"/>
        <w:adjustRightInd w:val="0"/>
        <w:contextualSpacing/>
        <w:jc w:val="center"/>
        <w:rPr>
          <w:bCs/>
          <w:caps/>
          <w:sz w:val="28"/>
          <w:szCs w:val="28"/>
        </w:rPr>
      </w:pPr>
      <w:r w:rsidRPr="00F112D3">
        <w:rPr>
          <w:sz w:val="28"/>
          <w:szCs w:val="28"/>
        </w:rPr>
        <w:br/>
      </w:r>
      <w:r w:rsidR="00816EDD" w:rsidRPr="00F112D3">
        <w:rPr>
          <w:bCs/>
          <w:caps/>
          <w:sz w:val="28"/>
          <w:szCs w:val="28"/>
        </w:rPr>
        <w:t>Перечень</w:t>
      </w:r>
      <w:r w:rsidR="005176CC">
        <w:rPr>
          <w:bCs/>
          <w:caps/>
          <w:sz w:val="28"/>
          <w:szCs w:val="28"/>
        </w:rPr>
        <w:t xml:space="preserve"> </w:t>
      </w:r>
    </w:p>
    <w:p w:rsidR="005176CC" w:rsidRDefault="00472555" w:rsidP="00F112D3">
      <w:pPr>
        <w:autoSpaceDE w:val="0"/>
        <w:autoSpaceDN w:val="0"/>
        <w:adjustRightInd w:val="0"/>
        <w:contextualSpacing/>
        <w:jc w:val="center"/>
        <w:rPr>
          <w:bCs/>
          <w:sz w:val="28"/>
          <w:szCs w:val="28"/>
        </w:rPr>
      </w:pPr>
      <w:r w:rsidRPr="00F112D3">
        <w:rPr>
          <w:bCs/>
          <w:sz w:val="28"/>
          <w:szCs w:val="28"/>
        </w:rPr>
        <w:t xml:space="preserve">правовых актов Администрации </w:t>
      </w:r>
      <w:r w:rsidR="00A9352B">
        <w:rPr>
          <w:bCs/>
          <w:sz w:val="28"/>
          <w:szCs w:val="28"/>
        </w:rPr>
        <w:t>Буденновского</w:t>
      </w:r>
      <w:r w:rsidR="00E217F7">
        <w:rPr>
          <w:bCs/>
          <w:sz w:val="28"/>
          <w:szCs w:val="28"/>
        </w:rPr>
        <w:t xml:space="preserve"> сельского поселения</w:t>
      </w:r>
      <w:r w:rsidRPr="00F112D3">
        <w:rPr>
          <w:bCs/>
          <w:sz w:val="28"/>
          <w:szCs w:val="28"/>
        </w:rPr>
        <w:t xml:space="preserve">, </w:t>
      </w:r>
    </w:p>
    <w:p w:rsidR="00472555" w:rsidRPr="00F112D3" w:rsidRDefault="00472555" w:rsidP="00F112D3">
      <w:pPr>
        <w:autoSpaceDE w:val="0"/>
        <w:autoSpaceDN w:val="0"/>
        <w:adjustRightInd w:val="0"/>
        <w:contextualSpacing/>
        <w:jc w:val="center"/>
        <w:rPr>
          <w:bCs/>
          <w:caps/>
          <w:sz w:val="28"/>
          <w:szCs w:val="28"/>
        </w:rPr>
      </w:pPr>
      <w:r w:rsidRPr="00F112D3">
        <w:rPr>
          <w:bCs/>
          <w:sz w:val="28"/>
          <w:szCs w:val="28"/>
        </w:rPr>
        <w:t>признанных утратившими силу</w:t>
      </w:r>
    </w:p>
    <w:p w:rsidR="00472555" w:rsidRPr="00F112D3" w:rsidRDefault="00472555" w:rsidP="00F112D3">
      <w:pPr>
        <w:autoSpaceDE w:val="0"/>
        <w:autoSpaceDN w:val="0"/>
        <w:adjustRightInd w:val="0"/>
        <w:ind w:firstLine="540"/>
        <w:contextualSpacing/>
        <w:jc w:val="both"/>
        <w:outlineLvl w:val="0"/>
        <w:rPr>
          <w:sz w:val="22"/>
          <w:szCs w:val="28"/>
        </w:rPr>
      </w:pPr>
    </w:p>
    <w:p w:rsidR="00F112D3" w:rsidRPr="00A27141" w:rsidRDefault="00472555" w:rsidP="00F112D3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F37DF">
        <w:rPr>
          <w:rFonts w:ascii="Times New Roman" w:hAnsi="Times New Roman"/>
          <w:sz w:val="28"/>
          <w:szCs w:val="28"/>
          <w:lang w:val="ru-RU"/>
        </w:rPr>
        <w:t>15</w:t>
      </w:r>
      <w:r w:rsidRPr="00A27141">
        <w:rPr>
          <w:rFonts w:ascii="Times New Roman" w:hAnsi="Times New Roman"/>
          <w:sz w:val="28"/>
          <w:szCs w:val="28"/>
          <w:lang w:val="ru-RU"/>
        </w:rPr>
        <w:t>.</w:t>
      </w:r>
      <w:r w:rsidR="001F37DF">
        <w:rPr>
          <w:rFonts w:ascii="Times New Roman" w:hAnsi="Times New Roman"/>
          <w:sz w:val="28"/>
          <w:szCs w:val="28"/>
          <w:lang w:val="ru-RU"/>
        </w:rPr>
        <w:t>10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.2013 № </w:t>
      </w:r>
      <w:r w:rsidR="00BF2563">
        <w:rPr>
          <w:rFonts w:ascii="Times New Roman" w:hAnsi="Times New Roman"/>
          <w:sz w:val="28"/>
          <w:szCs w:val="28"/>
          <w:lang w:val="ru-RU"/>
        </w:rPr>
        <w:t>213</w:t>
      </w:r>
      <w:r w:rsidR="00F112D3" w:rsidRPr="00A27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7141">
        <w:rPr>
          <w:rFonts w:ascii="Times New Roman" w:hAnsi="Times New Roman"/>
          <w:sz w:val="28"/>
          <w:szCs w:val="28"/>
          <w:lang w:val="ru-RU"/>
        </w:rPr>
        <w:t>«</w:t>
      </w:r>
      <w:r w:rsidR="00E00BAA" w:rsidRPr="00A27141">
        <w:rPr>
          <w:rFonts w:ascii="Times New Roman" w:hAnsi="Times New Roman"/>
          <w:sz w:val="28"/>
          <w:szCs w:val="28"/>
          <w:lang w:val="ru-RU"/>
        </w:rPr>
        <w:t xml:space="preserve">Об утверждении 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муниципальной  программы 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«Доступная среда»</w:t>
      </w:r>
      <w:r w:rsidR="00E00BAA" w:rsidRPr="00A27141">
        <w:rPr>
          <w:rFonts w:ascii="Times New Roman" w:hAnsi="Times New Roman"/>
          <w:sz w:val="28"/>
          <w:szCs w:val="28"/>
          <w:lang w:val="ru-RU"/>
        </w:rPr>
        <w:t>.</w:t>
      </w:r>
    </w:p>
    <w:p w:rsidR="00F112D3" w:rsidRPr="00A27141" w:rsidRDefault="00E00BAA" w:rsidP="00F112D3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1F37DF">
        <w:rPr>
          <w:rFonts w:ascii="Times New Roman" w:hAnsi="Times New Roman"/>
          <w:sz w:val="28"/>
          <w:szCs w:val="28"/>
          <w:lang w:val="ru-RU"/>
        </w:rPr>
        <w:t>13</w:t>
      </w:r>
      <w:r w:rsidRPr="00A27141">
        <w:rPr>
          <w:rFonts w:ascii="Times New Roman" w:hAnsi="Times New Roman"/>
          <w:sz w:val="28"/>
          <w:szCs w:val="28"/>
          <w:lang w:val="ru-RU"/>
        </w:rPr>
        <w:t>.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>1</w:t>
      </w:r>
      <w:r w:rsidR="001F37DF">
        <w:rPr>
          <w:rFonts w:ascii="Times New Roman" w:hAnsi="Times New Roman"/>
          <w:sz w:val="28"/>
          <w:szCs w:val="28"/>
          <w:lang w:val="ru-RU"/>
        </w:rPr>
        <w:t>1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.2014 № 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>14</w:t>
      </w:r>
      <w:r w:rsidR="001F37DF">
        <w:rPr>
          <w:rFonts w:ascii="Times New Roman" w:hAnsi="Times New Roman"/>
          <w:sz w:val="28"/>
          <w:szCs w:val="28"/>
          <w:lang w:val="ru-RU"/>
        </w:rPr>
        <w:t>4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2555" w:rsidRPr="00A27141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постановление 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="00A27141"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1F37DF">
        <w:rPr>
          <w:rFonts w:ascii="Times New Roman" w:hAnsi="Times New Roman"/>
          <w:sz w:val="28"/>
          <w:szCs w:val="28"/>
          <w:lang w:val="ru-RU"/>
        </w:rPr>
        <w:t>15</w:t>
      </w:r>
      <w:r w:rsidR="001F37DF" w:rsidRPr="00A27141">
        <w:rPr>
          <w:rFonts w:ascii="Times New Roman" w:hAnsi="Times New Roman"/>
          <w:sz w:val="28"/>
          <w:szCs w:val="28"/>
          <w:lang w:val="ru-RU"/>
        </w:rPr>
        <w:t>.</w:t>
      </w:r>
      <w:r w:rsidR="001F37DF">
        <w:rPr>
          <w:rFonts w:ascii="Times New Roman" w:hAnsi="Times New Roman"/>
          <w:sz w:val="28"/>
          <w:szCs w:val="28"/>
          <w:lang w:val="ru-RU"/>
        </w:rPr>
        <w:t>10</w:t>
      </w:r>
      <w:r w:rsidR="001F37DF" w:rsidRPr="00A27141">
        <w:rPr>
          <w:rFonts w:ascii="Times New Roman" w:hAnsi="Times New Roman"/>
          <w:sz w:val="28"/>
          <w:szCs w:val="28"/>
          <w:lang w:val="ru-RU"/>
        </w:rPr>
        <w:t xml:space="preserve">.2013 № </w:t>
      </w:r>
      <w:r w:rsidR="001F37DF">
        <w:rPr>
          <w:rFonts w:ascii="Times New Roman" w:hAnsi="Times New Roman"/>
          <w:sz w:val="28"/>
          <w:szCs w:val="28"/>
          <w:lang w:val="ru-RU"/>
        </w:rPr>
        <w:t>213</w:t>
      </w:r>
      <w:r w:rsidRPr="00A27141">
        <w:rPr>
          <w:rFonts w:ascii="Times New Roman" w:hAnsi="Times New Roman"/>
          <w:sz w:val="28"/>
          <w:szCs w:val="28"/>
          <w:lang w:val="ru-RU"/>
        </w:rPr>
        <w:t>».</w:t>
      </w:r>
    </w:p>
    <w:p w:rsidR="00A27141" w:rsidRDefault="00A27141" w:rsidP="00A27141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1F37DF">
        <w:rPr>
          <w:rFonts w:ascii="Times New Roman" w:hAnsi="Times New Roman"/>
          <w:sz w:val="28"/>
          <w:szCs w:val="28"/>
          <w:lang w:val="ru-RU"/>
        </w:rPr>
        <w:t>2</w:t>
      </w:r>
      <w:r w:rsidRPr="00A27141">
        <w:rPr>
          <w:rFonts w:ascii="Times New Roman" w:hAnsi="Times New Roman"/>
          <w:sz w:val="28"/>
          <w:szCs w:val="28"/>
          <w:lang w:val="ru-RU"/>
        </w:rPr>
        <w:t>4.03.201</w:t>
      </w:r>
      <w:r w:rsidR="001F37DF">
        <w:rPr>
          <w:rFonts w:ascii="Times New Roman" w:hAnsi="Times New Roman"/>
          <w:sz w:val="28"/>
          <w:szCs w:val="28"/>
          <w:lang w:val="ru-RU"/>
        </w:rPr>
        <w:t>5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F37DF">
        <w:rPr>
          <w:rFonts w:ascii="Times New Roman" w:hAnsi="Times New Roman"/>
          <w:sz w:val="28"/>
          <w:szCs w:val="28"/>
          <w:lang w:val="ru-RU"/>
        </w:rPr>
        <w:t>27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</w:t>
      </w:r>
      <w:r w:rsidR="00A9352B"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 w:rsidR="001F37DF">
        <w:rPr>
          <w:rFonts w:ascii="Times New Roman" w:hAnsi="Times New Roman"/>
          <w:sz w:val="28"/>
          <w:szCs w:val="28"/>
          <w:lang w:val="ru-RU"/>
        </w:rPr>
        <w:t>15</w:t>
      </w:r>
      <w:r w:rsidR="001F37DF" w:rsidRPr="00A27141">
        <w:rPr>
          <w:rFonts w:ascii="Times New Roman" w:hAnsi="Times New Roman"/>
          <w:sz w:val="28"/>
          <w:szCs w:val="28"/>
          <w:lang w:val="ru-RU"/>
        </w:rPr>
        <w:t>.</w:t>
      </w:r>
      <w:r w:rsidR="001F37DF">
        <w:rPr>
          <w:rFonts w:ascii="Times New Roman" w:hAnsi="Times New Roman"/>
          <w:sz w:val="28"/>
          <w:szCs w:val="28"/>
          <w:lang w:val="ru-RU"/>
        </w:rPr>
        <w:t>10</w:t>
      </w:r>
      <w:r w:rsidR="001F37DF" w:rsidRPr="00A27141">
        <w:rPr>
          <w:rFonts w:ascii="Times New Roman" w:hAnsi="Times New Roman"/>
          <w:sz w:val="28"/>
          <w:szCs w:val="28"/>
          <w:lang w:val="ru-RU"/>
        </w:rPr>
        <w:t xml:space="preserve">.2013 № </w:t>
      </w:r>
      <w:r w:rsidR="001F37DF">
        <w:rPr>
          <w:rFonts w:ascii="Times New Roman" w:hAnsi="Times New Roman"/>
          <w:sz w:val="28"/>
          <w:szCs w:val="28"/>
          <w:lang w:val="ru-RU"/>
        </w:rPr>
        <w:t>213</w:t>
      </w:r>
      <w:r w:rsidRPr="00A27141">
        <w:rPr>
          <w:rFonts w:ascii="Times New Roman" w:hAnsi="Times New Roman"/>
          <w:sz w:val="28"/>
          <w:szCs w:val="28"/>
          <w:lang w:val="ru-RU"/>
        </w:rPr>
        <w:t>».</w:t>
      </w:r>
    </w:p>
    <w:p w:rsidR="001F37DF" w:rsidRDefault="001F37DF" w:rsidP="001F37DF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29</w:t>
      </w:r>
      <w:r w:rsidRPr="00A27141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A27141">
        <w:rPr>
          <w:rFonts w:ascii="Times New Roman" w:hAnsi="Times New Roman"/>
          <w:sz w:val="28"/>
          <w:szCs w:val="28"/>
          <w:lang w:val="ru-RU"/>
        </w:rPr>
        <w:t>.201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100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A2714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.2013 № </w:t>
      </w:r>
      <w:r>
        <w:rPr>
          <w:rFonts w:ascii="Times New Roman" w:hAnsi="Times New Roman"/>
          <w:sz w:val="28"/>
          <w:szCs w:val="28"/>
          <w:lang w:val="ru-RU"/>
        </w:rPr>
        <w:t>213</w:t>
      </w:r>
      <w:r w:rsidRPr="00A27141">
        <w:rPr>
          <w:rFonts w:ascii="Times New Roman" w:hAnsi="Times New Roman"/>
          <w:sz w:val="28"/>
          <w:szCs w:val="28"/>
          <w:lang w:val="ru-RU"/>
        </w:rPr>
        <w:t>».</w:t>
      </w:r>
    </w:p>
    <w:p w:rsidR="001F37DF" w:rsidRDefault="001F37DF" w:rsidP="001F37DF">
      <w:pPr>
        <w:pStyle w:val="a5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27141">
        <w:rPr>
          <w:rFonts w:ascii="Times New Roman" w:hAnsi="Times New Roman"/>
          <w:sz w:val="28"/>
          <w:szCs w:val="28"/>
          <w:lang w:val="ru-RU"/>
        </w:rPr>
        <w:t xml:space="preserve">Постановление  Администрации </w:t>
      </w:r>
      <w:r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Pr="00A27141">
        <w:rPr>
          <w:rFonts w:ascii="Times New Roman" w:hAnsi="Times New Roman"/>
          <w:sz w:val="28"/>
          <w:szCs w:val="28"/>
          <w:lang w:val="ru-RU"/>
        </w:rPr>
        <w:t>.03.201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№ </w:t>
      </w:r>
      <w:r>
        <w:rPr>
          <w:rFonts w:ascii="Times New Roman" w:hAnsi="Times New Roman"/>
          <w:sz w:val="28"/>
          <w:szCs w:val="28"/>
          <w:lang w:val="ru-RU"/>
        </w:rPr>
        <w:t>26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Буденновского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Pr="00A2714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</w:t>
      </w:r>
      <w:r w:rsidRPr="00A27141">
        <w:rPr>
          <w:rFonts w:ascii="Times New Roman" w:hAnsi="Times New Roman"/>
          <w:sz w:val="28"/>
          <w:szCs w:val="28"/>
          <w:lang w:val="ru-RU"/>
        </w:rPr>
        <w:t xml:space="preserve">.2013 № </w:t>
      </w:r>
      <w:r>
        <w:rPr>
          <w:rFonts w:ascii="Times New Roman" w:hAnsi="Times New Roman"/>
          <w:sz w:val="28"/>
          <w:szCs w:val="28"/>
          <w:lang w:val="ru-RU"/>
        </w:rPr>
        <w:t>213</w:t>
      </w:r>
      <w:r w:rsidRPr="00A27141">
        <w:rPr>
          <w:rFonts w:ascii="Times New Roman" w:hAnsi="Times New Roman"/>
          <w:sz w:val="28"/>
          <w:szCs w:val="28"/>
          <w:lang w:val="ru-RU"/>
        </w:rPr>
        <w:t>».</w:t>
      </w:r>
    </w:p>
    <w:p w:rsidR="001F37DF" w:rsidRPr="00A27141" w:rsidRDefault="001F37DF" w:rsidP="001F37DF">
      <w:pPr>
        <w:pStyle w:val="a5"/>
        <w:tabs>
          <w:tab w:val="left" w:pos="993"/>
        </w:tabs>
        <w:autoSpaceDE w:val="0"/>
        <w:autoSpaceDN w:val="0"/>
        <w:adjustRightInd w:val="0"/>
        <w:spacing w:line="240" w:lineRule="auto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1F37DF" w:rsidRPr="00A27141" w:rsidSect="005176CC">
      <w:pgSz w:w="11906" w:h="16838"/>
      <w:pgMar w:top="1134" w:right="849" w:bottom="426" w:left="1134" w:header="709" w:footer="3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86D" w:rsidRDefault="002B486D">
      <w:r>
        <w:separator/>
      </w:r>
    </w:p>
  </w:endnote>
  <w:endnote w:type="continuationSeparator" w:id="1">
    <w:p w:rsidR="002B486D" w:rsidRDefault="002B4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2B" w:rsidRDefault="00534573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9352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9352B" w:rsidRDefault="00A9352B" w:rsidP="00B93867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2B" w:rsidRDefault="00534573" w:rsidP="00B93867">
    <w:pPr>
      <w:pStyle w:val="a8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A9352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342C1">
      <w:rPr>
        <w:rStyle w:val="ac"/>
        <w:noProof/>
      </w:rPr>
      <w:t>14</w:t>
    </w:r>
    <w:r>
      <w:rPr>
        <w:rStyle w:val="ac"/>
      </w:rPr>
      <w:fldChar w:fldCharType="end"/>
    </w:r>
  </w:p>
  <w:p w:rsidR="00A9352B" w:rsidRPr="00822128" w:rsidRDefault="00A9352B" w:rsidP="00B93867">
    <w:pPr>
      <w:pStyle w:val="a8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2B" w:rsidRDefault="00534573" w:rsidP="00B93867">
    <w:pPr>
      <w:pStyle w:val="a8"/>
      <w:jc w:val="right"/>
    </w:pPr>
    <w:fldSimple w:instr="PAGE   \* MERGEFORMAT">
      <w:r w:rsidR="00A9352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86D" w:rsidRDefault="002B486D">
      <w:r>
        <w:separator/>
      </w:r>
    </w:p>
  </w:footnote>
  <w:footnote w:type="continuationSeparator" w:id="1">
    <w:p w:rsidR="002B486D" w:rsidRDefault="002B4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  <w:color w:val="auto"/>
        <w:sz w:val="24"/>
        <w:szCs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  <w:color w:val="auto"/>
        <w:sz w:val="24"/>
        <w:szCs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  <w:color w:val="auto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9">
    <w:nsid w:val="298C0F3C"/>
    <w:multiLevelType w:val="hybridMultilevel"/>
    <w:tmpl w:val="D8B882AC"/>
    <w:lvl w:ilvl="0" w:tplc="9BB4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23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4"/>
  </w:num>
  <w:num w:numId="9">
    <w:abstractNumId w:val="22"/>
  </w:num>
  <w:num w:numId="10">
    <w:abstractNumId w:val="26"/>
  </w:num>
  <w:num w:numId="11">
    <w:abstractNumId w:val="16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23"/>
  </w:num>
  <w:num w:numId="18">
    <w:abstractNumId w:val="21"/>
  </w:num>
  <w:num w:numId="19">
    <w:abstractNumId w:val="3"/>
  </w:num>
  <w:num w:numId="20">
    <w:abstractNumId w:val="12"/>
  </w:num>
  <w:num w:numId="21">
    <w:abstractNumId w:val="6"/>
  </w:num>
  <w:num w:numId="22">
    <w:abstractNumId w:val="19"/>
  </w:num>
  <w:num w:numId="23">
    <w:abstractNumId w:val="25"/>
  </w:num>
  <w:num w:numId="24">
    <w:abstractNumId w:val="11"/>
  </w:num>
  <w:num w:numId="25">
    <w:abstractNumId w:val="7"/>
  </w:num>
  <w:num w:numId="26">
    <w:abstractNumId w:val="14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87D"/>
    <w:rsid w:val="00001374"/>
    <w:rsid w:val="0001732B"/>
    <w:rsid w:val="00020056"/>
    <w:rsid w:val="000238B8"/>
    <w:rsid w:val="000257FA"/>
    <w:rsid w:val="0003462F"/>
    <w:rsid w:val="00042939"/>
    <w:rsid w:val="00044240"/>
    <w:rsid w:val="00065405"/>
    <w:rsid w:val="00065DE5"/>
    <w:rsid w:val="0007142F"/>
    <w:rsid w:val="00073041"/>
    <w:rsid w:val="0007787D"/>
    <w:rsid w:val="00082182"/>
    <w:rsid w:val="00087FAD"/>
    <w:rsid w:val="000A739B"/>
    <w:rsid w:val="000B2E3C"/>
    <w:rsid w:val="000B67A5"/>
    <w:rsid w:val="000C1145"/>
    <w:rsid w:val="000C137E"/>
    <w:rsid w:val="000D3D91"/>
    <w:rsid w:val="000F3E3F"/>
    <w:rsid w:val="001133CF"/>
    <w:rsid w:val="00126AFD"/>
    <w:rsid w:val="00135DC9"/>
    <w:rsid w:val="00141F71"/>
    <w:rsid w:val="00165760"/>
    <w:rsid w:val="001A37B8"/>
    <w:rsid w:val="001A61DD"/>
    <w:rsid w:val="001B45F9"/>
    <w:rsid w:val="001C4AEA"/>
    <w:rsid w:val="001C6C02"/>
    <w:rsid w:val="001E447F"/>
    <w:rsid w:val="001F2A28"/>
    <w:rsid w:val="001F37DF"/>
    <w:rsid w:val="002054D6"/>
    <w:rsid w:val="00211E53"/>
    <w:rsid w:val="0022094A"/>
    <w:rsid w:val="00231893"/>
    <w:rsid w:val="00233192"/>
    <w:rsid w:val="002529F0"/>
    <w:rsid w:val="0026075C"/>
    <w:rsid w:val="002619AC"/>
    <w:rsid w:val="0027496F"/>
    <w:rsid w:val="002A4215"/>
    <w:rsid w:val="002B486D"/>
    <w:rsid w:val="002B61C5"/>
    <w:rsid w:val="002C1657"/>
    <w:rsid w:val="002D0DF4"/>
    <w:rsid w:val="002E1E1B"/>
    <w:rsid w:val="002E26A1"/>
    <w:rsid w:val="002E7957"/>
    <w:rsid w:val="002F048A"/>
    <w:rsid w:val="002F6032"/>
    <w:rsid w:val="003013C4"/>
    <w:rsid w:val="00311586"/>
    <w:rsid w:val="003310E6"/>
    <w:rsid w:val="003417B0"/>
    <w:rsid w:val="00347771"/>
    <w:rsid w:val="0035685C"/>
    <w:rsid w:val="00373ECD"/>
    <w:rsid w:val="0037584F"/>
    <w:rsid w:val="00385E3C"/>
    <w:rsid w:val="00397EC4"/>
    <w:rsid w:val="003A46E4"/>
    <w:rsid w:val="003B2AB2"/>
    <w:rsid w:val="003E027F"/>
    <w:rsid w:val="003F1F62"/>
    <w:rsid w:val="004059B2"/>
    <w:rsid w:val="00410C17"/>
    <w:rsid w:val="00417366"/>
    <w:rsid w:val="00422F29"/>
    <w:rsid w:val="0043339D"/>
    <w:rsid w:val="00434141"/>
    <w:rsid w:val="00465490"/>
    <w:rsid w:val="00472555"/>
    <w:rsid w:val="00476FDB"/>
    <w:rsid w:val="0048269E"/>
    <w:rsid w:val="00491746"/>
    <w:rsid w:val="00491EC4"/>
    <w:rsid w:val="00493D9F"/>
    <w:rsid w:val="004A0580"/>
    <w:rsid w:val="004B4F93"/>
    <w:rsid w:val="004C161B"/>
    <w:rsid w:val="004C668C"/>
    <w:rsid w:val="004C7CC6"/>
    <w:rsid w:val="004D14A7"/>
    <w:rsid w:val="004D39F0"/>
    <w:rsid w:val="0050543B"/>
    <w:rsid w:val="005176CC"/>
    <w:rsid w:val="005245E5"/>
    <w:rsid w:val="00527236"/>
    <w:rsid w:val="00534573"/>
    <w:rsid w:val="0054088C"/>
    <w:rsid w:val="00543B35"/>
    <w:rsid w:val="00546F87"/>
    <w:rsid w:val="00552194"/>
    <w:rsid w:val="00561F92"/>
    <w:rsid w:val="00575182"/>
    <w:rsid w:val="005868E4"/>
    <w:rsid w:val="00590EA1"/>
    <w:rsid w:val="005C2EF6"/>
    <w:rsid w:val="005D30DE"/>
    <w:rsid w:val="005D607A"/>
    <w:rsid w:val="005E5276"/>
    <w:rsid w:val="005E622F"/>
    <w:rsid w:val="005F252D"/>
    <w:rsid w:val="005F3CE3"/>
    <w:rsid w:val="005F5C80"/>
    <w:rsid w:val="00614A69"/>
    <w:rsid w:val="0062088C"/>
    <w:rsid w:val="00631095"/>
    <w:rsid w:val="00644C27"/>
    <w:rsid w:val="00685F49"/>
    <w:rsid w:val="006906EF"/>
    <w:rsid w:val="006C33CD"/>
    <w:rsid w:val="006C3FE9"/>
    <w:rsid w:val="006D7CD2"/>
    <w:rsid w:val="006F2FB1"/>
    <w:rsid w:val="006F3D00"/>
    <w:rsid w:val="006F4289"/>
    <w:rsid w:val="00727966"/>
    <w:rsid w:val="00732ED1"/>
    <w:rsid w:val="0073434A"/>
    <w:rsid w:val="007541B3"/>
    <w:rsid w:val="007546BE"/>
    <w:rsid w:val="00756764"/>
    <w:rsid w:val="00767A4F"/>
    <w:rsid w:val="007714DC"/>
    <w:rsid w:val="00777C97"/>
    <w:rsid w:val="007C27DE"/>
    <w:rsid w:val="007C2BDB"/>
    <w:rsid w:val="007C7C79"/>
    <w:rsid w:val="007D0E18"/>
    <w:rsid w:val="007F06DF"/>
    <w:rsid w:val="00816EDD"/>
    <w:rsid w:val="00827705"/>
    <w:rsid w:val="00845E2F"/>
    <w:rsid w:val="00846782"/>
    <w:rsid w:val="0085018D"/>
    <w:rsid w:val="00851B3E"/>
    <w:rsid w:val="00875F6F"/>
    <w:rsid w:val="00880620"/>
    <w:rsid w:val="00880991"/>
    <w:rsid w:val="008848C9"/>
    <w:rsid w:val="00891DE6"/>
    <w:rsid w:val="00894E50"/>
    <w:rsid w:val="008A1978"/>
    <w:rsid w:val="008A23D4"/>
    <w:rsid w:val="008A753D"/>
    <w:rsid w:val="008B3B11"/>
    <w:rsid w:val="008D769D"/>
    <w:rsid w:val="008E29FF"/>
    <w:rsid w:val="008E794F"/>
    <w:rsid w:val="0090751B"/>
    <w:rsid w:val="009136A7"/>
    <w:rsid w:val="009250DE"/>
    <w:rsid w:val="00940E79"/>
    <w:rsid w:val="00947827"/>
    <w:rsid w:val="0096183C"/>
    <w:rsid w:val="00975000"/>
    <w:rsid w:val="009A62E9"/>
    <w:rsid w:val="009A6E6C"/>
    <w:rsid w:val="009B2834"/>
    <w:rsid w:val="009B2DDC"/>
    <w:rsid w:val="009D39A4"/>
    <w:rsid w:val="009D6086"/>
    <w:rsid w:val="00A01301"/>
    <w:rsid w:val="00A04F7C"/>
    <w:rsid w:val="00A05545"/>
    <w:rsid w:val="00A077FB"/>
    <w:rsid w:val="00A173CC"/>
    <w:rsid w:val="00A27141"/>
    <w:rsid w:val="00A449C4"/>
    <w:rsid w:val="00A74679"/>
    <w:rsid w:val="00A74D48"/>
    <w:rsid w:val="00A86457"/>
    <w:rsid w:val="00A9352B"/>
    <w:rsid w:val="00AA033C"/>
    <w:rsid w:val="00AB4AE7"/>
    <w:rsid w:val="00AC1D05"/>
    <w:rsid w:val="00AC571D"/>
    <w:rsid w:val="00AE1F88"/>
    <w:rsid w:val="00AE45C2"/>
    <w:rsid w:val="00AE4936"/>
    <w:rsid w:val="00B0391C"/>
    <w:rsid w:val="00B14BD1"/>
    <w:rsid w:val="00B175A5"/>
    <w:rsid w:val="00B342C1"/>
    <w:rsid w:val="00B4618D"/>
    <w:rsid w:val="00B52F09"/>
    <w:rsid w:val="00B5451A"/>
    <w:rsid w:val="00B63E69"/>
    <w:rsid w:val="00B93867"/>
    <w:rsid w:val="00B9485B"/>
    <w:rsid w:val="00BD7182"/>
    <w:rsid w:val="00BE5BD7"/>
    <w:rsid w:val="00BE5C55"/>
    <w:rsid w:val="00BF028E"/>
    <w:rsid w:val="00BF2563"/>
    <w:rsid w:val="00C121F3"/>
    <w:rsid w:val="00C12413"/>
    <w:rsid w:val="00C13BC5"/>
    <w:rsid w:val="00C51B83"/>
    <w:rsid w:val="00C57895"/>
    <w:rsid w:val="00C61601"/>
    <w:rsid w:val="00C70EA6"/>
    <w:rsid w:val="00C7185A"/>
    <w:rsid w:val="00C9517C"/>
    <w:rsid w:val="00CA10FB"/>
    <w:rsid w:val="00CA1DDF"/>
    <w:rsid w:val="00CA6F31"/>
    <w:rsid w:val="00CC2A7A"/>
    <w:rsid w:val="00CD06EF"/>
    <w:rsid w:val="00CD5FAC"/>
    <w:rsid w:val="00CF17F3"/>
    <w:rsid w:val="00D00C11"/>
    <w:rsid w:val="00D07A1D"/>
    <w:rsid w:val="00D1363D"/>
    <w:rsid w:val="00D204EA"/>
    <w:rsid w:val="00D215A1"/>
    <w:rsid w:val="00D3643B"/>
    <w:rsid w:val="00D400FE"/>
    <w:rsid w:val="00D71398"/>
    <w:rsid w:val="00D8790B"/>
    <w:rsid w:val="00D87AB8"/>
    <w:rsid w:val="00D93BAA"/>
    <w:rsid w:val="00DA2A6A"/>
    <w:rsid w:val="00DB696E"/>
    <w:rsid w:val="00DB6AC7"/>
    <w:rsid w:val="00DB6C67"/>
    <w:rsid w:val="00DC7FD5"/>
    <w:rsid w:val="00DD4B8F"/>
    <w:rsid w:val="00DD6219"/>
    <w:rsid w:val="00DF22E3"/>
    <w:rsid w:val="00E00BAA"/>
    <w:rsid w:val="00E07C8F"/>
    <w:rsid w:val="00E12EB5"/>
    <w:rsid w:val="00E217F7"/>
    <w:rsid w:val="00E5460C"/>
    <w:rsid w:val="00E5758E"/>
    <w:rsid w:val="00E67F61"/>
    <w:rsid w:val="00E83731"/>
    <w:rsid w:val="00E87B19"/>
    <w:rsid w:val="00E92242"/>
    <w:rsid w:val="00E97D57"/>
    <w:rsid w:val="00ED0C33"/>
    <w:rsid w:val="00ED36C9"/>
    <w:rsid w:val="00EE014D"/>
    <w:rsid w:val="00F03AD5"/>
    <w:rsid w:val="00F06554"/>
    <w:rsid w:val="00F112D3"/>
    <w:rsid w:val="00F13D5C"/>
    <w:rsid w:val="00F256CF"/>
    <w:rsid w:val="00F310F5"/>
    <w:rsid w:val="00F42546"/>
    <w:rsid w:val="00F4743E"/>
    <w:rsid w:val="00F5757C"/>
    <w:rsid w:val="00F6633D"/>
    <w:rsid w:val="00F71215"/>
    <w:rsid w:val="00F72A76"/>
    <w:rsid w:val="00F81CD9"/>
    <w:rsid w:val="00F85760"/>
    <w:rsid w:val="00F968B2"/>
    <w:rsid w:val="00FA1E31"/>
    <w:rsid w:val="00FA76ED"/>
    <w:rsid w:val="00FE1045"/>
    <w:rsid w:val="00FF2272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77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07787D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link w:val="40"/>
    <w:qFormat/>
    <w:rsid w:val="0007787D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qFormat/>
    <w:rsid w:val="0007787D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qFormat/>
    <w:rsid w:val="0007787D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87D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20">
    <w:name w:val="Заголовок 2 Знак"/>
    <w:basedOn w:val="a0"/>
    <w:link w:val="2"/>
    <w:rsid w:val="0007787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787D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787D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7787D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rsid w:val="0007787D"/>
    <w:rPr>
      <w:sz w:val="28"/>
    </w:rPr>
  </w:style>
  <w:style w:type="character" w:customStyle="1" w:styleId="a4">
    <w:name w:val="Основной текст Знак"/>
    <w:basedOn w:val="a0"/>
    <w:link w:val="a3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787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07787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6">
    <w:name w:val="Body Text Indent"/>
    <w:basedOn w:val="a"/>
    <w:link w:val="a7"/>
    <w:rsid w:val="0007787D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07787D"/>
    <w:rPr>
      <w:rFonts w:ascii="Times New Roman" w:eastAsia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07787D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07787D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77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uiPriority w:val="99"/>
    <w:rsid w:val="0007787D"/>
  </w:style>
  <w:style w:type="paragraph" w:styleId="ad">
    <w:name w:val="No Spacing"/>
    <w:uiPriority w:val="1"/>
    <w:qFormat/>
    <w:rsid w:val="0007787D"/>
    <w:rPr>
      <w:sz w:val="22"/>
      <w:szCs w:val="22"/>
      <w:lang w:eastAsia="en-US"/>
    </w:rPr>
  </w:style>
  <w:style w:type="paragraph" w:styleId="3">
    <w:name w:val="Body Text 3"/>
    <w:basedOn w:val="a"/>
    <w:link w:val="30"/>
    <w:rsid w:val="0007787D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7787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rsid w:val="0007787D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0778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unhideWhenUsed/>
    <w:rsid w:val="0007787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0778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rsid w:val="000778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uiPriority w:val="99"/>
    <w:rsid w:val="000778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RTFNum21">
    <w:name w:val="RTF_Num 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2">
    <w:name w:val="RTF_Num 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31">
    <w:name w:val="RTF_Num 3 1"/>
    <w:rsid w:val="0007787D"/>
    <w:rPr>
      <w:rFonts w:eastAsia="Times New Roman"/>
      <w:color w:val="000000"/>
      <w:sz w:val="24"/>
      <w:szCs w:val="24"/>
      <w:lang w:val="ru-RU"/>
    </w:rPr>
  </w:style>
  <w:style w:type="character" w:customStyle="1" w:styleId="RTFNum32">
    <w:name w:val="RTF_Num 3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3">
    <w:name w:val="RTF_Num 3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4">
    <w:name w:val="RTF_Num 3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5">
    <w:name w:val="RTF_Num 3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6">
    <w:name w:val="RTF_Num 3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37">
    <w:name w:val="RTF_Num 3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38">
    <w:name w:val="RTF_Num 3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39">
    <w:name w:val="RTF_Num 3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41">
    <w:name w:val="RTF_Num 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2">
    <w:name w:val="RTF_Num 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3">
    <w:name w:val="RTF_Num 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4">
    <w:name w:val="RTF_Num 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5">
    <w:name w:val="RTF_Num 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6">
    <w:name w:val="RTF_Num 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7">
    <w:name w:val="RTF_Num 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8">
    <w:name w:val="RTF_Num 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49">
    <w:name w:val="RTF_Num 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51">
    <w:name w:val="RTF_Num 5 1"/>
    <w:rsid w:val="0007787D"/>
    <w:rPr>
      <w:color w:val="auto"/>
      <w:sz w:val="24"/>
      <w:szCs w:val="24"/>
      <w:lang w:val="ru-RU"/>
    </w:rPr>
  </w:style>
  <w:style w:type="character" w:customStyle="1" w:styleId="RTFNum52">
    <w:name w:val="RTF_Num 5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3">
    <w:name w:val="RTF_Num 5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4">
    <w:name w:val="RTF_Num 5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5">
    <w:name w:val="RTF_Num 5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6">
    <w:name w:val="RTF_Num 5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57">
    <w:name w:val="RTF_Num 5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58">
    <w:name w:val="RTF_Num 5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59">
    <w:name w:val="RTF_Num 5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61">
    <w:name w:val="RTF_Num 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2">
    <w:name w:val="RTF_Num 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3">
    <w:name w:val="RTF_Num 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4">
    <w:name w:val="RTF_Num 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5">
    <w:name w:val="RTF_Num 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6">
    <w:name w:val="RTF_Num 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7">
    <w:name w:val="RTF_Num 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8">
    <w:name w:val="RTF_Num 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69">
    <w:name w:val="RTF_Num 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1">
    <w:name w:val="RTF_Num 7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2">
    <w:name w:val="RTF_Num 7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3">
    <w:name w:val="RTF_Num 7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4">
    <w:name w:val="RTF_Num 7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5">
    <w:name w:val="RTF_Num 7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6">
    <w:name w:val="RTF_Num 7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7">
    <w:name w:val="RTF_Num 7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8">
    <w:name w:val="RTF_Num 7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79">
    <w:name w:val="RTF_Num 7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1">
    <w:name w:val="RTF_Num 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2">
    <w:name w:val="RTF_Num 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3">
    <w:name w:val="RTF_Num 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4">
    <w:name w:val="RTF_Num 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5">
    <w:name w:val="RTF_Num 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6">
    <w:name w:val="RTF_Num 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7">
    <w:name w:val="RTF_Num 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8">
    <w:name w:val="RTF_Num 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89">
    <w:name w:val="RTF_Num 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1">
    <w:name w:val="RTF_Num 9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2">
    <w:name w:val="RTF_Num 9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3">
    <w:name w:val="RTF_Num 9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4">
    <w:name w:val="RTF_Num 9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5">
    <w:name w:val="RTF_Num 9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6">
    <w:name w:val="RTF_Num 9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7">
    <w:name w:val="RTF_Num 9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8">
    <w:name w:val="RTF_Num 9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99">
    <w:name w:val="RTF_Num 9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1">
    <w:name w:val="RTF_Num 10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2">
    <w:name w:val="RTF_Num 10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3">
    <w:name w:val="RTF_Num 10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4">
    <w:name w:val="RTF_Num 10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5">
    <w:name w:val="RTF_Num 10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6">
    <w:name w:val="RTF_Num 10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7">
    <w:name w:val="RTF_Num 10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8">
    <w:name w:val="RTF_Num 10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09">
    <w:name w:val="RTF_Num 10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11">
    <w:name w:val="RTF_Num 11 1"/>
    <w:rsid w:val="0007787D"/>
    <w:rPr>
      <w:rFonts w:eastAsia="Times New Roman"/>
      <w:color w:val="auto"/>
      <w:sz w:val="24"/>
      <w:szCs w:val="24"/>
      <w:lang w:val="ru-RU"/>
    </w:rPr>
  </w:style>
  <w:style w:type="character" w:customStyle="1" w:styleId="RTFNum112">
    <w:name w:val="RTF_Num 11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3">
    <w:name w:val="RTF_Num 11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4">
    <w:name w:val="RTF_Num 11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5">
    <w:name w:val="RTF_Num 11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6">
    <w:name w:val="RTF_Num 11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17">
    <w:name w:val="RTF_Num 11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18">
    <w:name w:val="RTF_Num 11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19">
    <w:name w:val="RTF_Num 11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21">
    <w:name w:val="RTF_Num 12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2">
    <w:name w:val="RTF_Num 12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3">
    <w:name w:val="RTF_Num 12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4">
    <w:name w:val="RTF_Num 12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5">
    <w:name w:val="RTF_Num 12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6">
    <w:name w:val="RTF_Num 12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7">
    <w:name w:val="RTF_Num 12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8">
    <w:name w:val="RTF_Num 12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29">
    <w:name w:val="RTF_Num 12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1">
    <w:name w:val="RTF_Num 13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2">
    <w:name w:val="RTF_Num 13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3">
    <w:name w:val="RTF_Num 13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4">
    <w:name w:val="RTF_Num 13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5">
    <w:name w:val="RTF_Num 13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6">
    <w:name w:val="RTF_Num 13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7">
    <w:name w:val="RTF_Num 13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8">
    <w:name w:val="RTF_Num 13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39">
    <w:name w:val="RTF_Num 13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1">
    <w:name w:val="RTF_Num 14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2">
    <w:name w:val="RTF_Num 14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3">
    <w:name w:val="RTF_Num 14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4">
    <w:name w:val="RTF_Num 14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5">
    <w:name w:val="RTF_Num 14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6">
    <w:name w:val="RTF_Num 14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7">
    <w:name w:val="RTF_Num 14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8">
    <w:name w:val="RTF_Num 14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49">
    <w:name w:val="RTF_Num 14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1">
    <w:name w:val="RTF_Num 15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2">
    <w:name w:val="RTF_Num 15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3">
    <w:name w:val="RTF_Num 15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4">
    <w:name w:val="RTF_Num 15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5">
    <w:name w:val="RTF_Num 15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6">
    <w:name w:val="RTF_Num 15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7">
    <w:name w:val="RTF_Num 15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8">
    <w:name w:val="RTF_Num 15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59">
    <w:name w:val="RTF_Num 15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1">
    <w:name w:val="RTF_Num 16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2">
    <w:name w:val="RTF_Num 16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3">
    <w:name w:val="RTF_Num 16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4">
    <w:name w:val="RTF_Num 16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5">
    <w:name w:val="RTF_Num 16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6">
    <w:name w:val="RTF_Num 16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7">
    <w:name w:val="RTF_Num 16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8">
    <w:name w:val="RTF_Num 16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69">
    <w:name w:val="RTF_Num 16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71">
    <w:name w:val="RTF_Num 17 1"/>
    <w:rsid w:val="0007787D"/>
    <w:rPr>
      <w:color w:val="auto"/>
      <w:sz w:val="24"/>
      <w:szCs w:val="24"/>
      <w:lang w:val="ru-RU"/>
    </w:rPr>
  </w:style>
  <w:style w:type="character" w:customStyle="1" w:styleId="RTFNum172">
    <w:name w:val="RTF_Num 17 2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3">
    <w:name w:val="RTF_Num 17 3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4">
    <w:name w:val="RTF_Num 17 4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5">
    <w:name w:val="RTF_Num 17 5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6">
    <w:name w:val="RTF_Num 17 6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77">
    <w:name w:val="RTF_Num 17 7"/>
    <w:rsid w:val="0007787D"/>
    <w:rPr>
      <w:rFonts w:ascii="Symbol" w:eastAsia="Times New Roman" w:hAnsi="Symbol" w:cs="Symbol"/>
      <w:color w:val="auto"/>
      <w:sz w:val="24"/>
      <w:szCs w:val="24"/>
      <w:lang w:val="ru-RU"/>
    </w:rPr>
  </w:style>
  <w:style w:type="character" w:customStyle="1" w:styleId="RTFNum178">
    <w:name w:val="RTF_Num 17 8"/>
    <w:rsid w:val="0007787D"/>
    <w:rPr>
      <w:rFonts w:ascii="Courier New" w:eastAsia="Times New Roman" w:hAnsi="Courier New" w:cs="Courier New"/>
      <w:color w:val="auto"/>
      <w:sz w:val="24"/>
      <w:szCs w:val="24"/>
      <w:lang w:val="ru-RU"/>
    </w:rPr>
  </w:style>
  <w:style w:type="character" w:customStyle="1" w:styleId="RTFNum179">
    <w:name w:val="RTF_Num 17 9"/>
    <w:rsid w:val="0007787D"/>
    <w:rPr>
      <w:rFonts w:ascii="Wingdings" w:eastAsia="Times New Roman" w:hAnsi="Wingdings" w:cs="Wingdings"/>
      <w:color w:val="auto"/>
      <w:sz w:val="24"/>
      <w:szCs w:val="24"/>
      <w:lang w:val="ru-RU"/>
    </w:rPr>
  </w:style>
  <w:style w:type="character" w:customStyle="1" w:styleId="RTFNum181">
    <w:name w:val="RTF_Num 18 1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2">
    <w:name w:val="RTF_Num 18 2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3">
    <w:name w:val="RTF_Num 18 3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4">
    <w:name w:val="RTF_Num 18 4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5">
    <w:name w:val="RTF_Num 18 5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6">
    <w:name w:val="RTF_Num 18 6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7">
    <w:name w:val="RTF_Num 18 7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8">
    <w:name w:val="RTF_Num 18 8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189">
    <w:name w:val="RTF_Num 18 9"/>
    <w:rsid w:val="0007787D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f0">
    <w:name w:val="Заголовок"/>
    <w:basedOn w:val="a"/>
    <w:next w:val="a3"/>
    <w:rsid w:val="0007787D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qFormat/>
    <w:rsid w:val="0007787D"/>
  </w:style>
  <w:style w:type="character" w:customStyle="1" w:styleId="af3">
    <w:name w:val="Название Знак"/>
    <w:basedOn w:val="a0"/>
    <w:link w:val="af1"/>
    <w:rsid w:val="0007787D"/>
    <w:rPr>
      <w:rFonts w:ascii="Arial" w:eastAsia="MS Mincho" w:hAnsi="Arial" w:cs="Arial"/>
      <w:sz w:val="28"/>
      <w:szCs w:val="28"/>
      <w:lang w:eastAsia="ru-RU"/>
    </w:rPr>
  </w:style>
  <w:style w:type="paragraph" w:styleId="af2">
    <w:name w:val="Subtitle"/>
    <w:basedOn w:val="af0"/>
    <w:next w:val="a3"/>
    <w:link w:val="af4"/>
    <w:qFormat/>
    <w:rsid w:val="0007787D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07787D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5">
    <w:name w:val="List"/>
    <w:basedOn w:val="a3"/>
    <w:rsid w:val="0007787D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rsid w:val="0007787D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rsid w:val="0007787D"/>
    <w:pPr>
      <w:jc w:val="center"/>
    </w:pPr>
    <w:rPr>
      <w:b/>
      <w:bCs/>
    </w:rPr>
  </w:style>
  <w:style w:type="paragraph" w:customStyle="1" w:styleId="11">
    <w:name w:val="Название1"/>
    <w:basedOn w:val="a"/>
    <w:rsid w:val="0007787D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rsid w:val="0007787D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qFormat/>
    <w:rsid w:val="0007787D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07787D"/>
    <w:pPr>
      <w:widowControl w:val="0"/>
    </w:pPr>
    <w:rPr>
      <w:sz w:val="24"/>
      <w:szCs w:val="24"/>
    </w:rPr>
  </w:style>
  <w:style w:type="paragraph" w:styleId="af9">
    <w:name w:val="Normal (Web)"/>
    <w:basedOn w:val="a"/>
    <w:uiPriority w:val="99"/>
    <w:rsid w:val="0007787D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07787D"/>
    <w:pPr>
      <w:widowControl w:val="0"/>
      <w:suppressAutoHyphens/>
      <w:autoSpaceDE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rsid w:val="0007787D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7787D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077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0778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78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rsid w:val="0007787D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rsid w:val="0007787D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rsid w:val="0007787D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rsid w:val="0007787D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rsid w:val="0007787D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rsid w:val="0007787D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rsid w:val="0007787D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basedOn w:val="afd"/>
    <w:rsid w:val="0007787D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  <w:szCs w:val="20"/>
    </w:rPr>
  </w:style>
  <w:style w:type="paragraph" w:styleId="afd">
    <w:name w:val="Message Header"/>
    <w:basedOn w:val="a"/>
    <w:link w:val="afe"/>
    <w:rsid w:val="0007787D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rsid w:val="0007787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rsid w:val="0007787D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qFormat/>
    <w:rsid w:val="0007787D"/>
    <w:rPr>
      <w:b/>
      <w:bCs/>
    </w:rPr>
  </w:style>
  <w:style w:type="character" w:customStyle="1" w:styleId="Absatz-Standardschriftart">
    <w:name w:val="Absatz-Standardschriftart"/>
    <w:rsid w:val="0007787D"/>
  </w:style>
  <w:style w:type="character" w:customStyle="1" w:styleId="WW-Absatz-Standardschriftart">
    <w:name w:val="WW-Absatz-Standardschriftart"/>
    <w:rsid w:val="0007787D"/>
  </w:style>
  <w:style w:type="character" w:customStyle="1" w:styleId="WW-Absatz-Standardschriftart1">
    <w:name w:val="WW-Absatz-Standardschriftart1"/>
    <w:rsid w:val="0007787D"/>
  </w:style>
  <w:style w:type="character" w:customStyle="1" w:styleId="25">
    <w:name w:val="Основной шрифт абзаца2"/>
    <w:rsid w:val="0007787D"/>
  </w:style>
  <w:style w:type="character" w:customStyle="1" w:styleId="WW-Absatz-Standardschriftart11">
    <w:name w:val="WW-Absatz-Standardschriftart11"/>
    <w:rsid w:val="0007787D"/>
  </w:style>
  <w:style w:type="character" w:customStyle="1" w:styleId="WW-Absatz-Standardschriftart111">
    <w:name w:val="WW-Absatz-Standardschriftart111"/>
    <w:rsid w:val="0007787D"/>
  </w:style>
  <w:style w:type="character" w:customStyle="1" w:styleId="WW-Absatz-Standardschriftart1111">
    <w:name w:val="WW-Absatz-Standardschriftart1111"/>
    <w:rsid w:val="0007787D"/>
  </w:style>
  <w:style w:type="character" w:customStyle="1" w:styleId="WW-Absatz-Standardschriftart11111">
    <w:name w:val="WW-Absatz-Standardschriftart11111"/>
    <w:rsid w:val="0007787D"/>
  </w:style>
  <w:style w:type="character" w:customStyle="1" w:styleId="WW-Absatz-Standardschriftart111111">
    <w:name w:val="WW-Absatz-Standardschriftart111111"/>
    <w:rsid w:val="0007787D"/>
  </w:style>
  <w:style w:type="character" w:customStyle="1" w:styleId="WW-Absatz-Standardschriftart1111111">
    <w:name w:val="WW-Absatz-Standardschriftart1111111"/>
    <w:rsid w:val="0007787D"/>
  </w:style>
  <w:style w:type="character" w:customStyle="1" w:styleId="WW8Num1z0">
    <w:name w:val="WW8Num1z0"/>
    <w:rsid w:val="0007787D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7787D"/>
    <w:rPr>
      <w:rFonts w:ascii="Courier New" w:hAnsi="Courier New" w:cs="Courier New"/>
    </w:rPr>
  </w:style>
  <w:style w:type="character" w:customStyle="1" w:styleId="WW8Num1z2">
    <w:name w:val="WW8Num1z2"/>
    <w:rsid w:val="0007787D"/>
    <w:rPr>
      <w:rFonts w:ascii="Wingdings" w:hAnsi="Wingdings" w:cs="Wingdings"/>
    </w:rPr>
  </w:style>
  <w:style w:type="character" w:customStyle="1" w:styleId="WW8Num1z3">
    <w:name w:val="WW8Num1z3"/>
    <w:rsid w:val="0007787D"/>
    <w:rPr>
      <w:rFonts w:ascii="Symbol" w:hAnsi="Symbol" w:cs="Symbol"/>
    </w:rPr>
  </w:style>
  <w:style w:type="character" w:customStyle="1" w:styleId="WW8Num2z0">
    <w:name w:val="WW8Num2z0"/>
    <w:rsid w:val="0007787D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7787D"/>
    <w:rPr>
      <w:rFonts w:ascii="Courier New" w:hAnsi="Courier New" w:cs="Courier New"/>
    </w:rPr>
  </w:style>
  <w:style w:type="character" w:customStyle="1" w:styleId="WW8Num2z2">
    <w:name w:val="WW8Num2z2"/>
    <w:rsid w:val="0007787D"/>
    <w:rPr>
      <w:rFonts w:ascii="Wingdings" w:hAnsi="Wingdings" w:cs="Wingdings"/>
    </w:rPr>
  </w:style>
  <w:style w:type="character" w:customStyle="1" w:styleId="WW8Num2z3">
    <w:name w:val="WW8Num2z3"/>
    <w:rsid w:val="0007787D"/>
    <w:rPr>
      <w:rFonts w:ascii="Symbol" w:hAnsi="Symbol" w:cs="Symbol"/>
    </w:rPr>
  </w:style>
  <w:style w:type="character" w:customStyle="1" w:styleId="14">
    <w:name w:val="Основной шрифт абзаца1"/>
    <w:rsid w:val="0007787D"/>
  </w:style>
  <w:style w:type="paragraph" w:customStyle="1" w:styleId="26">
    <w:name w:val="Название2"/>
    <w:basedOn w:val="a"/>
    <w:rsid w:val="0007787D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rsid w:val="0007787D"/>
    <w:rPr>
      <w:b/>
      <w:bCs/>
      <w:sz w:val="20"/>
      <w:lang w:eastAsia="ar-SA"/>
    </w:rPr>
  </w:style>
  <w:style w:type="paragraph" w:customStyle="1" w:styleId="27">
    <w:name w:val="Указатель2"/>
    <w:basedOn w:val="a"/>
    <w:rsid w:val="0007787D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07787D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rsid w:val="0007787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1">
    <w:name w:val="Знак"/>
    <w:basedOn w:val="a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rsid w:val="000778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07787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DecimalAligned">
    <w:name w:val="Decimal Aligned"/>
    <w:basedOn w:val="a"/>
    <w:uiPriority w:val="40"/>
    <w:qFormat/>
    <w:rsid w:val="0007787D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aff3">
    <w:name w:val="footnote text"/>
    <w:basedOn w:val="a"/>
    <w:link w:val="aff4"/>
    <w:uiPriority w:val="99"/>
    <w:unhideWhenUsed/>
    <w:rsid w:val="0007787D"/>
    <w:rPr>
      <w:rFonts w:ascii="Calibri" w:hAnsi="Calibri"/>
    </w:rPr>
  </w:style>
  <w:style w:type="character" w:customStyle="1" w:styleId="aff4">
    <w:name w:val="Текст сноски Знак"/>
    <w:basedOn w:val="a0"/>
    <w:link w:val="aff3"/>
    <w:uiPriority w:val="99"/>
    <w:rsid w:val="0007787D"/>
    <w:rPr>
      <w:rFonts w:eastAsia="Times New Roman"/>
      <w:sz w:val="20"/>
      <w:szCs w:val="20"/>
      <w:lang w:eastAsia="ru-RU"/>
    </w:rPr>
  </w:style>
  <w:style w:type="character" w:styleId="aff5">
    <w:name w:val="Subtle Emphasis"/>
    <w:basedOn w:val="a0"/>
    <w:uiPriority w:val="19"/>
    <w:qFormat/>
    <w:rsid w:val="0007787D"/>
    <w:rPr>
      <w:i/>
      <w:iCs/>
      <w:color w:val="7F7F7F"/>
    </w:rPr>
  </w:style>
  <w:style w:type="table" w:customStyle="1" w:styleId="-11">
    <w:name w:val="Светлая заливка - Акцент 11"/>
    <w:basedOn w:val="a1"/>
    <w:uiPriority w:val="60"/>
    <w:rsid w:val="0007787D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6">
    <w:name w:val="Hyperlink"/>
    <w:basedOn w:val="a0"/>
    <w:uiPriority w:val="99"/>
    <w:semiHidden/>
    <w:unhideWhenUsed/>
    <w:rsid w:val="005F5C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1AB23F3911FE3B751184A5E6A3FEB41B31047C0FCDE6958F7F0500FD853B06739DAB6531556D3B7A9DTAL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2AAE2-A01C-4E7A-A2B1-B4F266BF9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16937</CharactersWithSpaces>
  <SharedDoc>false</SharedDoc>
  <HLinks>
    <vt:vector size="6" baseType="variant">
      <vt:variant>
        <vt:i4>589919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consultantplus://offline/ref=E48A1AB23F3911FE3B751184A5E6A3FEB41B31047C0FCDE6958F7F0500FD853B06739DAB6531556D3B7A9DTALCL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14</cp:revision>
  <cp:lastPrinted>2018-09-28T13:42:00Z</cp:lastPrinted>
  <dcterms:created xsi:type="dcterms:W3CDTF">2018-10-24T08:49:00Z</dcterms:created>
  <dcterms:modified xsi:type="dcterms:W3CDTF">2018-11-15T09:41:00Z</dcterms:modified>
</cp:coreProperties>
</file>