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182F18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AE311F" w:rsidRDefault="00AE311F" w:rsidP="00AE311F">
      <w:pPr>
        <w:pBdr>
          <w:bottom w:val="single" w:sz="12" w:space="1" w:color="auto"/>
        </w:pBdr>
      </w:pPr>
    </w:p>
    <w:p w:rsidR="00AE311F" w:rsidRDefault="00AE311F" w:rsidP="00AE311F">
      <w:pPr>
        <w:rPr>
          <w:sz w:val="28"/>
          <w:szCs w:val="28"/>
        </w:rPr>
      </w:pPr>
    </w:p>
    <w:p w:rsidR="00AE311F" w:rsidRDefault="00AE311F" w:rsidP="00AE311F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AE311F" w:rsidRPr="005515BB" w:rsidRDefault="00AE311F" w:rsidP="00AE311F">
      <w:pPr>
        <w:rPr>
          <w:b/>
          <w:u w:val="single"/>
        </w:rPr>
      </w:pPr>
    </w:p>
    <w:p w:rsidR="00AE311F" w:rsidRPr="007D1342" w:rsidRDefault="00AE311F" w:rsidP="00AE311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82F18">
        <w:rPr>
          <w:sz w:val="28"/>
          <w:szCs w:val="28"/>
        </w:rPr>
        <w:t>4</w:t>
      </w:r>
      <w:r>
        <w:rPr>
          <w:sz w:val="28"/>
          <w:szCs w:val="28"/>
        </w:rPr>
        <w:t>.11.2018</w:t>
      </w:r>
      <w:r w:rsidRPr="00147446">
        <w:rPr>
          <w:sz w:val="28"/>
          <w:szCs w:val="28"/>
        </w:rPr>
        <w:t xml:space="preserve">                              </w:t>
      </w:r>
      <w:r w:rsidR="00182F18">
        <w:rPr>
          <w:sz w:val="28"/>
          <w:szCs w:val="28"/>
        </w:rPr>
        <w:t xml:space="preserve">                   </w:t>
      </w:r>
      <w:r w:rsidRPr="00147446">
        <w:rPr>
          <w:sz w:val="28"/>
          <w:szCs w:val="28"/>
        </w:rPr>
        <w:t xml:space="preserve">                                            </w:t>
      </w:r>
      <w:r w:rsidR="00A20466">
        <w:rPr>
          <w:sz w:val="28"/>
          <w:szCs w:val="28"/>
        </w:rPr>
        <w:t xml:space="preserve">             </w:t>
      </w:r>
      <w:r w:rsidRPr="00147446">
        <w:rPr>
          <w:sz w:val="28"/>
          <w:szCs w:val="28"/>
        </w:rPr>
        <w:t xml:space="preserve">     № </w:t>
      </w:r>
      <w:r w:rsidR="00182F18">
        <w:rPr>
          <w:sz w:val="28"/>
          <w:szCs w:val="28"/>
        </w:rPr>
        <w:t>108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r w:rsidRPr="001801C6">
        <w:rPr>
          <w:sz w:val="28"/>
          <w:szCs w:val="28"/>
        </w:rPr>
        <w:t>.</w:t>
      </w:r>
      <w:r w:rsidR="00A20466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</w:p>
    <w:p w:rsidR="00AE311F" w:rsidRPr="00C9734A" w:rsidRDefault="00AE311F" w:rsidP="00AE311F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Pr="00C9734A">
        <w:rPr>
          <w:color w:val="000000"/>
          <w:sz w:val="28"/>
          <w:szCs w:val="28"/>
        </w:rPr>
        <w:t>муниципальной</w:t>
      </w:r>
      <w:proofErr w:type="gramEnd"/>
      <w:r w:rsidRPr="00C9734A">
        <w:rPr>
          <w:color w:val="000000"/>
          <w:sz w:val="28"/>
          <w:szCs w:val="28"/>
        </w:rPr>
        <w:t xml:space="preserve"> </w:t>
      </w:r>
    </w:p>
    <w:p w:rsidR="00A20466" w:rsidRDefault="00A20466" w:rsidP="0028567B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311F" w:rsidRPr="0028567B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</w:t>
      </w:r>
      <w:r w:rsidR="00AE311F" w:rsidRPr="002856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Буденновского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28567B" w:rsidRDefault="00A20466" w:rsidP="0028567B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r w:rsidR="0028567B" w:rsidRPr="0028567B">
        <w:rPr>
          <w:color w:val="000000"/>
          <w:sz w:val="28"/>
          <w:szCs w:val="28"/>
        </w:rPr>
        <w:t xml:space="preserve">«Развитие </w:t>
      </w:r>
      <w:proofErr w:type="gramStart"/>
      <w:r w:rsidR="0028567B" w:rsidRPr="0028567B">
        <w:rPr>
          <w:color w:val="000000"/>
          <w:sz w:val="28"/>
          <w:szCs w:val="28"/>
        </w:rPr>
        <w:t>физической</w:t>
      </w:r>
      <w:proofErr w:type="gramEnd"/>
    </w:p>
    <w:p w:rsidR="0028567B" w:rsidRPr="0028567B" w:rsidRDefault="0028567B" w:rsidP="00A20466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8567B">
        <w:rPr>
          <w:color w:val="000000"/>
          <w:sz w:val="28"/>
          <w:szCs w:val="28"/>
        </w:rPr>
        <w:t xml:space="preserve">культуры и </w:t>
      </w:r>
      <w:r w:rsidR="00A20466">
        <w:rPr>
          <w:color w:val="000000"/>
          <w:sz w:val="28"/>
          <w:szCs w:val="28"/>
        </w:rPr>
        <w:t>спорта</w:t>
      </w:r>
      <w:r w:rsidRPr="0028567B">
        <w:rPr>
          <w:color w:val="000000"/>
          <w:sz w:val="28"/>
          <w:szCs w:val="28"/>
        </w:rPr>
        <w:t>»</w:t>
      </w:r>
    </w:p>
    <w:p w:rsidR="00AE311F" w:rsidRPr="00C9734A" w:rsidRDefault="00AE311F" w:rsidP="0028567B">
      <w:pPr>
        <w:rPr>
          <w:color w:val="000000"/>
          <w:sz w:val="28"/>
          <w:szCs w:val="28"/>
        </w:rPr>
      </w:pPr>
    </w:p>
    <w:p w:rsidR="00182F18" w:rsidRPr="00C9734A" w:rsidRDefault="00182F18" w:rsidP="00182F1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распоряжением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0</w:t>
      </w:r>
      <w:r>
        <w:rPr>
          <w:bCs/>
          <w:kern w:val="2"/>
          <w:sz w:val="28"/>
          <w:szCs w:val="28"/>
        </w:rPr>
        <w:t>1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72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AE311F" w:rsidRDefault="00AE311F" w:rsidP="00AE311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proofErr w:type="gramStart"/>
      <w:r w:rsidRPr="00C9734A">
        <w:rPr>
          <w:b/>
          <w:kern w:val="2"/>
          <w:sz w:val="28"/>
          <w:szCs w:val="28"/>
        </w:rPr>
        <w:t>п</w:t>
      </w:r>
      <w:proofErr w:type="gramEnd"/>
      <w:r w:rsidRPr="00C9734A">
        <w:rPr>
          <w:b/>
          <w:kern w:val="2"/>
          <w:sz w:val="28"/>
          <w:szCs w:val="28"/>
        </w:rPr>
        <w:t xml:space="preserve"> о с т а н о в л я е т:</w:t>
      </w:r>
    </w:p>
    <w:p w:rsidR="00182F18" w:rsidRPr="00C9734A" w:rsidRDefault="00182F18" w:rsidP="00AE311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AE311F" w:rsidRPr="0028567B" w:rsidRDefault="00AE311F" w:rsidP="0028567B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567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</w:t>
      </w:r>
      <w:r w:rsidR="00A20466">
        <w:rPr>
          <w:rFonts w:ascii="Times New Roman" w:hAnsi="Times New Roman" w:cs="Times New Roman"/>
          <w:color w:val="000000"/>
          <w:sz w:val="28"/>
          <w:szCs w:val="28"/>
        </w:rPr>
        <w:t xml:space="preserve">Буденновского сельского поселения </w:t>
      </w:r>
      <w:r w:rsidR="0028567B" w:rsidRPr="0028567B">
        <w:rPr>
          <w:rFonts w:ascii="Times New Roman" w:hAnsi="Times New Roman" w:cs="Times New Roman"/>
          <w:color w:val="000000"/>
          <w:sz w:val="28"/>
          <w:szCs w:val="28"/>
        </w:rPr>
        <w:t>«Развитие физической культуры и спорта»</w:t>
      </w:r>
      <w:r w:rsidRPr="0028567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1.</w:t>
      </w:r>
    </w:p>
    <w:p w:rsidR="00AE311F" w:rsidRPr="00C9734A" w:rsidRDefault="0028567B" w:rsidP="002856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311F" w:rsidRPr="00C9734A">
        <w:rPr>
          <w:sz w:val="28"/>
          <w:szCs w:val="28"/>
        </w:rPr>
        <w:t xml:space="preserve">2. </w:t>
      </w:r>
      <w:r w:rsidR="00AE311F" w:rsidRPr="00C9734A">
        <w:rPr>
          <w:kern w:val="1"/>
          <w:sz w:val="28"/>
          <w:szCs w:val="28"/>
        </w:rPr>
        <w:t xml:space="preserve">Признать утратившими силу с 1 января 2019 г. правовые акты </w:t>
      </w:r>
      <w:r w:rsidR="00182F18">
        <w:rPr>
          <w:sz w:val="28"/>
          <w:szCs w:val="28"/>
        </w:rPr>
        <w:t>Буденновского</w:t>
      </w:r>
      <w:r w:rsidR="00AE311F" w:rsidRPr="00C9734A">
        <w:rPr>
          <w:sz w:val="28"/>
          <w:szCs w:val="28"/>
        </w:rPr>
        <w:t xml:space="preserve">  сельского поселения</w:t>
      </w:r>
      <w:r w:rsidR="00AE311F" w:rsidRPr="00C9734A">
        <w:rPr>
          <w:kern w:val="1"/>
          <w:sz w:val="28"/>
          <w:szCs w:val="28"/>
        </w:rPr>
        <w:t xml:space="preserve"> по Перечню согласно приложению № 2.</w:t>
      </w:r>
    </w:p>
    <w:p w:rsidR="00AE311F" w:rsidRPr="00C9734A" w:rsidRDefault="0028567B" w:rsidP="002856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E311F" w:rsidRPr="00C9734A">
        <w:rPr>
          <w:color w:val="000000"/>
          <w:sz w:val="28"/>
          <w:szCs w:val="28"/>
        </w:rPr>
        <w:t xml:space="preserve">3. Настоящее постановление вступает в силу со дня его официального обнародования, но не ранее 1 января 2019 г., и распространяется на правоотношения, возникающие начиная с составления проекта местного бюджета на 2019 год и на плановый период 2020 и 2021 годов.   </w:t>
      </w:r>
    </w:p>
    <w:p w:rsidR="00AE311F" w:rsidRPr="00C9734A" w:rsidRDefault="0028567B" w:rsidP="002856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E311F" w:rsidRPr="00C9734A">
        <w:rPr>
          <w:color w:val="000000"/>
          <w:sz w:val="28"/>
          <w:szCs w:val="28"/>
        </w:rPr>
        <w:t xml:space="preserve">4. </w:t>
      </w:r>
      <w:proofErr w:type="gramStart"/>
      <w:r w:rsidR="00AE311F" w:rsidRPr="00C9734A">
        <w:rPr>
          <w:sz w:val="28"/>
          <w:szCs w:val="28"/>
        </w:rPr>
        <w:t>Контроль за</w:t>
      </w:r>
      <w:proofErr w:type="gramEnd"/>
      <w:r w:rsidR="00AE311F" w:rsidRPr="00C9734A">
        <w:rPr>
          <w:sz w:val="28"/>
          <w:szCs w:val="28"/>
        </w:rPr>
        <w:t xml:space="preserve"> выполнением постановления оставляю за собой.</w:t>
      </w:r>
    </w:p>
    <w:p w:rsidR="00AE311F" w:rsidRPr="00C9734A" w:rsidRDefault="00AE311F" w:rsidP="0028567B">
      <w:pPr>
        <w:rPr>
          <w:sz w:val="28"/>
          <w:szCs w:val="28"/>
        </w:rPr>
      </w:pPr>
    </w:p>
    <w:p w:rsidR="00AE311F" w:rsidRPr="00C9734A" w:rsidRDefault="00AE311F" w:rsidP="00AE311F">
      <w:pPr>
        <w:rPr>
          <w:sz w:val="28"/>
          <w:szCs w:val="28"/>
        </w:rPr>
      </w:pPr>
    </w:p>
    <w:p w:rsidR="00AE311F" w:rsidRPr="00C9734A" w:rsidRDefault="00AE311F" w:rsidP="00AE311F">
      <w:pPr>
        <w:rPr>
          <w:sz w:val="28"/>
          <w:szCs w:val="28"/>
        </w:rPr>
      </w:pPr>
    </w:p>
    <w:p w:rsidR="00AE311F" w:rsidRPr="00C9734A" w:rsidRDefault="00A90959" w:rsidP="00AE31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E311F" w:rsidRPr="00C9734A">
        <w:rPr>
          <w:sz w:val="28"/>
          <w:szCs w:val="28"/>
        </w:rPr>
        <w:t xml:space="preserve"> Администрации </w:t>
      </w:r>
    </w:p>
    <w:p w:rsidR="00AE311F" w:rsidRDefault="00182F18" w:rsidP="00AE311F">
      <w:pPr>
        <w:rPr>
          <w:kern w:val="2"/>
          <w:sz w:val="27"/>
          <w:szCs w:val="27"/>
        </w:rPr>
      </w:pPr>
      <w:r>
        <w:rPr>
          <w:sz w:val="28"/>
          <w:szCs w:val="28"/>
        </w:rPr>
        <w:t>Буденновского</w:t>
      </w:r>
      <w:r w:rsidR="00AE311F" w:rsidRPr="00C9734A">
        <w:rPr>
          <w:sz w:val="28"/>
          <w:szCs w:val="28"/>
        </w:rPr>
        <w:t xml:space="preserve">  сельского поселения                                </w:t>
      </w:r>
      <w:r w:rsidR="00A90959">
        <w:rPr>
          <w:sz w:val="28"/>
          <w:szCs w:val="28"/>
        </w:rPr>
        <w:t xml:space="preserve">                    </w:t>
      </w:r>
      <w:r w:rsidR="00AE311F" w:rsidRPr="00C9734A">
        <w:rPr>
          <w:sz w:val="28"/>
          <w:szCs w:val="28"/>
        </w:rPr>
        <w:t xml:space="preserve">       </w:t>
      </w:r>
      <w:r w:rsidR="00A90959">
        <w:rPr>
          <w:sz w:val="28"/>
          <w:szCs w:val="28"/>
        </w:rPr>
        <w:t>О.В. Козак</w:t>
      </w:r>
    </w:p>
    <w:p w:rsidR="00AE311F" w:rsidRDefault="00AE311F" w:rsidP="00AE311F">
      <w:pPr>
        <w:rPr>
          <w:kern w:val="2"/>
          <w:sz w:val="27"/>
          <w:szCs w:val="27"/>
        </w:rPr>
      </w:pPr>
    </w:p>
    <w:p w:rsidR="00AE311F" w:rsidRDefault="00AE311F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90959" w:rsidRPr="00182F18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E311F" w:rsidRDefault="00AE311F" w:rsidP="00AE311F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AE311F" w:rsidRDefault="00AE311F" w:rsidP="00AE311F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AE311F" w:rsidRDefault="00AE311F" w:rsidP="00AE311F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AE311F" w:rsidRDefault="00AE311F" w:rsidP="00AE311F">
      <w:pPr>
        <w:suppressAutoHyphens w:val="0"/>
        <w:ind w:left="4860"/>
        <w:jc w:val="center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   </w:t>
      </w:r>
    </w:p>
    <w:p w:rsidR="00AE311F" w:rsidRPr="00182F18" w:rsidRDefault="00AE311F" w:rsidP="00AE311F">
      <w:pPr>
        <w:suppressAutoHyphens w:val="0"/>
        <w:ind w:left="4860"/>
        <w:jc w:val="center"/>
        <w:rPr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</w:t>
      </w:r>
      <w:r w:rsidRPr="00182F18">
        <w:rPr>
          <w:lang w:eastAsia="ru-RU"/>
        </w:rPr>
        <w:t xml:space="preserve">Приложение  </w:t>
      </w:r>
    </w:p>
    <w:p w:rsidR="00182F18" w:rsidRDefault="00AE311F" w:rsidP="00182F18">
      <w:pPr>
        <w:suppressAutoHyphens w:val="0"/>
        <w:rPr>
          <w:lang w:eastAsia="ru-RU"/>
        </w:rPr>
      </w:pPr>
      <w:r w:rsidRPr="00182F18">
        <w:rPr>
          <w:lang w:eastAsia="ru-RU"/>
        </w:rPr>
        <w:t xml:space="preserve">                                                                                                  </w:t>
      </w:r>
      <w:r w:rsidR="00182F18">
        <w:rPr>
          <w:lang w:eastAsia="ru-RU"/>
        </w:rPr>
        <w:t xml:space="preserve">                            </w:t>
      </w:r>
      <w:r w:rsidRPr="00182F18">
        <w:rPr>
          <w:lang w:eastAsia="ru-RU"/>
        </w:rPr>
        <w:t xml:space="preserve"> к постановлению  Администрации </w:t>
      </w:r>
    </w:p>
    <w:p w:rsidR="00AE311F" w:rsidRPr="00182F18" w:rsidRDefault="00182F18" w:rsidP="00AE311F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</w:t>
      </w:r>
      <w:r w:rsidR="00AE311F" w:rsidRPr="00182F18">
        <w:rPr>
          <w:lang w:eastAsia="ru-RU"/>
        </w:rPr>
        <w:t xml:space="preserve"> </w:t>
      </w:r>
      <w:r>
        <w:rPr>
          <w:lang w:eastAsia="ru-RU"/>
        </w:rPr>
        <w:t xml:space="preserve">          </w:t>
      </w:r>
      <w:r w:rsidRPr="00182F18">
        <w:t>Буденновского</w:t>
      </w:r>
      <w:r w:rsidR="00AE311F" w:rsidRPr="00182F18">
        <w:t xml:space="preserve"> сельского поселения</w:t>
      </w:r>
    </w:p>
    <w:p w:rsidR="00AE311F" w:rsidRPr="00182F18" w:rsidRDefault="00AE311F" w:rsidP="00182F18">
      <w:pPr>
        <w:suppressAutoHyphens w:val="0"/>
        <w:ind w:left="4860"/>
        <w:rPr>
          <w:b/>
          <w:u w:val="single"/>
          <w:lang w:eastAsia="ru-RU"/>
        </w:rPr>
      </w:pPr>
      <w:r w:rsidRPr="00182F18">
        <w:rPr>
          <w:lang w:eastAsia="ru-RU"/>
        </w:rPr>
        <w:t xml:space="preserve">      </w:t>
      </w:r>
      <w:r w:rsidR="00182F18">
        <w:rPr>
          <w:lang w:eastAsia="ru-RU"/>
        </w:rPr>
        <w:t xml:space="preserve">                    </w:t>
      </w:r>
      <w:r w:rsidRPr="00182F18">
        <w:rPr>
          <w:lang w:eastAsia="ru-RU"/>
        </w:rPr>
        <w:t xml:space="preserve">     от 1</w:t>
      </w:r>
      <w:r w:rsidR="00182F18" w:rsidRPr="00182F18">
        <w:rPr>
          <w:lang w:eastAsia="ru-RU"/>
        </w:rPr>
        <w:t>4</w:t>
      </w:r>
      <w:r w:rsidRPr="00182F18">
        <w:rPr>
          <w:lang w:eastAsia="ru-RU"/>
        </w:rPr>
        <w:t xml:space="preserve">.11.2018№ </w:t>
      </w:r>
      <w:r w:rsidR="00182F18" w:rsidRPr="00182F18">
        <w:rPr>
          <w:lang w:eastAsia="ru-RU"/>
        </w:rPr>
        <w:t>108</w:t>
      </w:r>
    </w:p>
    <w:p w:rsidR="00AE311F" w:rsidRPr="00835BE3" w:rsidRDefault="00AE311F" w:rsidP="00AE311F">
      <w:pPr>
        <w:shd w:val="clear" w:color="auto" w:fill="FFFFFF"/>
        <w:jc w:val="right"/>
        <w:rPr>
          <w:color w:val="000000"/>
          <w:sz w:val="28"/>
          <w:szCs w:val="28"/>
        </w:rPr>
      </w:pPr>
      <w:r w:rsidRPr="00835BE3">
        <w:rPr>
          <w:color w:val="000000"/>
          <w:sz w:val="28"/>
          <w:szCs w:val="28"/>
        </w:rPr>
        <w:t xml:space="preserve">                                                               </w:t>
      </w:r>
    </w:p>
    <w:p w:rsidR="00AE311F" w:rsidRPr="004810FA" w:rsidRDefault="00AE311F" w:rsidP="00AE311F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28567B" w:rsidRDefault="0028567B" w:rsidP="002856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</w:t>
      </w:r>
      <w:r w:rsidR="00AE311F" w:rsidRPr="0028567B">
        <w:rPr>
          <w:rFonts w:eastAsia="Arial"/>
          <w:sz w:val="28"/>
          <w:szCs w:val="28"/>
        </w:rPr>
        <w:t xml:space="preserve">муниципальной программы </w:t>
      </w:r>
      <w:r w:rsidRPr="0028567B">
        <w:rPr>
          <w:color w:val="000000"/>
          <w:sz w:val="28"/>
          <w:szCs w:val="28"/>
        </w:rPr>
        <w:t>«Развитие физической культуры и</w:t>
      </w:r>
    </w:p>
    <w:p w:rsidR="0028567B" w:rsidRPr="0028567B" w:rsidRDefault="0028567B" w:rsidP="002856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28567B">
        <w:rPr>
          <w:color w:val="000000"/>
          <w:sz w:val="28"/>
          <w:szCs w:val="28"/>
        </w:rPr>
        <w:t>массового спорта</w:t>
      </w:r>
      <w:r w:rsidRPr="0028567B">
        <w:rPr>
          <w:bCs/>
          <w:color w:val="000000"/>
          <w:sz w:val="28"/>
          <w:szCs w:val="28"/>
        </w:rPr>
        <w:t xml:space="preserve"> Буденновского сельского поселения</w:t>
      </w:r>
      <w:r w:rsidRPr="0028567B">
        <w:rPr>
          <w:color w:val="000000"/>
          <w:sz w:val="28"/>
          <w:szCs w:val="28"/>
        </w:rPr>
        <w:t>»</w:t>
      </w:r>
      <w:r w:rsidRPr="0028567B">
        <w:rPr>
          <w:sz w:val="28"/>
          <w:szCs w:val="28"/>
        </w:rPr>
        <w:t>;</w:t>
      </w: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4"/>
        <w:gridCol w:w="313"/>
        <w:gridCol w:w="52"/>
        <w:gridCol w:w="6242"/>
        <w:gridCol w:w="52"/>
      </w:tblGrid>
      <w:tr w:rsidR="00AE311F" w:rsidRPr="00D12418" w:rsidTr="0028567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AE311F" w:rsidRPr="00D12418" w:rsidRDefault="00182F18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Буденновского</w:t>
            </w:r>
            <w:r w:rsidR="00AE311F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182F18">
              <w:rPr>
                <w:sz w:val="28"/>
                <w:szCs w:val="28"/>
              </w:rPr>
              <w:t>Буденновского</w:t>
            </w:r>
            <w:r w:rsidRPr="00D12418">
              <w:rPr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 xml:space="preserve"> «Развитие физической культуры и</w:t>
            </w:r>
            <w:r w:rsidR="0028567B">
              <w:rPr>
                <w:color w:val="000000"/>
                <w:sz w:val="28"/>
                <w:szCs w:val="28"/>
              </w:rPr>
              <w:t xml:space="preserve"> массового</w:t>
            </w:r>
            <w:r w:rsidRPr="00D12418">
              <w:rPr>
                <w:color w:val="000000"/>
                <w:sz w:val="28"/>
                <w:szCs w:val="28"/>
              </w:rPr>
              <w:t xml:space="preserve"> спорта</w:t>
            </w:r>
            <w:r w:rsidR="0028567B">
              <w:rPr>
                <w:bCs/>
                <w:color w:val="000000"/>
                <w:sz w:val="28"/>
                <w:szCs w:val="28"/>
              </w:rPr>
              <w:t xml:space="preserve"> Буденновского</w:t>
            </w:r>
            <w:r w:rsidR="0028567B"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» (далее – муниципальная программа)</w:t>
            </w: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AE311F" w:rsidRPr="00D12418" w:rsidRDefault="00182F18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Буденновского</w:t>
            </w:r>
            <w:r w:rsidR="00AE311F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182F18">
              <w:rPr>
                <w:bCs/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поселения;   </w:t>
            </w:r>
          </w:p>
          <w:p w:rsidR="00AE311F" w:rsidRPr="00D12418" w:rsidRDefault="00AE311F" w:rsidP="0028567B">
            <w:pPr>
              <w:pStyle w:val="1b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182F18">
              <w:rPr>
                <w:rStyle w:val="FontStyle29"/>
                <w:sz w:val="28"/>
                <w:szCs w:val="28"/>
              </w:rPr>
              <w:t>Буденновского</w:t>
            </w:r>
            <w:r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AE311F" w:rsidRPr="00D12418" w:rsidRDefault="00AE311F" w:rsidP="0028567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E311F" w:rsidRPr="0028567B" w:rsidRDefault="0028567B" w:rsidP="0028567B">
            <w:pPr>
              <w:pStyle w:val="af1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физической культуры и массового спорта</w:t>
            </w:r>
            <w:r w:rsidRPr="002856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Буденновского сельского поселения</w:t>
            </w:r>
            <w:r w:rsidRPr="00285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E311F" w:rsidRPr="002856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311F" w:rsidRPr="00D12418" w:rsidRDefault="00AE311F" w:rsidP="0028567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AE311F" w:rsidRPr="00D12418" w:rsidRDefault="00AE311F" w:rsidP="002856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E311F" w:rsidRPr="00D12418" w:rsidRDefault="00AE311F" w:rsidP="002856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AE311F" w:rsidRPr="00D12418" w:rsidRDefault="00AE311F" w:rsidP="0028567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 систематически заниматься физической культурой и массовым спортом, вести здоровый образ жизни;</w:t>
            </w:r>
            <w:r w:rsidRPr="00D12418">
              <w:rPr>
                <w:sz w:val="28"/>
                <w:szCs w:val="28"/>
              </w:rPr>
              <w:t xml:space="preserve"> </w:t>
            </w:r>
          </w:p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Задачи муниципальной программы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182F18">
              <w:rPr>
                <w:color w:val="000000"/>
                <w:spacing w:val="-8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различног</w:t>
            </w:r>
            <w:r w:rsidRPr="00D12418">
              <w:rPr>
                <w:color w:val="000000"/>
                <w:sz w:val="28"/>
                <w:szCs w:val="28"/>
              </w:rPr>
              <w:t xml:space="preserve">о возраста, состояния здоровья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>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проведения </w:t>
            </w:r>
            <w:r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color w:val="000000"/>
                <w:sz w:val="28"/>
                <w:szCs w:val="28"/>
              </w:rPr>
              <w:t>соревнований и турниров на местном уровне</w:t>
            </w:r>
          </w:p>
          <w:p w:rsidR="00AE311F" w:rsidRPr="00D12418" w:rsidRDefault="00AE311F" w:rsidP="0028567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Целевые индикаторы и  показатели муниципальной  программы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поселения, систематически занимающихся физической культурой и спортом, от общей численности населения;</w:t>
            </w:r>
          </w:p>
          <w:p w:rsidR="00AE311F" w:rsidRPr="00D12418" w:rsidRDefault="00AE311F" w:rsidP="0028567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AE311F" w:rsidRDefault="00182F18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Буденновского</w:t>
            </w:r>
            <w:r w:rsidR="00AE311F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  <w:p w:rsidR="00A90959" w:rsidRPr="00D12418" w:rsidRDefault="00A90959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AE311F" w:rsidRPr="00D12418" w:rsidRDefault="00AE311F" w:rsidP="0028567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11F" w:rsidRPr="00D12418" w:rsidTr="0028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AE311F" w:rsidRPr="00D12418" w:rsidRDefault="00182F18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Буденновского</w:t>
            </w:r>
            <w:r w:rsidR="00AE311F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bookmarkStart w:id="0" w:name="_GoBack"/>
            <w:bookmarkEnd w:id="0"/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счёт средств местного бюджета, в объёмах предусмотренных программой, корректируемых на каждый бюджетный год. Общий объём финансирования программы составляет:        </w:t>
            </w:r>
            <w:r w:rsidR="008309DA">
              <w:rPr>
                <w:bCs/>
                <w:color w:val="000000"/>
                <w:sz w:val="28"/>
                <w:szCs w:val="28"/>
              </w:rPr>
              <w:t>60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рублей,</w:t>
            </w:r>
          </w:p>
          <w:p w:rsidR="00AE311F" w:rsidRPr="00D12418" w:rsidRDefault="00AE311F" w:rsidP="0028567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8309DA" w:rsidRPr="00D12418" w:rsidRDefault="008309DA" w:rsidP="008309D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90959" w:rsidRPr="00D12418" w:rsidRDefault="008309DA" w:rsidP="008309D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E311F" w:rsidRPr="00D12418" w:rsidTr="0083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141"/>
        </w:trPr>
        <w:tc>
          <w:tcPr>
            <w:tcW w:w="3654" w:type="dxa"/>
            <w:shd w:val="clear" w:color="auto" w:fill="auto"/>
          </w:tcPr>
          <w:p w:rsidR="00AE311F" w:rsidRPr="00D12418" w:rsidRDefault="00AE311F" w:rsidP="00182F1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    реализации муниципальной программы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182F18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E311F" w:rsidRDefault="00AE311F" w:rsidP="00182F1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proofErr w:type="gramStart"/>
            <w:r w:rsidRPr="00D1241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D1241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82F18">
              <w:rPr>
                <w:color w:val="000000"/>
                <w:sz w:val="28"/>
                <w:szCs w:val="28"/>
              </w:rPr>
              <w:t>Буденновском</w:t>
            </w:r>
            <w:proofErr w:type="gramEnd"/>
            <w:r w:rsidRPr="00D12418">
              <w:rPr>
                <w:color w:val="000000"/>
                <w:sz w:val="28"/>
                <w:szCs w:val="28"/>
              </w:rPr>
              <w:t xml:space="preserve">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A90959" w:rsidRPr="00D12418" w:rsidRDefault="00A90959" w:rsidP="00182F1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90959" w:rsidRDefault="00AE311F" w:rsidP="00182F1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качество жизни граждан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="00A90959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A90959" w:rsidRDefault="00A90959" w:rsidP="00182F1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90959" w:rsidRPr="00A90959" w:rsidRDefault="00AE311F" w:rsidP="00182F1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ПАСПОРТ  </w:t>
            </w:r>
          </w:p>
        </w:tc>
      </w:tr>
    </w:tbl>
    <w:p w:rsidR="0028567B" w:rsidRPr="0028567B" w:rsidRDefault="0028567B" w:rsidP="00A90959">
      <w:pPr>
        <w:shd w:val="clear" w:color="auto" w:fill="FFFFFF"/>
        <w:jc w:val="both"/>
        <w:rPr>
          <w:color w:val="000000"/>
          <w:sz w:val="28"/>
          <w:szCs w:val="28"/>
        </w:rPr>
      </w:pPr>
      <w:r w:rsidRPr="0028567B">
        <w:rPr>
          <w:color w:val="000000"/>
          <w:sz w:val="28"/>
          <w:szCs w:val="28"/>
        </w:rPr>
        <w:t xml:space="preserve"> </w:t>
      </w:r>
      <w:r w:rsidR="00AE311F" w:rsidRPr="0028567B">
        <w:rPr>
          <w:color w:val="000000"/>
          <w:sz w:val="28"/>
          <w:szCs w:val="28"/>
        </w:rPr>
        <w:t xml:space="preserve">подпрограммы </w:t>
      </w:r>
      <w:r w:rsidRPr="0028567B">
        <w:rPr>
          <w:color w:val="000000"/>
          <w:sz w:val="28"/>
          <w:szCs w:val="28"/>
        </w:rPr>
        <w:t>1«Развитие физической культуры и массового спорта</w:t>
      </w:r>
      <w:r w:rsidRPr="0028567B">
        <w:rPr>
          <w:bCs/>
          <w:color w:val="000000"/>
          <w:sz w:val="28"/>
          <w:szCs w:val="28"/>
        </w:rPr>
        <w:t xml:space="preserve"> Буденновского сельского поселения</w:t>
      </w:r>
      <w:r w:rsidRPr="0028567B">
        <w:rPr>
          <w:color w:val="000000"/>
          <w:sz w:val="28"/>
          <w:szCs w:val="28"/>
        </w:rPr>
        <w:t>»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760"/>
        <w:gridCol w:w="7838"/>
      </w:tblGrid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AE311F" w:rsidRPr="00D12418" w:rsidRDefault="00AE311F" w:rsidP="00182F18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AE311F" w:rsidRPr="00D12418" w:rsidRDefault="00AE311F" w:rsidP="00182F18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подпрограмма 1 «</w:t>
            </w:r>
            <w:r w:rsidR="0028567B" w:rsidRPr="0028567B">
              <w:rPr>
                <w:color w:val="000000"/>
                <w:sz w:val="28"/>
                <w:szCs w:val="28"/>
              </w:rPr>
              <w:t>Развитие физической культуры и массового спорта</w:t>
            </w:r>
            <w:r w:rsidR="0028567B" w:rsidRPr="0028567B">
              <w:rPr>
                <w:bCs/>
                <w:color w:val="000000"/>
                <w:sz w:val="28"/>
                <w:szCs w:val="28"/>
              </w:rPr>
              <w:t xml:space="preserve"> Буденновского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Администрация </w:t>
            </w:r>
            <w:r w:rsidR="00182F18">
              <w:rPr>
                <w:color w:val="000000"/>
                <w:szCs w:val="28"/>
              </w:rPr>
              <w:t>Буденновского</w:t>
            </w:r>
            <w:r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-  отсутствуют</w:t>
            </w: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182F18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182F18"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сельского поселения, пропаганда здорового образа жизни</w:t>
            </w:r>
          </w:p>
          <w:p w:rsidR="00AE311F" w:rsidRPr="00D12418" w:rsidRDefault="00AE311F" w:rsidP="00182F18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34"/>
              <w:gridCol w:w="7454"/>
            </w:tblGrid>
            <w:tr w:rsidR="00AE311F" w:rsidRPr="00D12418" w:rsidTr="0028567B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AE311F" w:rsidRPr="00D12418" w:rsidRDefault="00AE311F" w:rsidP="00182F1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AE311F" w:rsidRPr="00D12418" w:rsidRDefault="00AE311F" w:rsidP="00182F1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AE311F" w:rsidRPr="00D12418" w:rsidRDefault="00AE311F" w:rsidP="00182F1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 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AE311F" w:rsidRPr="00D12418" w:rsidRDefault="00AE311F" w:rsidP="00182F1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>доля граждан, систематически занимающихся физической культурой и спортом, от общей численности населения поселения;</w:t>
            </w: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доля учащихся общеобразовательных учреждений, систематически занимающихся физической культурой и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>спортом, от общей численности учащихся</w:t>
            </w:r>
          </w:p>
          <w:p w:rsidR="00AE311F" w:rsidRPr="00D12418" w:rsidRDefault="00AE311F" w:rsidP="00182F1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>Этапы и сроки</w:t>
            </w: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за счёт средств местного бюджета, в объёмах предусмотренных подпрограммой, корректируемых на каждый бюджетный год. Общий объём финансирования подпрограммы, составляет: </w:t>
            </w:r>
            <w:r w:rsidR="008309DA">
              <w:rPr>
                <w:bCs/>
                <w:color w:val="000000"/>
                <w:sz w:val="28"/>
                <w:szCs w:val="28"/>
              </w:rPr>
              <w:t>60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рублей.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182F1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AE311F" w:rsidRPr="00D12418" w:rsidRDefault="00AE311F" w:rsidP="008309D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8309DA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AE311F" w:rsidRPr="00D12418" w:rsidTr="0028567B">
        <w:tc>
          <w:tcPr>
            <w:tcW w:w="2760" w:type="dxa"/>
            <w:shd w:val="clear" w:color="auto" w:fill="auto"/>
          </w:tcPr>
          <w:p w:rsidR="00AE311F" w:rsidRPr="00D12418" w:rsidRDefault="00AE311F" w:rsidP="00182F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AE311F" w:rsidRPr="00D12418" w:rsidRDefault="00AE311F" w:rsidP="00182F18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AE311F" w:rsidRPr="00D12418" w:rsidRDefault="00AE311F" w:rsidP="00182F1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AE311F" w:rsidRPr="00D12418" w:rsidRDefault="00AE311F" w:rsidP="00182F1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AE311F" w:rsidRPr="00D12418" w:rsidRDefault="00AE311F" w:rsidP="00182F18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AE311F" w:rsidRDefault="00AE311F" w:rsidP="00182F18">
      <w:pPr>
        <w:pStyle w:val="2"/>
        <w:rPr>
          <w:color w:val="000000"/>
          <w:sz w:val="26"/>
          <w:szCs w:val="26"/>
        </w:rPr>
      </w:pPr>
    </w:p>
    <w:p w:rsidR="00AE311F" w:rsidRDefault="00AE311F" w:rsidP="00182F18">
      <w:pPr>
        <w:shd w:val="clear" w:color="auto" w:fill="FFFFFF"/>
        <w:jc w:val="center"/>
        <w:rPr>
          <w:kern w:val="1"/>
          <w:sz w:val="26"/>
          <w:szCs w:val="26"/>
        </w:rPr>
      </w:pPr>
    </w:p>
    <w:p w:rsidR="00AE311F" w:rsidRDefault="00AE311F" w:rsidP="00182F18">
      <w:pPr>
        <w:shd w:val="clear" w:color="auto" w:fill="FFFFFF"/>
        <w:jc w:val="center"/>
        <w:rPr>
          <w:kern w:val="1"/>
          <w:sz w:val="26"/>
          <w:szCs w:val="26"/>
        </w:rPr>
      </w:pPr>
    </w:p>
    <w:p w:rsidR="00AE311F" w:rsidRPr="00147446" w:rsidRDefault="00AE311F" w:rsidP="00182F18">
      <w:pPr>
        <w:shd w:val="clear" w:color="auto" w:fill="FFFFFF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AE311F" w:rsidRPr="00147446" w:rsidRDefault="00AE311F" w:rsidP="00182F18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AE311F" w:rsidRPr="00147446" w:rsidRDefault="00AE311F" w:rsidP="00182F18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 Реализация поставленных целей и задач способствует развитию человеческого потенциала, укреплению здоровья нации. </w:t>
      </w:r>
    </w:p>
    <w:p w:rsidR="00AE311F" w:rsidRPr="00147446" w:rsidRDefault="00AE311F" w:rsidP="00182F18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AE311F" w:rsidRPr="00147446" w:rsidRDefault="00AE311F" w:rsidP="00182F18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AE311F" w:rsidRPr="00147446" w:rsidRDefault="00AE311F" w:rsidP="00182F18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AE311F" w:rsidRPr="00147446" w:rsidRDefault="00AE311F" w:rsidP="00182F18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    Выполнение программы позволит обеспечить реализацию муниципальной политики </w:t>
      </w:r>
      <w:r w:rsidR="00182F18">
        <w:rPr>
          <w:sz w:val="28"/>
          <w:szCs w:val="28"/>
        </w:rPr>
        <w:t>Буденновского</w:t>
      </w:r>
      <w:r w:rsidRPr="00147446">
        <w:rPr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 xml:space="preserve"> в сфере физической культуры и спорта на долгосрочный период.</w:t>
      </w:r>
    </w:p>
    <w:p w:rsidR="00AE311F" w:rsidRPr="00147446" w:rsidRDefault="00AE311F" w:rsidP="00182F18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</w:t>
      </w: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AE311F" w:rsidRPr="00147446" w:rsidRDefault="00AE311F" w:rsidP="00182F18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Сведения о показателях (индикаторах) муниципальной программы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2562AA" w:rsidRPr="0028567B">
        <w:rPr>
          <w:color w:val="000000"/>
          <w:sz w:val="28"/>
          <w:szCs w:val="28"/>
        </w:rPr>
        <w:t>Развитие физической культуры и массового спорта</w:t>
      </w:r>
      <w:r w:rsidR="002562AA" w:rsidRPr="0028567B">
        <w:rPr>
          <w:bCs/>
          <w:color w:val="000000"/>
          <w:sz w:val="28"/>
          <w:szCs w:val="28"/>
        </w:rPr>
        <w:t xml:space="preserve"> Буденновского сельского поселения</w:t>
      </w:r>
      <w:r w:rsidRPr="00147446">
        <w:rPr>
          <w:kern w:val="1"/>
          <w:sz w:val="28"/>
          <w:szCs w:val="28"/>
        </w:rPr>
        <w:t xml:space="preserve">», подпрограмм муниципальной программы и их </w:t>
      </w:r>
      <w:proofErr w:type="gramStart"/>
      <w:r w:rsidRPr="00147446">
        <w:rPr>
          <w:kern w:val="1"/>
          <w:sz w:val="28"/>
          <w:szCs w:val="28"/>
        </w:rPr>
        <w:t>значениях</w:t>
      </w:r>
      <w:proofErr w:type="gramEnd"/>
      <w:r w:rsidRPr="00147446">
        <w:rPr>
          <w:kern w:val="1"/>
          <w:sz w:val="28"/>
          <w:szCs w:val="28"/>
        </w:rPr>
        <w:t xml:space="preserve"> приведены в приложении № 1.</w:t>
      </w:r>
    </w:p>
    <w:p w:rsidR="00AE311F" w:rsidRPr="00147446" w:rsidRDefault="00AE311F" w:rsidP="00182F18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  Сведения о методике расчёта показателей муниципальной программы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2562AA" w:rsidRPr="0028567B">
        <w:rPr>
          <w:color w:val="000000"/>
          <w:sz w:val="28"/>
          <w:szCs w:val="28"/>
        </w:rPr>
        <w:t>Развитие физической культуры и массового спорта</w:t>
      </w:r>
      <w:r w:rsidR="002562AA" w:rsidRPr="0028567B">
        <w:rPr>
          <w:bCs/>
          <w:color w:val="000000"/>
          <w:sz w:val="28"/>
          <w:szCs w:val="28"/>
        </w:rPr>
        <w:t xml:space="preserve"> Буденновского сельского поселения</w:t>
      </w:r>
      <w:r w:rsidRPr="00147446">
        <w:rPr>
          <w:kern w:val="1"/>
          <w:sz w:val="28"/>
          <w:szCs w:val="28"/>
        </w:rPr>
        <w:t xml:space="preserve">» приведены в приложении № 2. </w:t>
      </w:r>
    </w:p>
    <w:p w:rsidR="00AE311F" w:rsidRPr="00147446" w:rsidRDefault="00AE311F" w:rsidP="00182F18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 xml:space="preserve"> «</w:t>
      </w:r>
      <w:r w:rsidR="002562AA" w:rsidRPr="0028567B">
        <w:rPr>
          <w:color w:val="000000"/>
          <w:sz w:val="28"/>
          <w:szCs w:val="28"/>
        </w:rPr>
        <w:t>Развитие физической культуры и массового спорта</w:t>
      </w:r>
      <w:r w:rsidR="002562AA" w:rsidRPr="0028567B">
        <w:rPr>
          <w:bCs/>
          <w:color w:val="000000"/>
          <w:sz w:val="28"/>
          <w:szCs w:val="28"/>
        </w:rPr>
        <w:t xml:space="preserve"> Буденновского сельского поселения</w:t>
      </w:r>
      <w:r w:rsidRPr="00147446">
        <w:rPr>
          <w:kern w:val="1"/>
          <w:sz w:val="28"/>
          <w:szCs w:val="28"/>
        </w:rPr>
        <w:t>» приведен в приложении № 3.</w:t>
      </w:r>
    </w:p>
    <w:p w:rsidR="00AE311F" w:rsidRPr="00147446" w:rsidRDefault="00AE311F" w:rsidP="00182F18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2562AA" w:rsidRPr="0028567B">
        <w:rPr>
          <w:color w:val="000000"/>
          <w:sz w:val="28"/>
          <w:szCs w:val="28"/>
        </w:rPr>
        <w:t>Развитие физической культуры и массового спорта</w:t>
      </w:r>
      <w:r w:rsidR="002562AA" w:rsidRPr="0028567B">
        <w:rPr>
          <w:bCs/>
          <w:color w:val="000000"/>
          <w:sz w:val="28"/>
          <w:szCs w:val="28"/>
        </w:rPr>
        <w:t xml:space="preserve"> Буденновского сельского поселения</w:t>
      </w:r>
      <w:r w:rsidRPr="00147446">
        <w:rPr>
          <w:kern w:val="1"/>
          <w:sz w:val="28"/>
          <w:szCs w:val="28"/>
        </w:rPr>
        <w:t>» приведены в приложении № 4.</w:t>
      </w:r>
    </w:p>
    <w:p w:rsidR="00AE311F" w:rsidRPr="00147446" w:rsidRDefault="00AE311F" w:rsidP="00182F18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2562AA" w:rsidRPr="0028567B">
        <w:rPr>
          <w:color w:val="000000"/>
          <w:sz w:val="28"/>
          <w:szCs w:val="28"/>
        </w:rPr>
        <w:t>Развитие физической культуры и массового спорта</w:t>
      </w:r>
      <w:r w:rsidR="002562AA" w:rsidRPr="0028567B">
        <w:rPr>
          <w:bCs/>
          <w:color w:val="000000"/>
          <w:sz w:val="28"/>
          <w:szCs w:val="28"/>
        </w:rPr>
        <w:t xml:space="preserve"> Буденновского сельского поселения</w:t>
      </w:r>
      <w:r w:rsidRPr="00147446">
        <w:rPr>
          <w:kern w:val="1"/>
          <w:sz w:val="28"/>
          <w:szCs w:val="28"/>
        </w:rPr>
        <w:t>» приведены в приложении № 5.</w:t>
      </w:r>
    </w:p>
    <w:p w:rsidR="00AE311F" w:rsidRPr="00147446" w:rsidRDefault="00AE311F" w:rsidP="00182F18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AE311F" w:rsidRPr="00147446" w:rsidRDefault="00AE311F" w:rsidP="00182F1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AE311F" w:rsidRPr="00147446" w:rsidRDefault="00AE311F" w:rsidP="00182F18">
      <w:pPr>
        <w:pStyle w:val="af2"/>
        <w:shd w:val="clear" w:color="auto" w:fill="FFFFFF"/>
        <w:spacing w:before="11" w:after="0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повысить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спортом, приобщение их к здоровому образу жизни. Увеличить</w:t>
      </w:r>
      <w:r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sz w:val="28"/>
          <w:szCs w:val="28"/>
        </w:rPr>
        <w:t>для участия в районных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AE311F" w:rsidRPr="00147446" w:rsidRDefault="00AE311F" w:rsidP="00182F18">
      <w:pPr>
        <w:pStyle w:val="af2"/>
        <w:shd w:val="clear" w:color="auto" w:fill="FFFFFF"/>
        <w:spacing w:before="11" w:after="0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поселения, создание условий для занятий физической культурой и спортом.</w:t>
      </w:r>
    </w:p>
    <w:p w:rsidR="00AE311F" w:rsidRDefault="00AE311F" w:rsidP="00182F18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AE311F" w:rsidRDefault="00AE311F" w:rsidP="00182F18">
      <w:pPr>
        <w:shd w:val="clear" w:color="auto" w:fill="FFFFFF"/>
        <w:jc w:val="both"/>
        <w:rPr>
          <w:sz w:val="26"/>
          <w:szCs w:val="26"/>
        </w:rPr>
        <w:sectPr w:rsidR="00AE311F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  <w:r>
        <w:rPr>
          <w:color w:val="000000"/>
          <w:sz w:val="26"/>
          <w:szCs w:val="26"/>
        </w:rPr>
        <w:t xml:space="preserve">  </w:t>
      </w:r>
    </w:p>
    <w:p w:rsidR="00AE311F" w:rsidRDefault="00AE311F" w:rsidP="00AE311F">
      <w:pPr>
        <w:ind w:left="11328"/>
        <w:jc w:val="right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</w:t>
      </w:r>
      <w:r>
        <w:rPr>
          <w:sz w:val="24"/>
          <w:szCs w:val="24"/>
        </w:rPr>
        <w:t>Приложение 1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</w:t>
      </w:r>
    </w:p>
    <w:p w:rsidR="00AE311F" w:rsidRPr="002562AA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</w:t>
      </w:r>
      <w:r w:rsidR="002562AA" w:rsidRPr="002562AA">
        <w:rPr>
          <w:color w:val="000000"/>
          <w:sz w:val="24"/>
          <w:szCs w:val="24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</w:t>
      </w:r>
    </w:p>
    <w:p w:rsidR="00AE311F" w:rsidRDefault="00AE311F" w:rsidP="00AE31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p w:rsidR="00AE311F" w:rsidRDefault="00AE311F" w:rsidP="00AE311F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AE311F" w:rsidRPr="002562AA" w:rsidRDefault="00AE311F" w:rsidP="00AE31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«</w:t>
      </w:r>
      <w:r w:rsidR="002562AA" w:rsidRPr="002562AA">
        <w:rPr>
          <w:color w:val="000000"/>
          <w:sz w:val="24"/>
          <w:szCs w:val="24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», подпрограмм муниципальной программы и их значениях</w:t>
      </w:r>
    </w:p>
    <w:p w:rsidR="00AE311F" w:rsidRDefault="00AE311F" w:rsidP="00AE311F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AE311F" w:rsidTr="0028567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AE311F" w:rsidTr="0028567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AE311F" w:rsidTr="002856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t>17</w:t>
            </w:r>
          </w:p>
        </w:tc>
      </w:tr>
      <w:tr w:rsidR="00AE311F" w:rsidTr="0028567B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311F" w:rsidTr="002856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182F18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AE311F" w:rsidTr="0028567B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62AA" w:rsidRPr="002562AA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="002562AA"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AE311F" w:rsidTr="0028567B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AE311F" w:rsidRPr="00C1770D" w:rsidRDefault="00AE311F" w:rsidP="0028567B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Pr="00C1770D" w:rsidRDefault="00AE311F" w:rsidP="0028567B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AE311F" w:rsidRDefault="00AE311F" w:rsidP="00AE311F">
      <w:pPr>
        <w:ind w:left="11328"/>
        <w:rPr>
          <w:sz w:val="26"/>
          <w:szCs w:val="26"/>
        </w:rPr>
      </w:pPr>
    </w:p>
    <w:p w:rsidR="00AE311F" w:rsidRDefault="00AE311F" w:rsidP="00AE311F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</w:t>
      </w:r>
    </w:p>
    <w:p w:rsidR="00AE311F" w:rsidRDefault="00AE311F" w:rsidP="00AE311F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AE311F" w:rsidRDefault="00AE311F" w:rsidP="00AE311F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</w:t>
      </w:r>
    </w:p>
    <w:p w:rsidR="00AE311F" w:rsidRPr="002562AA" w:rsidRDefault="00AE311F" w:rsidP="00AE311F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2562AA"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</w:t>
      </w:r>
    </w:p>
    <w:p w:rsidR="00AE311F" w:rsidRPr="002562AA" w:rsidRDefault="00AE311F" w:rsidP="00AE311F">
      <w:pPr>
        <w:jc w:val="right"/>
        <w:rPr>
          <w:kern w:val="1"/>
          <w:sz w:val="24"/>
          <w:szCs w:val="24"/>
        </w:rPr>
      </w:pPr>
      <w:r w:rsidRPr="002562AA">
        <w:rPr>
          <w:kern w:val="1"/>
          <w:sz w:val="24"/>
          <w:szCs w:val="24"/>
        </w:rPr>
        <w:t>Таблица 2</w:t>
      </w:r>
    </w:p>
    <w:p w:rsidR="00AE311F" w:rsidRPr="002562AA" w:rsidRDefault="00AE311F" w:rsidP="00AE311F">
      <w:pPr>
        <w:jc w:val="center"/>
        <w:rPr>
          <w:kern w:val="1"/>
          <w:sz w:val="24"/>
          <w:szCs w:val="24"/>
        </w:rPr>
      </w:pPr>
      <w:r w:rsidRPr="002562AA">
        <w:rPr>
          <w:kern w:val="1"/>
          <w:sz w:val="24"/>
          <w:szCs w:val="24"/>
        </w:rPr>
        <w:t>Сведения</w:t>
      </w:r>
    </w:p>
    <w:p w:rsidR="00AE311F" w:rsidRPr="002562AA" w:rsidRDefault="00AE311F" w:rsidP="00AE311F">
      <w:pPr>
        <w:jc w:val="center"/>
        <w:rPr>
          <w:kern w:val="1"/>
          <w:sz w:val="24"/>
          <w:szCs w:val="24"/>
        </w:rPr>
      </w:pPr>
      <w:r w:rsidRPr="002562AA"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182F18" w:rsidRPr="002562AA">
        <w:rPr>
          <w:sz w:val="24"/>
          <w:szCs w:val="24"/>
        </w:rPr>
        <w:t>Буденновского</w:t>
      </w:r>
      <w:r w:rsidRPr="002562AA">
        <w:rPr>
          <w:sz w:val="24"/>
          <w:szCs w:val="24"/>
        </w:rPr>
        <w:t xml:space="preserve"> сельского поселения</w:t>
      </w:r>
    </w:p>
    <w:p w:rsidR="00AE311F" w:rsidRPr="002562AA" w:rsidRDefault="00AE311F" w:rsidP="00AE311F">
      <w:pPr>
        <w:jc w:val="center"/>
        <w:rPr>
          <w:kern w:val="1"/>
          <w:sz w:val="24"/>
          <w:szCs w:val="24"/>
        </w:rPr>
      </w:pPr>
      <w:r w:rsidRPr="002562AA">
        <w:rPr>
          <w:kern w:val="1"/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kern w:val="1"/>
          <w:sz w:val="24"/>
          <w:szCs w:val="24"/>
        </w:rPr>
        <w:t>»</w:t>
      </w:r>
    </w:p>
    <w:p w:rsidR="00AE311F" w:rsidRDefault="00AE311F" w:rsidP="00AE311F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693"/>
        <w:gridCol w:w="4969"/>
        <w:gridCol w:w="4688"/>
      </w:tblGrid>
      <w:tr w:rsidR="00AE311F" w:rsidTr="00285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AE311F" w:rsidRDefault="00AE311F" w:rsidP="00285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AE311F" w:rsidTr="00285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182F18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</w:t>
            </w: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>*100%</w:t>
            </w:r>
          </w:p>
          <w:p w:rsidR="00AE311F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</w:p>
          <w:p w:rsidR="00AE311F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граждан, систематически занимающихся физической культурой и спортом</w:t>
            </w:r>
          </w:p>
          <w:p w:rsidR="00AE311F" w:rsidRDefault="00AE311F" w:rsidP="0028567B">
            <w:pPr>
              <w:jc w:val="both"/>
            </w:pP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населения </w:t>
            </w:r>
            <w:r w:rsidR="00182F18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AE311F" w:rsidTr="00285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147446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147446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147446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=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Чзан</w:t>
            </w:r>
            <w:proofErr w:type="gramStart"/>
            <w:r w:rsidRPr="00147446">
              <w:rPr>
                <w:kern w:val="1"/>
                <w:sz w:val="24"/>
                <w:szCs w:val="24"/>
              </w:rPr>
              <w:t>.у</w:t>
            </w:r>
            <w:proofErr w:type="gramEnd"/>
            <w:r w:rsidRPr="00147446">
              <w:rPr>
                <w:kern w:val="1"/>
                <w:sz w:val="24"/>
                <w:szCs w:val="24"/>
              </w:rPr>
              <w:t>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/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*100%</w:t>
            </w:r>
          </w:p>
          <w:p w:rsidR="00AE311F" w:rsidRPr="00147446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</w:p>
          <w:p w:rsidR="00AE311F" w:rsidRPr="00147446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Pr="00147446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Чзан.уч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. – численность учащихся общеобразовательных учреждений, занимающихся физической культурой и спортом</w:t>
            </w:r>
          </w:p>
          <w:p w:rsidR="00AE311F" w:rsidRPr="00147446" w:rsidRDefault="00AE311F" w:rsidP="0028567B">
            <w:pPr>
              <w:jc w:val="both"/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– общая численность учащихся общеобразовательных учреждений</w:t>
            </w:r>
          </w:p>
        </w:tc>
      </w:tr>
    </w:tbl>
    <w:p w:rsidR="00AE311F" w:rsidRDefault="00AE311F" w:rsidP="00AE311F">
      <w:pPr>
        <w:jc w:val="center"/>
        <w:rPr>
          <w:kern w:val="1"/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6"/>
          <w:szCs w:val="26"/>
        </w:rPr>
      </w:pPr>
    </w:p>
    <w:p w:rsidR="00AE311F" w:rsidRDefault="00AE311F" w:rsidP="00AE311F">
      <w:pPr>
        <w:ind w:left="11328"/>
        <w:jc w:val="right"/>
        <w:rPr>
          <w:sz w:val="26"/>
          <w:szCs w:val="26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</w:p>
    <w:p w:rsidR="00182F18" w:rsidRDefault="00182F18" w:rsidP="00AE311F">
      <w:pPr>
        <w:ind w:left="11328"/>
        <w:jc w:val="right"/>
        <w:rPr>
          <w:sz w:val="24"/>
          <w:szCs w:val="24"/>
        </w:rPr>
      </w:pPr>
    </w:p>
    <w:p w:rsidR="00182F18" w:rsidRDefault="00182F18" w:rsidP="00AE311F">
      <w:pPr>
        <w:ind w:left="11328"/>
        <w:jc w:val="right"/>
        <w:rPr>
          <w:sz w:val="24"/>
          <w:szCs w:val="24"/>
        </w:rPr>
      </w:pPr>
    </w:p>
    <w:p w:rsidR="00182F18" w:rsidRDefault="00182F18" w:rsidP="00AE311F">
      <w:pPr>
        <w:ind w:left="11328"/>
        <w:jc w:val="right"/>
        <w:rPr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</w:p>
    <w:p w:rsidR="00AE311F" w:rsidRPr="00182F18" w:rsidRDefault="00AE311F" w:rsidP="00AE311F">
      <w:pPr>
        <w:ind w:left="11328"/>
        <w:jc w:val="right"/>
      </w:pPr>
      <w:r w:rsidRPr="00182F18">
        <w:t>Приложение 3</w:t>
      </w:r>
    </w:p>
    <w:p w:rsidR="00AE311F" w:rsidRPr="00182F18" w:rsidRDefault="00AE311F" w:rsidP="00AE311F">
      <w:pPr>
        <w:jc w:val="right"/>
      </w:pPr>
      <w:r w:rsidRPr="00182F18">
        <w:t xml:space="preserve">                                                                                                                                  к муниципальной Программе </w:t>
      </w:r>
      <w:r w:rsidR="00182F18" w:rsidRPr="00182F18">
        <w:t>Буденновского</w:t>
      </w:r>
      <w:r w:rsidRPr="00182F18">
        <w:t xml:space="preserve"> сельского поселения</w:t>
      </w:r>
    </w:p>
    <w:p w:rsidR="00AE311F" w:rsidRPr="002562AA" w:rsidRDefault="00AE311F" w:rsidP="00AE311F">
      <w:pPr>
        <w:jc w:val="right"/>
      </w:pPr>
      <w:r w:rsidRPr="002562AA">
        <w:t xml:space="preserve">                                                                                                                                            «</w:t>
      </w:r>
      <w:r w:rsidR="002562AA" w:rsidRPr="002562AA">
        <w:rPr>
          <w:color w:val="000000"/>
        </w:rPr>
        <w:t>Развитие физической культуры и массового спорта</w:t>
      </w:r>
      <w:r w:rsidR="002562AA" w:rsidRPr="002562AA">
        <w:rPr>
          <w:bCs/>
          <w:color w:val="000000"/>
        </w:rPr>
        <w:t xml:space="preserve"> Буденновского сельского поселения</w:t>
      </w:r>
      <w:r w:rsidRPr="002562AA">
        <w:t>»</w:t>
      </w:r>
    </w:p>
    <w:p w:rsidR="00AE311F" w:rsidRPr="002562AA" w:rsidRDefault="00AE311F" w:rsidP="00AE311F">
      <w:pPr>
        <w:pStyle w:val="af0"/>
        <w:ind w:firstLine="708"/>
        <w:jc w:val="right"/>
        <w:rPr>
          <w:sz w:val="24"/>
          <w:szCs w:val="24"/>
        </w:rPr>
      </w:pPr>
      <w:r w:rsidRPr="002562AA">
        <w:t>Таблица 3</w:t>
      </w:r>
      <w:r w:rsidRPr="002562AA">
        <w:rPr>
          <w:sz w:val="24"/>
          <w:szCs w:val="24"/>
        </w:rPr>
        <w:t xml:space="preserve">                                              </w:t>
      </w:r>
    </w:p>
    <w:p w:rsidR="00AE311F" w:rsidRPr="002562AA" w:rsidRDefault="00AE311F" w:rsidP="00AE311F">
      <w:pPr>
        <w:widowControl w:val="0"/>
        <w:jc w:val="center"/>
        <w:rPr>
          <w:sz w:val="24"/>
          <w:szCs w:val="24"/>
        </w:rPr>
      </w:pPr>
      <w:r w:rsidRPr="002562AA">
        <w:rPr>
          <w:sz w:val="24"/>
          <w:szCs w:val="24"/>
        </w:rPr>
        <w:t>Перечень</w:t>
      </w:r>
    </w:p>
    <w:p w:rsidR="00AE311F" w:rsidRPr="002562AA" w:rsidRDefault="00AE311F" w:rsidP="00AE311F">
      <w:pPr>
        <w:widowControl w:val="0"/>
        <w:jc w:val="center"/>
        <w:rPr>
          <w:sz w:val="24"/>
          <w:szCs w:val="24"/>
        </w:rPr>
      </w:pPr>
      <w:r w:rsidRPr="002562AA"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AE311F" w:rsidRPr="002562AA" w:rsidRDefault="00AE311F" w:rsidP="00AE311F">
      <w:pPr>
        <w:widowControl w:val="0"/>
        <w:jc w:val="center"/>
        <w:rPr>
          <w:b/>
          <w:sz w:val="24"/>
          <w:szCs w:val="24"/>
        </w:rPr>
      </w:pPr>
      <w:r w:rsidRPr="002562AA">
        <w:rPr>
          <w:sz w:val="24"/>
          <w:szCs w:val="24"/>
        </w:rPr>
        <w:t xml:space="preserve">муниципальной программы </w:t>
      </w:r>
      <w:r w:rsidR="00182F18" w:rsidRPr="002562AA">
        <w:rPr>
          <w:sz w:val="24"/>
          <w:szCs w:val="24"/>
        </w:rPr>
        <w:t>Буденновского</w:t>
      </w:r>
      <w:r w:rsidRPr="002562AA">
        <w:rPr>
          <w:sz w:val="24"/>
          <w:szCs w:val="24"/>
        </w:rPr>
        <w:t xml:space="preserve"> сельского поселения «</w:t>
      </w:r>
      <w:r w:rsidR="002562AA" w:rsidRPr="002562AA">
        <w:rPr>
          <w:color w:val="000000"/>
          <w:sz w:val="24"/>
          <w:szCs w:val="24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</w:t>
      </w:r>
    </w:p>
    <w:p w:rsidR="00AE311F" w:rsidRPr="002562AA" w:rsidRDefault="00AE311F" w:rsidP="00AE311F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AE311F" w:rsidTr="0028567B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E311F" w:rsidTr="0028567B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311F" w:rsidTr="002856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AE311F" w:rsidTr="002856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AE311F" w:rsidTr="0028567B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</w:p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AE311F" w:rsidRDefault="00AE311F" w:rsidP="0028567B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182F18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AE311F" w:rsidRDefault="00AE311F" w:rsidP="0028567B">
            <w:pPr>
              <w:pStyle w:val="af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E311F" w:rsidTr="0028567B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FF78A1" w:rsidRDefault="00AE311F" w:rsidP="0028567B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182F18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 и обеспечение организации </w:t>
            </w:r>
          </w:p>
          <w:p w:rsidR="00AE311F" w:rsidRDefault="00AE311F" w:rsidP="0028567B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r w:rsidR="00182F18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FF78A1" w:rsidRDefault="00AE311F" w:rsidP="0028567B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AE311F" w:rsidRPr="00FF78A1" w:rsidRDefault="00AE311F" w:rsidP="0028567B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FF78A1">
              <w:rPr>
                <w:kern w:val="2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FF78A1">
              <w:rPr>
                <w:kern w:val="2"/>
                <w:sz w:val="24"/>
                <w:szCs w:val="24"/>
                <w:lang w:eastAsia="en-US"/>
              </w:rPr>
              <w:t xml:space="preserve"> физической культурой и спортом;</w:t>
            </w:r>
          </w:p>
          <w:p w:rsidR="00AE311F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AE311F" w:rsidRDefault="00AE311F" w:rsidP="0028567B">
            <w:pPr>
              <w:jc w:val="both"/>
              <w:rPr>
                <w:kern w:val="1"/>
                <w:sz w:val="24"/>
                <w:szCs w:val="24"/>
              </w:rPr>
            </w:pPr>
          </w:p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</w:p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</w:p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</w:p>
          <w:p w:rsidR="00AE311F" w:rsidRDefault="00AE311F" w:rsidP="0028567B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B363D4" w:rsidRDefault="00AE311F" w:rsidP="0028567B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замедление темпов роста доли населения </w:t>
            </w:r>
            <w:r w:rsidR="00182F18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AE311F" w:rsidRDefault="00AE311F" w:rsidP="00AE311F">
      <w:pPr>
        <w:pStyle w:val="af0"/>
        <w:ind w:firstLine="708"/>
        <w:jc w:val="center"/>
        <w:rPr>
          <w:b/>
          <w:sz w:val="24"/>
          <w:szCs w:val="24"/>
        </w:rPr>
      </w:pPr>
    </w:p>
    <w:p w:rsidR="00AE311F" w:rsidRDefault="00AE311F" w:rsidP="00AE311F">
      <w:pPr>
        <w:pStyle w:val="af0"/>
        <w:ind w:firstLine="708"/>
        <w:jc w:val="center"/>
        <w:rPr>
          <w:b/>
          <w:sz w:val="24"/>
          <w:szCs w:val="24"/>
        </w:rPr>
      </w:pPr>
    </w:p>
    <w:p w:rsidR="00AE311F" w:rsidRDefault="00AE311F" w:rsidP="00AE311F">
      <w:pPr>
        <w:pStyle w:val="af0"/>
        <w:ind w:firstLine="708"/>
        <w:jc w:val="center"/>
        <w:rPr>
          <w:b/>
          <w:sz w:val="24"/>
          <w:szCs w:val="24"/>
        </w:rPr>
      </w:pPr>
    </w:p>
    <w:p w:rsidR="00AE311F" w:rsidRDefault="00AE311F" w:rsidP="00AE311F">
      <w:pPr>
        <w:pStyle w:val="af0"/>
        <w:ind w:firstLine="708"/>
        <w:jc w:val="center"/>
        <w:rPr>
          <w:b/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</w:t>
      </w:r>
      <w:r w:rsidR="002562AA" w:rsidRPr="002562AA">
        <w:rPr>
          <w:color w:val="000000"/>
          <w:sz w:val="22"/>
          <w:szCs w:val="22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2"/>
          <w:szCs w:val="22"/>
        </w:rPr>
        <w:t xml:space="preserve"> Буденновского сельского поселения</w:t>
      </w:r>
      <w:r w:rsidR="002562AA" w:rsidRPr="002562AA">
        <w:rPr>
          <w:sz w:val="22"/>
          <w:szCs w:val="22"/>
        </w:rPr>
        <w:t xml:space="preserve"> </w:t>
      </w:r>
      <w:r w:rsidRPr="002562AA">
        <w:rPr>
          <w:sz w:val="22"/>
          <w:szCs w:val="22"/>
        </w:rPr>
        <w:t>порта</w:t>
      </w:r>
      <w:r>
        <w:rPr>
          <w:sz w:val="24"/>
          <w:szCs w:val="24"/>
        </w:rPr>
        <w:t>»</w:t>
      </w:r>
    </w:p>
    <w:p w:rsidR="00AE311F" w:rsidRDefault="00AE311F" w:rsidP="00AE311F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4</w:t>
      </w:r>
    </w:p>
    <w:p w:rsidR="00AE311F" w:rsidRDefault="00AE311F" w:rsidP="00AE311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Pr="00B86CD0">
        <w:rPr>
          <w:sz w:val="24"/>
          <w:szCs w:val="24"/>
        </w:rPr>
        <w:t xml:space="preserve">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Сальского района на реализацию муниципальной программы                                                                                                                  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</w:t>
      </w:r>
      <w:r w:rsidRPr="002562AA"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AE311F" w:rsidTr="0028567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AE311F" w:rsidTr="0028567B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AE311F" w:rsidTr="0028567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182F18">
              <w:lastRenderedPageBreak/>
              <w:t>Буденновского</w:t>
            </w:r>
            <w:r>
              <w:t xml:space="preserve"> сельского поселения «</w:t>
            </w:r>
            <w:r w:rsidR="002562AA" w:rsidRPr="002562AA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="002562AA"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562AA">
            <w:pPr>
              <w:widowControl w:val="0"/>
              <w:jc w:val="center"/>
            </w:pPr>
            <w:r>
              <w:t>6 0</w:t>
            </w:r>
            <w:r w:rsidR="00AE311F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pPr>
              <w:widowControl w:val="0"/>
              <w:jc w:val="center"/>
            </w:pPr>
            <w:r>
              <w:t>5</w:t>
            </w:r>
            <w:r w:rsidR="00AE311F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562AA">
            <w:r>
              <w:t>5</w:t>
            </w:r>
            <w:r w:rsidR="00AE311F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2562AA" w:rsidP="0028567B">
            <w:r>
              <w:t>5</w:t>
            </w:r>
            <w:r w:rsidR="00AE311F" w:rsidRPr="00224653">
              <w:t>,0</w:t>
            </w:r>
          </w:p>
        </w:tc>
      </w:tr>
      <w:tr w:rsidR="002562AA" w:rsidTr="0028567B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 Администрация Буденновского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2562AA" w:rsidTr="0028567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  <w:rPr>
                <w:kern w:val="1"/>
              </w:rPr>
            </w:pPr>
            <w:r>
              <w:lastRenderedPageBreak/>
              <w:t xml:space="preserve">Подпрограмма 1 </w:t>
            </w:r>
            <w:r w:rsidRPr="002562AA">
              <w:rPr>
                <w:sz w:val="22"/>
                <w:szCs w:val="22"/>
              </w:rPr>
              <w:t>«</w:t>
            </w:r>
            <w:r w:rsidRPr="002562AA"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  <w:r w:rsidRPr="002562AA">
              <w:rPr>
                <w:bCs/>
                <w:color w:val="000000"/>
                <w:sz w:val="22"/>
                <w:szCs w:val="22"/>
              </w:rPr>
              <w:t xml:space="preserve"> Буденновского сельского поселения</w:t>
            </w:r>
            <w:r w:rsidRPr="002562A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2562AA" w:rsidTr="0028567B">
        <w:trPr>
          <w:trHeight w:val="9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2562AA" w:rsidTr="0028567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>
              <w:t xml:space="preserve">Буденновского сельского поселения </w:t>
            </w:r>
            <w:r>
              <w:rPr>
                <w:color w:val="000000"/>
              </w:rPr>
              <w:t>и обеспечение организации и проведения физкультурных и массовых спортивных мероприятий</w:t>
            </w:r>
            <w:r>
              <w:t xml:space="preserve">  Буденновского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2562AA" w:rsidTr="0028567B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</w:tbl>
    <w:p w:rsidR="00AE311F" w:rsidRDefault="00AE311F" w:rsidP="00AE311F">
      <w:pPr>
        <w:widowControl w:val="0"/>
        <w:jc w:val="center"/>
        <w:rPr>
          <w:b/>
        </w:rPr>
      </w:pPr>
    </w:p>
    <w:p w:rsidR="002562AA" w:rsidRDefault="00AE311F" w:rsidP="00AE311F">
      <w:pPr>
        <w:widowControl w:val="0"/>
        <w:ind w:left="8496"/>
        <w:jc w:val="center"/>
      </w:pPr>
      <w:r>
        <w:t xml:space="preserve">      </w:t>
      </w:r>
    </w:p>
    <w:p w:rsidR="002562AA" w:rsidRDefault="002562AA" w:rsidP="00AE311F">
      <w:pPr>
        <w:widowControl w:val="0"/>
        <w:ind w:left="8496"/>
        <w:jc w:val="center"/>
      </w:pPr>
    </w:p>
    <w:p w:rsidR="002562AA" w:rsidRDefault="002562AA" w:rsidP="00AE311F">
      <w:pPr>
        <w:widowControl w:val="0"/>
        <w:ind w:left="8496"/>
        <w:jc w:val="center"/>
      </w:pPr>
    </w:p>
    <w:p w:rsidR="002562AA" w:rsidRDefault="002562AA" w:rsidP="00AE311F">
      <w:pPr>
        <w:widowControl w:val="0"/>
        <w:ind w:left="8496"/>
        <w:jc w:val="center"/>
      </w:pPr>
    </w:p>
    <w:p w:rsidR="002562AA" w:rsidRDefault="002562AA" w:rsidP="00AE311F">
      <w:pPr>
        <w:widowControl w:val="0"/>
        <w:ind w:left="8496"/>
        <w:jc w:val="center"/>
      </w:pPr>
    </w:p>
    <w:p w:rsidR="00AE311F" w:rsidRDefault="00AE311F" w:rsidP="00AE311F">
      <w:pPr>
        <w:widowControl w:val="0"/>
        <w:ind w:left="8496"/>
        <w:jc w:val="center"/>
        <w:rPr>
          <w:sz w:val="22"/>
          <w:szCs w:val="22"/>
        </w:rPr>
      </w:pPr>
      <w:r>
        <w:t xml:space="preserve">    </w:t>
      </w:r>
    </w:p>
    <w:p w:rsidR="00AE311F" w:rsidRDefault="00AE311F" w:rsidP="00AE311F">
      <w:pPr>
        <w:widowControl w:val="0"/>
        <w:ind w:left="8496"/>
        <w:jc w:val="center"/>
        <w:rPr>
          <w:sz w:val="22"/>
          <w:szCs w:val="22"/>
        </w:rPr>
      </w:pPr>
    </w:p>
    <w:p w:rsidR="00AE311F" w:rsidRDefault="00AE311F" w:rsidP="00AE311F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5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182F18">
        <w:rPr>
          <w:sz w:val="24"/>
          <w:szCs w:val="24"/>
        </w:rPr>
        <w:t>Буденновского</w:t>
      </w:r>
      <w:r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</w:t>
      </w:r>
      <w:r w:rsidR="002562AA" w:rsidRPr="002562AA">
        <w:rPr>
          <w:color w:val="000000"/>
          <w:sz w:val="24"/>
          <w:szCs w:val="24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p w:rsidR="00AE311F" w:rsidRDefault="00AE311F" w:rsidP="00AE311F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>Таблица 5</w:t>
      </w:r>
    </w:p>
    <w:p w:rsidR="00AE311F" w:rsidRDefault="00AE311F" w:rsidP="00AE311F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AE311F" w:rsidRDefault="00AE311F" w:rsidP="00AE311F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182F18">
        <w:rPr>
          <w:bCs/>
          <w:sz w:val="24"/>
          <w:szCs w:val="24"/>
        </w:rPr>
        <w:t>Буденновского</w:t>
      </w:r>
      <w:r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массового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p w:rsidR="00AE311F" w:rsidRDefault="00AE311F" w:rsidP="00AE311F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AE311F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AE311F" w:rsidTr="0028567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2562AA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2562AA" w:rsidTr="0028567B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2562AA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Pr="002562AA">
              <w:rPr>
                <w:color w:val="000000"/>
                <w:sz w:val="24"/>
                <w:szCs w:val="24"/>
              </w:rPr>
              <w:t xml:space="preserve">Развитие физической культуры и </w:t>
            </w:r>
            <w:r w:rsidRPr="002562AA">
              <w:rPr>
                <w:color w:val="000000"/>
                <w:sz w:val="24"/>
                <w:szCs w:val="24"/>
              </w:rPr>
              <w:lastRenderedPageBreak/>
              <w:t>массового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2562AA" w:rsidTr="0028567B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6 0,0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sectPr w:rsidR="00AE311F" w:rsidSect="00182F18">
          <w:footerReference w:type="default" r:id="rId10"/>
          <w:pgSz w:w="16838" w:h="11906" w:orient="landscape"/>
          <w:pgMar w:top="567" w:right="567" w:bottom="709" w:left="1134" w:header="720" w:footer="720" w:gutter="0"/>
          <w:cols w:space="720"/>
          <w:docGrid w:linePitch="600" w:charSpace="40960"/>
        </w:sectPr>
      </w:pPr>
    </w:p>
    <w:p w:rsidR="00AE311F" w:rsidRPr="00F112D3" w:rsidRDefault="00AE311F" w:rsidP="00AE311F">
      <w:pPr>
        <w:pStyle w:val="ac"/>
        <w:tabs>
          <w:tab w:val="left" w:pos="709"/>
        </w:tabs>
        <w:contextualSpacing/>
        <w:jc w:val="center"/>
        <w:rPr>
          <w:szCs w:val="28"/>
        </w:rPr>
      </w:pPr>
      <w:r w:rsidRPr="00F112D3">
        <w:rPr>
          <w:szCs w:val="28"/>
        </w:rPr>
        <w:lastRenderedPageBreak/>
        <w:t xml:space="preserve">                                                                                         Приложение № 2</w:t>
      </w:r>
    </w:p>
    <w:p w:rsidR="00AE311F" w:rsidRPr="00F112D3" w:rsidRDefault="00AE311F" w:rsidP="00AE311F">
      <w:pPr>
        <w:tabs>
          <w:tab w:val="left" w:pos="7200"/>
        </w:tabs>
        <w:ind w:left="6237"/>
        <w:contextualSpacing/>
        <w:jc w:val="center"/>
        <w:rPr>
          <w:sz w:val="28"/>
          <w:szCs w:val="28"/>
        </w:rPr>
      </w:pPr>
      <w:r w:rsidRPr="00F112D3">
        <w:rPr>
          <w:sz w:val="28"/>
          <w:szCs w:val="28"/>
        </w:rPr>
        <w:t xml:space="preserve"> к постановлению</w:t>
      </w:r>
    </w:p>
    <w:p w:rsidR="00AE311F" w:rsidRPr="00F112D3" w:rsidRDefault="00AE311F" w:rsidP="00AE311F">
      <w:pPr>
        <w:tabs>
          <w:tab w:val="left" w:pos="6521"/>
        </w:tabs>
        <w:ind w:left="6237"/>
        <w:contextualSpacing/>
        <w:jc w:val="center"/>
        <w:rPr>
          <w:sz w:val="28"/>
          <w:szCs w:val="28"/>
        </w:rPr>
      </w:pPr>
      <w:r w:rsidRPr="00F112D3">
        <w:rPr>
          <w:sz w:val="28"/>
          <w:szCs w:val="28"/>
        </w:rPr>
        <w:t>Администрации</w:t>
      </w:r>
    </w:p>
    <w:p w:rsidR="00AE311F" w:rsidRPr="00F112D3" w:rsidRDefault="00182F18" w:rsidP="00AE311F">
      <w:pPr>
        <w:tabs>
          <w:tab w:val="left" w:pos="7200"/>
        </w:tabs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AE311F">
        <w:rPr>
          <w:sz w:val="28"/>
          <w:szCs w:val="28"/>
        </w:rPr>
        <w:t xml:space="preserve"> сельского поселения</w:t>
      </w:r>
    </w:p>
    <w:p w:rsidR="00AE311F" w:rsidRPr="00F112D3" w:rsidRDefault="00AE311F" w:rsidP="00AE311F">
      <w:pPr>
        <w:ind w:left="5812"/>
        <w:contextualSpacing/>
        <w:jc w:val="center"/>
        <w:rPr>
          <w:sz w:val="28"/>
          <w:szCs w:val="28"/>
        </w:rPr>
      </w:pPr>
      <w:r w:rsidRPr="00F112D3">
        <w:rPr>
          <w:sz w:val="28"/>
          <w:szCs w:val="28"/>
        </w:rPr>
        <w:t xml:space="preserve">      от   </w:t>
      </w:r>
      <w:r>
        <w:rPr>
          <w:sz w:val="28"/>
          <w:szCs w:val="28"/>
        </w:rPr>
        <w:t>1</w:t>
      </w:r>
      <w:r w:rsidR="00182F18">
        <w:rPr>
          <w:sz w:val="28"/>
          <w:szCs w:val="28"/>
        </w:rPr>
        <w:t>4</w:t>
      </w:r>
      <w:r>
        <w:rPr>
          <w:sz w:val="28"/>
          <w:szCs w:val="28"/>
        </w:rPr>
        <w:t>.11.2018</w:t>
      </w:r>
      <w:r w:rsidRPr="00F112D3">
        <w:rPr>
          <w:sz w:val="28"/>
          <w:szCs w:val="28"/>
        </w:rPr>
        <w:t xml:space="preserve"> № </w:t>
      </w:r>
      <w:r w:rsidR="00182F18">
        <w:rPr>
          <w:sz w:val="28"/>
          <w:szCs w:val="28"/>
        </w:rPr>
        <w:t>108</w:t>
      </w:r>
    </w:p>
    <w:p w:rsidR="00AE311F" w:rsidRPr="00147446" w:rsidRDefault="00AE311F" w:rsidP="00AE311F">
      <w:pPr>
        <w:jc w:val="center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E311F" w:rsidRPr="00147446" w:rsidRDefault="00AE311F" w:rsidP="00AE311F">
      <w:pPr>
        <w:jc w:val="center"/>
        <w:rPr>
          <w:kern w:val="1"/>
          <w:sz w:val="28"/>
          <w:szCs w:val="28"/>
        </w:rPr>
      </w:pPr>
    </w:p>
    <w:p w:rsidR="00AE311F" w:rsidRPr="00147446" w:rsidRDefault="00AE311F" w:rsidP="00AE311F">
      <w:pPr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ПЕРЕЧЕНЬ </w:t>
      </w:r>
    </w:p>
    <w:p w:rsidR="00AE311F" w:rsidRPr="00147446" w:rsidRDefault="00AE311F" w:rsidP="00AE311F">
      <w:pPr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правовых актов </w:t>
      </w:r>
      <w:r w:rsidR="00182F18">
        <w:rPr>
          <w:kern w:val="1"/>
          <w:sz w:val="28"/>
          <w:szCs w:val="28"/>
        </w:rPr>
        <w:t>Буденновского</w:t>
      </w:r>
      <w:r w:rsidRPr="00147446">
        <w:rPr>
          <w:kern w:val="1"/>
          <w:sz w:val="28"/>
          <w:szCs w:val="28"/>
        </w:rPr>
        <w:t xml:space="preserve"> сельского поселения, </w:t>
      </w:r>
      <w:r w:rsidRPr="00147446">
        <w:rPr>
          <w:kern w:val="1"/>
          <w:sz w:val="28"/>
          <w:szCs w:val="28"/>
        </w:rPr>
        <w:br/>
        <w:t>признанных утратившими силу</w:t>
      </w:r>
    </w:p>
    <w:p w:rsidR="00AE311F" w:rsidRPr="00147446" w:rsidRDefault="00AE311F" w:rsidP="00AE311F">
      <w:pPr>
        <w:jc w:val="center"/>
        <w:rPr>
          <w:kern w:val="1"/>
          <w:sz w:val="28"/>
          <w:szCs w:val="28"/>
        </w:rPr>
      </w:pPr>
    </w:p>
    <w:p w:rsidR="00AE311F" w:rsidRPr="00147446" w:rsidRDefault="00AE311F" w:rsidP="00AE311F">
      <w:pPr>
        <w:jc w:val="center"/>
        <w:rPr>
          <w:kern w:val="1"/>
          <w:sz w:val="28"/>
          <w:szCs w:val="28"/>
        </w:rPr>
      </w:pPr>
    </w:p>
    <w:p w:rsidR="00AE311F" w:rsidRPr="00147446" w:rsidRDefault="00AE311F" w:rsidP="00AE311F">
      <w:pPr>
        <w:numPr>
          <w:ilvl w:val="0"/>
          <w:numId w:val="3"/>
        </w:num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Постановление Администрации </w:t>
      </w:r>
      <w:r w:rsidR="00182F18">
        <w:rPr>
          <w:kern w:val="1"/>
          <w:sz w:val="28"/>
          <w:szCs w:val="28"/>
        </w:rPr>
        <w:t>Буденновского</w:t>
      </w:r>
      <w:r w:rsidRPr="00147446">
        <w:rPr>
          <w:kern w:val="1"/>
          <w:sz w:val="28"/>
          <w:szCs w:val="28"/>
        </w:rPr>
        <w:t xml:space="preserve"> сельского поселения от 1</w:t>
      </w:r>
      <w:r w:rsidR="002562AA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.10.2013 № 22</w:t>
      </w:r>
      <w:r w:rsidR="002562AA">
        <w:rPr>
          <w:kern w:val="1"/>
          <w:sz w:val="28"/>
          <w:szCs w:val="28"/>
        </w:rPr>
        <w:t>0</w:t>
      </w:r>
      <w:r w:rsidRPr="00147446">
        <w:rPr>
          <w:kern w:val="1"/>
          <w:sz w:val="28"/>
          <w:szCs w:val="28"/>
        </w:rPr>
        <w:t xml:space="preserve"> </w:t>
      </w:r>
      <w:r w:rsidRPr="00147446">
        <w:rPr>
          <w:color w:val="000000"/>
          <w:sz w:val="28"/>
          <w:szCs w:val="28"/>
        </w:rPr>
        <w:t xml:space="preserve">«Об утверждении муниципальной программы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«Развитие физической культуры и спорта».</w:t>
      </w:r>
    </w:p>
    <w:p w:rsidR="00AE311F" w:rsidRPr="002562AA" w:rsidRDefault="00AE311F" w:rsidP="00AE311F">
      <w:pPr>
        <w:numPr>
          <w:ilvl w:val="0"/>
          <w:numId w:val="3"/>
        </w:num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Постановление Администрации </w:t>
      </w:r>
      <w:r w:rsidR="00182F18">
        <w:rPr>
          <w:kern w:val="1"/>
          <w:sz w:val="28"/>
          <w:szCs w:val="28"/>
        </w:rPr>
        <w:t>Буденновского</w:t>
      </w:r>
      <w:r w:rsidRPr="00147446">
        <w:rPr>
          <w:kern w:val="1"/>
          <w:sz w:val="28"/>
          <w:szCs w:val="28"/>
        </w:rPr>
        <w:t xml:space="preserve"> сельского поселения от </w:t>
      </w:r>
      <w:r w:rsidR="002562AA">
        <w:rPr>
          <w:kern w:val="1"/>
          <w:sz w:val="28"/>
          <w:szCs w:val="28"/>
        </w:rPr>
        <w:t>18</w:t>
      </w:r>
      <w:r w:rsidRPr="00147446">
        <w:rPr>
          <w:kern w:val="1"/>
          <w:sz w:val="28"/>
          <w:szCs w:val="28"/>
        </w:rPr>
        <w:t>.12.2014 № 1</w:t>
      </w:r>
      <w:r w:rsidR="002562AA">
        <w:rPr>
          <w:kern w:val="1"/>
          <w:sz w:val="28"/>
          <w:szCs w:val="28"/>
        </w:rPr>
        <w:t>69</w:t>
      </w:r>
      <w:r w:rsidRPr="00147446">
        <w:rPr>
          <w:kern w:val="1"/>
          <w:sz w:val="28"/>
          <w:szCs w:val="28"/>
        </w:rPr>
        <w:t xml:space="preserve">   </w:t>
      </w:r>
      <w:r w:rsidRPr="00147446">
        <w:rPr>
          <w:color w:val="000000"/>
          <w:sz w:val="28"/>
          <w:szCs w:val="28"/>
        </w:rPr>
        <w:t xml:space="preserve">«О внесении изменений в постановление Администрации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 от </w:t>
      </w:r>
      <w:r w:rsidR="002562AA" w:rsidRPr="00147446">
        <w:rPr>
          <w:kern w:val="1"/>
          <w:sz w:val="28"/>
          <w:szCs w:val="28"/>
        </w:rPr>
        <w:t>1</w:t>
      </w:r>
      <w:r w:rsidR="002562AA">
        <w:rPr>
          <w:kern w:val="1"/>
          <w:sz w:val="28"/>
          <w:szCs w:val="28"/>
        </w:rPr>
        <w:t>5</w:t>
      </w:r>
      <w:r w:rsidR="002562AA" w:rsidRPr="00147446">
        <w:rPr>
          <w:kern w:val="1"/>
          <w:sz w:val="28"/>
          <w:szCs w:val="28"/>
        </w:rPr>
        <w:t>.10.2013 № 22</w:t>
      </w:r>
      <w:r w:rsidR="002562AA">
        <w:rPr>
          <w:kern w:val="1"/>
          <w:sz w:val="28"/>
          <w:szCs w:val="28"/>
        </w:rPr>
        <w:t>0</w:t>
      </w:r>
      <w:r w:rsidRPr="00147446">
        <w:rPr>
          <w:color w:val="000000"/>
          <w:sz w:val="28"/>
          <w:szCs w:val="28"/>
        </w:rPr>
        <w:t xml:space="preserve">».   </w:t>
      </w:r>
    </w:p>
    <w:p w:rsidR="002562AA" w:rsidRPr="002562AA" w:rsidRDefault="002562AA" w:rsidP="002562AA">
      <w:pPr>
        <w:numPr>
          <w:ilvl w:val="0"/>
          <w:numId w:val="3"/>
        </w:num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Постановление Администрации </w:t>
      </w:r>
      <w:r>
        <w:rPr>
          <w:kern w:val="1"/>
          <w:sz w:val="28"/>
          <w:szCs w:val="28"/>
        </w:rPr>
        <w:t>Буденновского</w:t>
      </w:r>
      <w:r w:rsidRPr="00147446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31</w:t>
      </w:r>
      <w:r w:rsidRPr="00147446">
        <w:rPr>
          <w:kern w:val="1"/>
          <w:sz w:val="28"/>
          <w:szCs w:val="28"/>
        </w:rPr>
        <w:t>.12.201</w:t>
      </w:r>
      <w:r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 xml:space="preserve"> № </w:t>
      </w:r>
      <w:r>
        <w:rPr>
          <w:kern w:val="1"/>
          <w:sz w:val="28"/>
          <w:szCs w:val="28"/>
        </w:rPr>
        <w:t>49</w:t>
      </w:r>
      <w:r w:rsidRPr="00147446">
        <w:rPr>
          <w:kern w:val="1"/>
          <w:sz w:val="28"/>
          <w:szCs w:val="28"/>
        </w:rPr>
        <w:t xml:space="preserve">   </w:t>
      </w:r>
      <w:r w:rsidRPr="00147446">
        <w:rPr>
          <w:color w:val="000000"/>
          <w:sz w:val="28"/>
          <w:szCs w:val="28"/>
        </w:rPr>
        <w:t xml:space="preserve">«О внесении изменений в постановление Администрации </w:t>
      </w:r>
      <w:r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 от </w:t>
      </w:r>
      <w:r w:rsidRPr="00147446"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.10.2013 № 22</w:t>
      </w:r>
      <w:r>
        <w:rPr>
          <w:kern w:val="1"/>
          <w:sz w:val="28"/>
          <w:szCs w:val="28"/>
        </w:rPr>
        <w:t>0</w:t>
      </w:r>
      <w:r w:rsidRPr="00147446">
        <w:rPr>
          <w:color w:val="000000"/>
          <w:sz w:val="28"/>
          <w:szCs w:val="28"/>
        </w:rPr>
        <w:t xml:space="preserve">».  </w:t>
      </w:r>
    </w:p>
    <w:p w:rsidR="002562AA" w:rsidRPr="002562AA" w:rsidRDefault="002562AA" w:rsidP="002562AA">
      <w:pPr>
        <w:numPr>
          <w:ilvl w:val="0"/>
          <w:numId w:val="3"/>
        </w:numPr>
        <w:jc w:val="both"/>
        <w:rPr>
          <w:kern w:val="1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 xml:space="preserve">Постановление Администрации </w:t>
      </w:r>
      <w:r>
        <w:rPr>
          <w:kern w:val="1"/>
          <w:sz w:val="28"/>
          <w:szCs w:val="28"/>
        </w:rPr>
        <w:t>Буденновского</w:t>
      </w:r>
      <w:r w:rsidRPr="00147446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30</w:t>
      </w:r>
      <w:r w:rsidRPr="00147446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06</w:t>
      </w:r>
      <w:r w:rsidRPr="00147446">
        <w:rPr>
          <w:kern w:val="1"/>
          <w:sz w:val="28"/>
          <w:szCs w:val="28"/>
        </w:rPr>
        <w:t>.201</w:t>
      </w:r>
      <w:r>
        <w:rPr>
          <w:kern w:val="1"/>
          <w:sz w:val="28"/>
          <w:szCs w:val="28"/>
        </w:rPr>
        <w:t>6</w:t>
      </w:r>
      <w:r w:rsidRPr="00147446">
        <w:rPr>
          <w:kern w:val="1"/>
          <w:sz w:val="28"/>
          <w:szCs w:val="28"/>
        </w:rPr>
        <w:t xml:space="preserve"> № </w:t>
      </w:r>
      <w:r w:rsidR="007C6922">
        <w:rPr>
          <w:kern w:val="1"/>
          <w:sz w:val="28"/>
          <w:szCs w:val="28"/>
        </w:rPr>
        <w:t>9</w:t>
      </w:r>
      <w:r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 xml:space="preserve">   </w:t>
      </w:r>
      <w:r w:rsidRPr="00147446">
        <w:rPr>
          <w:color w:val="000000"/>
          <w:sz w:val="28"/>
          <w:szCs w:val="28"/>
        </w:rPr>
        <w:t xml:space="preserve">«О внесении изменений в постановление Администрации </w:t>
      </w:r>
      <w:r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 от </w:t>
      </w:r>
      <w:r w:rsidRPr="00147446"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.10.2013 № 22</w:t>
      </w:r>
      <w:r>
        <w:rPr>
          <w:kern w:val="1"/>
          <w:sz w:val="28"/>
          <w:szCs w:val="28"/>
        </w:rPr>
        <w:t>0</w:t>
      </w:r>
      <w:r w:rsidRPr="00147446">
        <w:rPr>
          <w:color w:val="000000"/>
          <w:sz w:val="28"/>
          <w:szCs w:val="28"/>
        </w:rPr>
        <w:t xml:space="preserve">».  </w:t>
      </w:r>
    </w:p>
    <w:p w:rsidR="00AE311F" w:rsidRPr="00147446" w:rsidRDefault="00AE311F" w:rsidP="00AE311F">
      <w:pPr>
        <w:numPr>
          <w:ilvl w:val="0"/>
          <w:numId w:val="3"/>
        </w:num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Постановление Администрации </w:t>
      </w:r>
      <w:r w:rsidR="00182F18">
        <w:rPr>
          <w:kern w:val="1"/>
          <w:sz w:val="28"/>
          <w:szCs w:val="28"/>
        </w:rPr>
        <w:t>Буденновского</w:t>
      </w:r>
      <w:r w:rsidRPr="00147446">
        <w:rPr>
          <w:kern w:val="1"/>
          <w:sz w:val="28"/>
          <w:szCs w:val="28"/>
        </w:rPr>
        <w:t xml:space="preserve"> сельского поселения от </w:t>
      </w:r>
      <w:r w:rsidR="007C6922">
        <w:rPr>
          <w:kern w:val="1"/>
          <w:sz w:val="28"/>
          <w:szCs w:val="28"/>
        </w:rPr>
        <w:t>28</w:t>
      </w:r>
      <w:r w:rsidRPr="00147446">
        <w:rPr>
          <w:kern w:val="1"/>
          <w:sz w:val="28"/>
          <w:szCs w:val="28"/>
        </w:rPr>
        <w:t>.12.2016 № 4</w:t>
      </w:r>
      <w:r w:rsidR="007C6922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 xml:space="preserve"> </w:t>
      </w:r>
      <w:r w:rsidRPr="00147446">
        <w:rPr>
          <w:color w:val="000000"/>
          <w:sz w:val="28"/>
          <w:szCs w:val="28"/>
        </w:rPr>
        <w:t xml:space="preserve">«О внесении изменений в постановление Администрации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 от </w:t>
      </w:r>
      <w:r w:rsidR="002562AA" w:rsidRPr="00147446">
        <w:rPr>
          <w:kern w:val="1"/>
          <w:sz w:val="28"/>
          <w:szCs w:val="28"/>
        </w:rPr>
        <w:t>1</w:t>
      </w:r>
      <w:r w:rsidR="002562AA">
        <w:rPr>
          <w:kern w:val="1"/>
          <w:sz w:val="28"/>
          <w:szCs w:val="28"/>
        </w:rPr>
        <w:t>5</w:t>
      </w:r>
      <w:r w:rsidR="002562AA" w:rsidRPr="00147446">
        <w:rPr>
          <w:kern w:val="1"/>
          <w:sz w:val="28"/>
          <w:szCs w:val="28"/>
        </w:rPr>
        <w:t>.10.2013 № 22</w:t>
      </w:r>
      <w:r w:rsidR="002562AA">
        <w:rPr>
          <w:kern w:val="1"/>
          <w:sz w:val="28"/>
          <w:szCs w:val="28"/>
        </w:rPr>
        <w:t>0</w:t>
      </w:r>
      <w:r w:rsidRPr="00147446">
        <w:rPr>
          <w:color w:val="000000"/>
          <w:sz w:val="28"/>
          <w:szCs w:val="28"/>
        </w:rPr>
        <w:t xml:space="preserve">».   </w:t>
      </w:r>
    </w:p>
    <w:p w:rsidR="00AE311F" w:rsidRPr="00147446" w:rsidRDefault="00AE311F" w:rsidP="00AE311F">
      <w:pPr>
        <w:numPr>
          <w:ilvl w:val="0"/>
          <w:numId w:val="3"/>
        </w:num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Постановление Администрации </w:t>
      </w:r>
      <w:r w:rsidR="00182F18">
        <w:rPr>
          <w:kern w:val="1"/>
          <w:sz w:val="28"/>
          <w:szCs w:val="28"/>
        </w:rPr>
        <w:t>Буденновского</w:t>
      </w:r>
      <w:r w:rsidRPr="00147446">
        <w:rPr>
          <w:kern w:val="1"/>
          <w:sz w:val="28"/>
          <w:szCs w:val="28"/>
        </w:rPr>
        <w:t xml:space="preserve"> сельского поселения от </w:t>
      </w:r>
      <w:r w:rsidR="007C6922">
        <w:rPr>
          <w:kern w:val="1"/>
          <w:sz w:val="28"/>
          <w:szCs w:val="28"/>
        </w:rPr>
        <w:t>15</w:t>
      </w:r>
      <w:r w:rsidRPr="00147446">
        <w:rPr>
          <w:kern w:val="1"/>
          <w:sz w:val="28"/>
          <w:szCs w:val="28"/>
        </w:rPr>
        <w:t>.</w:t>
      </w:r>
      <w:r w:rsidR="007C6922">
        <w:rPr>
          <w:kern w:val="1"/>
          <w:sz w:val="28"/>
          <w:szCs w:val="28"/>
        </w:rPr>
        <w:t>0</w:t>
      </w:r>
      <w:r w:rsidRPr="00147446">
        <w:rPr>
          <w:kern w:val="1"/>
          <w:sz w:val="28"/>
          <w:szCs w:val="28"/>
        </w:rPr>
        <w:t>1.201</w:t>
      </w:r>
      <w:r w:rsidR="007C6922">
        <w:rPr>
          <w:kern w:val="1"/>
          <w:sz w:val="28"/>
          <w:szCs w:val="28"/>
        </w:rPr>
        <w:t>8</w:t>
      </w:r>
      <w:r w:rsidRPr="00147446">
        <w:rPr>
          <w:kern w:val="1"/>
          <w:sz w:val="28"/>
          <w:szCs w:val="28"/>
        </w:rPr>
        <w:t xml:space="preserve"> № </w:t>
      </w:r>
      <w:r w:rsidR="007C6922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«О</w:t>
      </w:r>
      <w:r w:rsidRPr="00147446">
        <w:rPr>
          <w:color w:val="000000"/>
          <w:sz w:val="28"/>
          <w:szCs w:val="28"/>
        </w:rPr>
        <w:t xml:space="preserve"> внесении изменений в постановление Администрации </w:t>
      </w:r>
      <w:r w:rsidR="00182F18">
        <w:rPr>
          <w:color w:val="000000"/>
          <w:sz w:val="28"/>
          <w:szCs w:val="28"/>
        </w:rPr>
        <w:t>Буденновского</w:t>
      </w:r>
      <w:r w:rsidRPr="00147446">
        <w:rPr>
          <w:color w:val="000000"/>
          <w:sz w:val="28"/>
          <w:szCs w:val="28"/>
        </w:rPr>
        <w:t xml:space="preserve"> сельского поселения  от </w:t>
      </w:r>
      <w:r w:rsidR="002562AA" w:rsidRPr="00147446">
        <w:rPr>
          <w:kern w:val="1"/>
          <w:sz w:val="28"/>
          <w:szCs w:val="28"/>
        </w:rPr>
        <w:t>1</w:t>
      </w:r>
      <w:r w:rsidR="002562AA">
        <w:rPr>
          <w:kern w:val="1"/>
          <w:sz w:val="28"/>
          <w:szCs w:val="28"/>
        </w:rPr>
        <w:t>5</w:t>
      </w:r>
      <w:r w:rsidR="002562AA" w:rsidRPr="00147446">
        <w:rPr>
          <w:kern w:val="1"/>
          <w:sz w:val="28"/>
          <w:szCs w:val="28"/>
        </w:rPr>
        <w:t>.10.2013 № 22</w:t>
      </w:r>
      <w:r w:rsidR="002562AA">
        <w:rPr>
          <w:kern w:val="1"/>
          <w:sz w:val="28"/>
          <w:szCs w:val="28"/>
        </w:rPr>
        <w:t>0</w:t>
      </w:r>
      <w:r w:rsidRPr="00147446">
        <w:rPr>
          <w:color w:val="000000"/>
          <w:sz w:val="28"/>
          <w:szCs w:val="28"/>
        </w:rPr>
        <w:t xml:space="preserve">».   </w:t>
      </w:r>
    </w:p>
    <w:p w:rsidR="006927BC" w:rsidRDefault="006927BC"/>
    <w:sectPr w:rsidR="006927BC" w:rsidSect="0028567B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BC" w:rsidRDefault="00F941BC" w:rsidP="00483456">
      <w:r>
        <w:separator/>
      </w:r>
    </w:p>
  </w:endnote>
  <w:endnote w:type="continuationSeparator" w:id="0">
    <w:p w:rsidR="00F941BC" w:rsidRDefault="00F941BC" w:rsidP="004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66" w:rsidRDefault="00F941BC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A20466" w:rsidRDefault="00A20466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A90959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66" w:rsidRDefault="00F941BC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A20466" w:rsidRDefault="00A20466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A90959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fldChar w:fldCharType="begin"/>
    </w:r>
    <w:r>
      <w:instrText xml:space="preserve"> FILENAME \p </w:instrText>
    </w:r>
    <w:r>
      <w:fldChar w:fldCharType="separate"/>
    </w:r>
    <w:r w:rsidR="00A90959">
      <w:rPr>
        <w:noProof/>
      </w:rPr>
      <w:t>D:\диск д\АСБП\обновления\в 12-78\Мои документы\Козак\ПРОГРАММЫ\ПРОГРАММЫ с 2019-2030\пролграммы с 2019\Постановление № 108 от 14.11.2018.docx</w:t>
    </w:r>
    <w:r>
      <w:rPr>
        <w:noProof/>
      </w:rPr>
      <w:fldChar w:fldCharType="end"/>
    </w:r>
    <w:r w:rsidR="00A2046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66" w:rsidRDefault="00F941BC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A20466" w:rsidRDefault="00A20466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A90959"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fldChar w:fldCharType="begin"/>
    </w:r>
    <w:r>
      <w:instrText xml:space="preserve"> FILENAME \p </w:instrText>
    </w:r>
    <w:r>
      <w:fldChar w:fldCharType="separate"/>
    </w:r>
    <w:r w:rsidR="00A90959">
      <w:rPr>
        <w:noProof/>
      </w:rPr>
      <w:t>D:\диск д\АСБП\обновления\в 12-78\Мои документы\Козак\ПРОГРАММЫ\ПРОГРАММЫ с 2019-2030\пролграммы с 2019\Постановление № 108 от 14.11.2018.docx</w:t>
    </w:r>
    <w:r>
      <w:rPr>
        <w:noProof/>
      </w:rPr>
      <w:fldChar w:fldCharType="end"/>
    </w:r>
    <w:r w:rsidR="00A2046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BC" w:rsidRDefault="00F941BC" w:rsidP="00483456">
      <w:r>
        <w:separator/>
      </w:r>
    </w:p>
  </w:footnote>
  <w:footnote w:type="continuationSeparator" w:id="0">
    <w:p w:rsidR="00F941BC" w:rsidRDefault="00F941BC" w:rsidP="0048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5B8D6C13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11F"/>
    <w:rsid w:val="00091B33"/>
    <w:rsid w:val="000B4FF2"/>
    <w:rsid w:val="00182F18"/>
    <w:rsid w:val="002562AA"/>
    <w:rsid w:val="0028567B"/>
    <w:rsid w:val="00483456"/>
    <w:rsid w:val="006927BC"/>
    <w:rsid w:val="007C6922"/>
    <w:rsid w:val="008309DA"/>
    <w:rsid w:val="009A0608"/>
    <w:rsid w:val="00A20466"/>
    <w:rsid w:val="00A743EB"/>
    <w:rsid w:val="00A90959"/>
    <w:rsid w:val="00AE311F"/>
    <w:rsid w:val="00B86193"/>
    <w:rsid w:val="00DC4E67"/>
    <w:rsid w:val="00DD57A2"/>
    <w:rsid w:val="00DE2C40"/>
    <w:rsid w:val="00EA7FAC"/>
    <w:rsid w:val="00F21367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21362-9DF7-42A6-BCC7-4F5B4DB1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2018-12-24T09:13:00Z</cp:lastPrinted>
  <dcterms:created xsi:type="dcterms:W3CDTF">2018-11-26T06:08:00Z</dcterms:created>
  <dcterms:modified xsi:type="dcterms:W3CDTF">2018-12-24T09:13:00Z</dcterms:modified>
</cp:coreProperties>
</file>