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D592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25E51">
        <w:rPr>
          <w:sz w:val="28"/>
          <w:szCs w:val="28"/>
        </w:rPr>
        <w:t>.</w:t>
      </w:r>
      <w:r w:rsidR="0028729E">
        <w:rPr>
          <w:sz w:val="28"/>
          <w:szCs w:val="28"/>
        </w:rPr>
        <w:t>10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CA333A">
        <w:rPr>
          <w:sz w:val="28"/>
          <w:szCs w:val="28"/>
        </w:rPr>
        <w:t>9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907096"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</w:t>
      </w:r>
      <w:r w:rsidR="00907096">
        <w:rPr>
          <w:sz w:val="28"/>
          <w:szCs w:val="28"/>
        </w:rPr>
        <w:t xml:space="preserve">от </w:t>
      </w:r>
      <w:r w:rsidR="00FB2015">
        <w:rPr>
          <w:sz w:val="28"/>
          <w:szCs w:val="28"/>
        </w:rPr>
        <w:t>30</w:t>
      </w:r>
      <w:r w:rsidR="00455823">
        <w:rPr>
          <w:sz w:val="28"/>
          <w:szCs w:val="28"/>
        </w:rPr>
        <w:t xml:space="preserve"> </w:t>
      </w:r>
      <w:r w:rsidR="0028729E">
        <w:rPr>
          <w:sz w:val="28"/>
          <w:szCs w:val="28"/>
        </w:rPr>
        <w:t>сентября</w:t>
      </w:r>
      <w:r w:rsidR="00DA5400">
        <w:rPr>
          <w:sz w:val="28"/>
          <w:szCs w:val="28"/>
        </w:rPr>
        <w:t xml:space="preserve"> </w:t>
      </w:r>
      <w:r w:rsidR="00907096">
        <w:rPr>
          <w:sz w:val="28"/>
          <w:szCs w:val="28"/>
        </w:rPr>
        <w:t>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года « О внесении изменений в решение Собрания депутатов Буденновского сельского поселения от </w:t>
      </w:r>
      <w:r w:rsidR="00CA333A">
        <w:rPr>
          <w:sz w:val="28"/>
          <w:szCs w:val="28"/>
        </w:rPr>
        <w:t>25</w:t>
      </w:r>
      <w:r w:rsidR="00907096">
        <w:rPr>
          <w:sz w:val="28"/>
          <w:szCs w:val="28"/>
        </w:rPr>
        <w:t>.12.201</w:t>
      </w:r>
      <w:r w:rsidR="00CA333A">
        <w:rPr>
          <w:sz w:val="28"/>
          <w:szCs w:val="28"/>
        </w:rPr>
        <w:t>8</w:t>
      </w:r>
      <w:r w:rsidR="00907096">
        <w:rPr>
          <w:sz w:val="28"/>
          <w:szCs w:val="28"/>
        </w:rPr>
        <w:t xml:space="preserve">  № </w:t>
      </w:r>
      <w:r w:rsidR="00CA333A">
        <w:rPr>
          <w:sz w:val="28"/>
          <w:szCs w:val="28"/>
        </w:rPr>
        <w:t>102</w:t>
      </w:r>
      <w:r w:rsidR="00907096">
        <w:rPr>
          <w:sz w:val="28"/>
          <w:szCs w:val="28"/>
        </w:rPr>
        <w:t xml:space="preserve"> «О бюджете Буденновского сельского поселения Сальского района на 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 и на плановый период 20</w:t>
      </w:r>
      <w:r w:rsidR="00CA333A">
        <w:rPr>
          <w:sz w:val="28"/>
          <w:szCs w:val="28"/>
        </w:rPr>
        <w:t>20</w:t>
      </w:r>
      <w:r w:rsidR="00907096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907096">
        <w:rPr>
          <w:sz w:val="28"/>
          <w:szCs w:val="28"/>
        </w:rPr>
        <w:t xml:space="preserve"> годов» 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  <w:r w:rsidR="00E16C19">
        <w:rPr>
          <w:sz w:val="28"/>
          <w:szCs w:val="28"/>
        </w:rPr>
        <w:t>.</w:t>
      </w:r>
    </w:p>
    <w:p w:rsidR="00184ABB" w:rsidRDefault="00184ABB" w:rsidP="00184ABB">
      <w:pPr>
        <w:jc w:val="both"/>
        <w:rPr>
          <w:sz w:val="28"/>
          <w:szCs w:val="28"/>
        </w:rPr>
      </w:pPr>
    </w:p>
    <w:p w:rsidR="00CA333A" w:rsidRDefault="00CA333A" w:rsidP="00184ABB">
      <w:pPr>
        <w:jc w:val="both"/>
        <w:rPr>
          <w:sz w:val="28"/>
          <w:szCs w:val="28"/>
        </w:rPr>
      </w:pPr>
    </w:p>
    <w:p w:rsidR="00CA333A" w:rsidRPr="003B3821" w:rsidRDefault="00CA333A" w:rsidP="00184ABB">
      <w:pPr>
        <w:jc w:val="both"/>
        <w:rPr>
          <w:sz w:val="28"/>
          <w:szCs w:val="28"/>
        </w:rPr>
      </w:pPr>
    </w:p>
    <w:p w:rsidR="00184ABB" w:rsidRPr="003B3821" w:rsidRDefault="0028729E" w:rsidP="00184A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4ABB" w:rsidRPr="003B38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4ABB" w:rsidRPr="003B3821">
        <w:rPr>
          <w:sz w:val="28"/>
          <w:szCs w:val="28"/>
        </w:rPr>
        <w:t xml:space="preserve"> </w:t>
      </w:r>
      <w:r w:rsidR="00A66E07">
        <w:rPr>
          <w:sz w:val="28"/>
          <w:szCs w:val="28"/>
        </w:rPr>
        <w:t xml:space="preserve">Администрации </w:t>
      </w:r>
      <w:r w:rsidR="00184ABB"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28729E">
        <w:rPr>
          <w:sz w:val="28"/>
          <w:szCs w:val="28"/>
        </w:rPr>
        <w:t xml:space="preserve">     К.В. Степаненко</w:t>
      </w:r>
    </w:p>
    <w:p w:rsidR="00184ABB" w:rsidRDefault="00184ABB" w:rsidP="00184ABB">
      <w:pPr>
        <w:rPr>
          <w:sz w:val="28"/>
          <w:szCs w:val="28"/>
        </w:rPr>
      </w:pPr>
    </w:p>
    <w:p w:rsidR="00CA333A" w:rsidRDefault="00CA333A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B5" w:rsidRDefault="00E55CB5">
      <w:r>
        <w:separator/>
      </w:r>
    </w:p>
  </w:endnote>
  <w:endnote w:type="continuationSeparator" w:id="1">
    <w:p w:rsidR="00E55CB5" w:rsidRDefault="00E5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B5" w:rsidRDefault="00E55CB5">
      <w:r>
        <w:separator/>
      </w:r>
    </w:p>
  </w:footnote>
  <w:footnote w:type="continuationSeparator" w:id="1">
    <w:p w:rsidR="00E55CB5" w:rsidRDefault="00E55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0E1064"/>
    <w:rsid w:val="000F3974"/>
    <w:rsid w:val="0010057C"/>
    <w:rsid w:val="00154A0E"/>
    <w:rsid w:val="00182CD0"/>
    <w:rsid w:val="00184ABB"/>
    <w:rsid w:val="001945E2"/>
    <w:rsid w:val="001D50FC"/>
    <w:rsid w:val="001F5242"/>
    <w:rsid w:val="002405CD"/>
    <w:rsid w:val="002723B6"/>
    <w:rsid w:val="00274FDB"/>
    <w:rsid w:val="0028729E"/>
    <w:rsid w:val="00291358"/>
    <w:rsid w:val="002A06A9"/>
    <w:rsid w:val="002D6F63"/>
    <w:rsid w:val="002E2E20"/>
    <w:rsid w:val="003761A0"/>
    <w:rsid w:val="003B3821"/>
    <w:rsid w:val="003C5971"/>
    <w:rsid w:val="003D1E92"/>
    <w:rsid w:val="003E051D"/>
    <w:rsid w:val="00416B43"/>
    <w:rsid w:val="00434C31"/>
    <w:rsid w:val="00444F3C"/>
    <w:rsid w:val="00455823"/>
    <w:rsid w:val="00492566"/>
    <w:rsid w:val="004C551B"/>
    <w:rsid w:val="004C6A0B"/>
    <w:rsid w:val="004D533A"/>
    <w:rsid w:val="004D5923"/>
    <w:rsid w:val="004E50B6"/>
    <w:rsid w:val="00507B36"/>
    <w:rsid w:val="005278EC"/>
    <w:rsid w:val="00533DAB"/>
    <w:rsid w:val="0056432A"/>
    <w:rsid w:val="00596470"/>
    <w:rsid w:val="005D5902"/>
    <w:rsid w:val="005D5D61"/>
    <w:rsid w:val="006137CA"/>
    <w:rsid w:val="006160F2"/>
    <w:rsid w:val="00646A2A"/>
    <w:rsid w:val="00651191"/>
    <w:rsid w:val="006B362A"/>
    <w:rsid w:val="00767908"/>
    <w:rsid w:val="007C1784"/>
    <w:rsid w:val="007C484E"/>
    <w:rsid w:val="007E2945"/>
    <w:rsid w:val="007F7B24"/>
    <w:rsid w:val="00825B34"/>
    <w:rsid w:val="008358FA"/>
    <w:rsid w:val="00842FFD"/>
    <w:rsid w:val="00871686"/>
    <w:rsid w:val="008A5AFB"/>
    <w:rsid w:val="008B2410"/>
    <w:rsid w:val="008B3DD0"/>
    <w:rsid w:val="008B66C2"/>
    <w:rsid w:val="008E3BD3"/>
    <w:rsid w:val="008E729E"/>
    <w:rsid w:val="008F44CF"/>
    <w:rsid w:val="00900CF4"/>
    <w:rsid w:val="00906B90"/>
    <w:rsid w:val="00907096"/>
    <w:rsid w:val="009222F6"/>
    <w:rsid w:val="00925E51"/>
    <w:rsid w:val="009442DF"/>
    <w:rsid w:val="0097773B"/>
    <w:rsid w:val="00984515"/>
    <w:rsid w:val="009917F4"/>
    <w:rsid w:val="009937D0"/>
    <w:rsid w:val="009947DD"/>
    <w:rsid w:val="009C585E"/>
    <w:rsid w:val="009C678D"/>
    <w:rsid w:val="009D51E2"/>
    <w:rsid w:val="00A0251D"/>
    <w:rsid w:val="00A20C32"/>
    <w:rsid w:val="00A30EBE"/>
    <w:rsid w:val="00A53546"/>
    <w:rsid w:val="00A66E07"/>
    <w:rsid w:val="00AA7B6F"/>
    <w:rsid w:val="00AF20FC"/>
    <w:rsid w:val="00B1028B"/>
    <w:rsid w:val="00B21092"/>
    <w:rsid w:val="00B22BB0"/>
    <w:rsid w:val="00B44C1E"/>
    <w:rsid w:val="00B662B7"/>
    <w:rsid w:val="00B705FE"/>
    <w:rsid w:val="00B77707"/>
    <w:rsid w:val="00B90D0B"/>
    <w:rsid w:val="00BA569A"/>
    <w:rsid w:val="00BC2AD5"/>
    <w:rsid w:val="00C12EB4"/>
    <w:rsid w:val="00C134B6"/>
    <w:rsid w:val="00C31F3F"/>
    <w:rsid w:val="00C459D7"/>
    <w:rsid w:val="00C54EFF"/>
    <w:rsid w:val="00C70E84"/>
    <w:rsid w:val="00CA2054"/>
    <w:rsid w:val="00CA333A"/>
    <w:rsid w:val="00D26BBC"/>
    <w:rsid w:val="00D32203"/>
    <w:rsid w:val="00D54A03"/>
    <w:rsid w:val="00D67F2D"/>
    <w:rsid w:val="00DA5400"/>
    <w:rsid w:val="00DB7A82"/>
    <w:rsid w:val="00DC1F3D"/>
    <w:rsid w:val="00DC47A1"/>
    <w:rsid w:val="00DD1A18"/>
    <w:rsid w:val="00E0472B"/>
    <w:rsid w:val="00E162A2"/>
    <w:rsid w:val="00E16C19"/>
    <w:rsid w:val="00E227C7"/>
    <w:rsid w:val="00E55CB5"/>
    <w:rsid w:val="00E62E66"/>
    <w:rsid w:val="00EB7073"/>
    <w:rsid w:val="00EF0181"/>
    <w:rsid w:val="00F63E4A"/>
    <w:rsid w:val="00F97E52"/>
    <w:rsid w:val="00FA2001"/>
    <w:rsid w:val="00FA55AA"/>
    <w:rsid w:val="00FB0E59"/>
    <w:rsid w:val="00FB1906"/>
    <w:rsid w:val="00FB2015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31</cp:revision>
  <cp:lastPrinted>2019-10-10T14:21:00Z</cp:lastPrinted>
  <dcterms:created xsi:type="dcterms:W3CDTF">2016-08-11T08:58:00Z</dcterms:created>
  <dcterms:modified xsi:type="dcterms:W3CDTF">2019-10-10T14:21:00Z</dcterms:modified>
</cp:coreProperties>
</file>